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1B95A" w14:textId="77777777" w:rsidR="00277248" w:rsidRPr="00A46DB0" w:rsidRDefault="00277248" w:rsidP="00712015">
      <w:pPr>
        <w:ind w:right="72"/>
        <w:jc w:val="center"/>
        <w:rPr>
          <w:rFonts w:ascii="Franklin Gothic Book" w:eastAsia="Times" w:hAnsi="Franklin Gothic Book" w:cstheme="minorHAnsi"/>
          <w:b/>
          <w:bCs/>
          <w:color w:val="000000"/>
          <w:sz w:val="22"/>
          <w:szCs w:val="22"/>
        </w:rPr>
      </w:pPr>
    </w:p>
    <w:p w14:paraId="5D9080F8" w14:textId="77777777" w:rsidR="005631C0" w:rsidRPr="00A46DB0" w:rsidRDefault="005631C0" w:rsidP="00712015">
      <w:pPr>
        <w:ind w:right="72"/>
        <w:jc w:val="center"/>
        <w:rPr>
          <w:rFonts w:ascii="Franklin Gothic Book" w:eastAsia="Times" w:hAnsi="Franklin Gothic Book" w:cstheme="minorHAnsi"/>
          <w:b/>
          <w:bCs/>
          <w:color w:val="000000"/>
          <w:sz w:val="22"/>
          <w:szCs w:val="22"/>
        </w:rPr>
      </w:pPr>
    </w:p>
    <w:p w14:paraId="0BB08AAE" w14:textId="77777777" w:rsidR="005631C0" w:rsidRPr="00A46DB0" w:rsidRDefault="005631C0" w:rsidP="00712015">
      <w:pPr>
        <w:ind w:right="72"/>
        <w:jc w:val="center"/>
        <w:rPr>
          <w:rFonts w:ascii="Franklin Gothic Book" w:eastAsia="Times" w:hAnsi="Franklin Gothic Book" w:cstheme="minorHAnsi"/>
          <w:b/>
          <w:bCs/>
          <w:color w:val="000000"/>
          <w:sz w:val="22"/>
          <w:szCs w:val="22"/>
        </w:rPr>
      </w:pPr>
    </w:p>
    <w:p w14:paraId="0EC4EDDC" w14:textId="77777777" w:rsidR="00277248" w:rsidRPr="00A46DB0" w:rsidRDefault="00277248" w:rsidP="00F34403">
      <w:pPr>
        <w:ind w:right="72"/>
        <w:rPr>
          <w:rFonts w:ascii="Franklin Gothic Book" w:eastAsia="Times" w:hAnsi="Franklin Gothic Book" w:cstheme="minorHAnsi"/>
          <w:b/>
          <w:bCs/>
          <w:color w:val="000000"/>
          <w:sz w:val="22"/>
          <w:szCs w:val="22"/>
        </w:rPr>
      </w:pPr>
    </w:p>
    <w:p w14:paraId="33E5D0B0" w14:textId="77777777" w:rsidR="00277248" w:rsidRPr="00A46DB0" w:rsidRDefault="00277248" w:rsidP="00712015">
      <w:pPr>
        <w:ind w:right="72"/>
        <w:jc w:val="center"/>
        <w:rPr>
          <w:rFonts w:ascii="Franklin Gothic Book" w:eastAsia="Times" w:hAnsi="Franklin Gothic Book" w:cstheme="minorHAnsi"/>
          <w:b/>
          <w:bCs/>
          <w:color w:val="000000"/>
          <w:sz w:val="22"/>
          <w:szCs w:val="22"/>
        </w:rPr>
      </w:pPr>
    </w:p>
    <w:p w14:paraId="1283B985" w14:textId="77777777" w:rsidR="00897A78" w:rsidRPr="00A46DB0" w:rsidRDefault="007011E4" w:rsidP="00712015">
      <w:pPr>
        <w:ind w:right="72"/>
        <w:jc w:val="center"/>
        <w:rPr>
          <w:rFonts w:ascii="Franklin Gothic Book" w:eastAsia="Times" w:hAnsi="Franklin Gothic Book" w:cstheme="minorHAnsi"/>
          <w:b/>
          <w:bCs/>
          <w:color w:val="000000"/>
          <w:sz w:val="22"/>
          <w:szCs w:val="22"/>
        </w:rPr>
      </w:pPr>
      <w:r w:rsidRPr="00A46DB0">
        <w:rPr>
          <w:rFonts w:ascii="Franklin Gothic Book" w:eastAsia="Times" w:hAnsi="Franklin Gothic Book" w:cstheme="minorHAnsi"/>
          <w:b/>
          <w:bCs/>
          <w:color w:val="000000"/>
          <w:sz w:val="22"/>
          <w:szCs w:val="22"/>
        </w:rPr>
        <w:t xml:space="preserve">OGŁOSZENIE O PRZETRAGU </w:t>
      </w:r>
    </w:p>
    <w:p w14:paraId="6270E507" w14:textId="77777777" w:rsidR="00DC7D01" w:rsidRPr="00A46DB0" w:rsidRDefault="00DC7D01" w:rsidP="00DC7D01">
      <w:pPr>
        <w:ind w:left="73" w:right="74" w:hanging="249"/>
        <w:jc w:val="center"/>
        <w:rPr>
          <w:rFonts w:ascii="Franklin Gothic Book" w:hAnsi="Franklin Gothic Book" w:cstheme="minorHAnsi"/>
          <w:b/>
          <w:sz w:val="22"/>
          <w:szCs w:val="22"/>
        </w:rPr>
      </w:pPr>
    </w:p>
    <w:p w14:paraId="200F22D9" w14:textId="77777777" w:rsidR="00277248" w:rsidRPr="00A46DB0" w:rsidRDefault="00277248" w:rsidP="00DC7D01">
      <w:pPr>
        <w:ind w:left="73" w:right="74" w:hanging="249"/>
        <w:jc w:val="center"/>
        <w:rPr>
          <w:rFonts w:ascii="Franklin Gothic Book" w:hAnsi="Franklin Gothic Book" w:cstheme="minorHAnsi"/>
          <w:b/>
          <w:sz w:val="22"/>
          <w:szCs w:val="22"/>
        </w:rPr>
      </w:pPr>
    </w:p>
    <w:p w14:paraId="7FB8A87C" w14:textId="77777777" w:rsidR="00277248" w:rsidRPr="00A46DB0" w:rsidRDefault="008F0151" w:rsidP="00DC7D01">
      <w:pPr>
        <w:ind w:left="73" w:right="74" w:hanging="249"/>
        <w:jc w:val="center"/>
        <w:rPr>
          <w:rFonts w:ascii="Franklin Gothic Book" w:hAnsi="Franklin Gothic Book" w:cstheme="minorHAnsi"/>
          <w:b/>
          <w:sz w:val="22"/>
          <w:szCs w:val="22"/>
        </w:rPr>
      </w:pPr>
      <w:r w:rsidRPr="00A46DB0">
        <w:rPr>
          <w:rFonts w:ascii="Franklin Gothic Book" w:hAnsi="Franklin Gothic Book"/>
          <w:noProof/>
          <w:sz w:val="22"/>
          <w:szCs w:val="22"/>
        </w:rPr>
        <w:drawing>
          <wp:anchor distT="0" distB="0" distL="114300" distR="114300" simplePos="0" relativeHeight="251659264" behindDoc="1" locked="0" layoutInCell="1" allowOverlap="1" wp14:anchorId="2AEFB804" wp14:editId="497343B9">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248C17" w14:textId="77777777" w:rsidR="00277248" w:rsidRPr="00A46DB0" w:rsidRDefault="00277248" w:rsidP="00DC7D01">
      <w:pPr>
        <w:ind w:left="73" w:right="74" w:hanging="249"/>
        <w:jc w:val="center"/>
        <w:rPr>
          <w:rFonts w:ascii="Franklin Gothic Book" w:hAnsi="Franklin Gothic Book" w:cstheme="minorHAnsi"/>
          <w:b/>
          <w:sz w:val="22"/>
          <w:szCs w:val="22"/>
        </w:rPr>
      </w:pPr>
    </w:p>
    <w:p w14:paraId="171F2FB1" w14:textId="77777777" w:rsidR="00277248" w:rsidRPr="00A46DB0" w:rsidRDefault="00277248" w:rsidP="00DC7D01">
      <w:pPr>
        <w:ind w:left="73" w:right="74" w:hanging="249"/>
        <w:jc w:val="center"/>
        <w:rPr>
          <w:rFonts w:ascii="Franklin Gothic Book" w:hAnsi="Franklin Gothic Book" w:cstheme="minorHAnsi"/>
          <w:b/>
          <w:sz w:val="22"/>
          <w:szCs w:val="22"/>
        </w:rPr>
      </w:pPr>
    </w:p>
    <w:p w14:paraId="22754AE8" w14:textId="77777777" w:rsidR="00E61C3F" w:rsidRPr="00A46DB0" w:rsidRDefault="00E61C3F" w:rsidP="00DC7D01">
      <w:pPr>
        <w:spacing w:line="360" w:lineRule="auto"/>
        <w:ind w:left="73" w:right="74" w:hanging="249"/>
        <w:jc w:val="center"/>
        <w:rPr>
          <w:rFonts w:ascii="Franklin Gothic Book" w:hAnsi="Franklin Gothic Book" w:cstheme="minorHAnsi"/>
          <w:b/>
          <w:sz w:val="22"/>
          <w:szCs w:val="22"/>
        </w:rPr>
      </w:pPr>
    </w:p>
    <w:p w14:paraId="08C76334" w14:textId="77777777" w:rsidR="00E61C3F" w:rsidRPr="00A46DB0" w:rsidRDefault="00E61C3F" w:rsidP="00DC7D01">
      <w:pPr>
        <w:spacing w:line="360" w:lineRule="auto"/>
        <w:ind w:left="73" w:right="74" w:hanging="249"/>
        <w:jc w:val="center"/>
        <w:rPr>
          <w:rFonts w:ascii="Franklin Gothic Book" w:hAnsi="Franklin Gothic Book" w:cstheme="minorHAnsi"/>
          <w:b/>
          <w:sz w:val="22"/>
          <w:szCs w:val="22"/>
        </w:rPr>
      </w:pPr>
    </w:p>
    <w:p w14:paraId="643568DA" w14:textId="77777777" w:rsidR="00E61C3F" w:rsidRPr="00A46DB0" w:rsidRDefault="00E61C3F" w:rsidP="00DC7D01">
      <w:pPr>
        <w:spacing w:line="360" w:lineRule="auto"/>
        <w:ind w:left="73" w:right="74" w:hanging="249"/>
        <w:jc w:val="center"/>
        <w:rPr>
          <w:rFonts w:ascii="Franklin Gothic Book" w:hAnsi="Franklin Gothic Book" w:cstheme="minorHAnsi"/>
          <w:b/>
          <w:sz w:val="22"/>
          <w:szCs w:val="22"/>
        </w:rPr>
      </w:pPr>
    </w:p>
    <w:p w14:paraId="70045E6A" w14:textId="77777777" w:rsidR="00E61C3F" w:rsidRPr="00A46DB0" w:rsidRDefault="00E61C3F" w:rsidP="00DC7D01">
      <w:pPr>
        <w:spacing w:line="360" w:lineRule="auto"/>
        <w:ind w:left="73" w:right="74" w:hanging="249"/>
        <w:jc w:val="center"/>
        <w:rPr>
          <w:rFonts w:ascii="Franklin Gothic Book" w:hAnsi="Franklin Gothic Book" w:cstheme="minorHAnsi"/>
          <w:b/>
          <w:sz w:val="22"/>
          <w:szCs w:val="22"/>
        </w:rPr>
      </w:pPr>
    </w:p>
    <w:p w14:paraId="53EF05C2" w14:textId="77777777" w:rsidR="00460DC6" w:rsidRPr="00A46DB0" w:rsidRDefault="00460DC6" w:rsidP="00460DC6">
      <w:pPr>
        <w:autoSpaceDE w:val="0"/>
        <w:autoSpaceDN w:val="0"/>
        <w:adjustRightInd w:val="0"/>
        <w:spacing w:before="120"/>
        <w:ind w:firstLine="708"/>
        <w:jc w:val="center"/>
        <w:rPr>
          <w:rFonts w:ascii="Franklin Gothic Book" w:hAnsi="Franklin Gothic Book" w:cstheme="minorHAnsi"/>
          <w:b/>
          <w:sz w:val="22"/>
          <w:szCs w:val="22"/>
        </w:rPr>
      </w:pPr>
    </w:p>
    <w:p w14:paraId="72A705EF" w14:textId="2BDFBA49" w:rsidR="00E61C3F" w:rsidRPr="00A46DB0" w:rsidRDefault="00E61C3F" w:rsidP="00460DC6">
      <w:pPr>
        <w:autoSpaceDE w:val="0"/>
        <w:autoSpaceDN w:val="0"/>
        <w:adjustRightInd w:val="0"/>
        <w:spacing w:before="120"/>
        <w:ind w:firstLine="708"/>
        <w:jc w:val="center"/>
        <w:rPr>
          <w:rFonts w:ascii="Franklin Gothic Book" w:hAnsi="Franklin Gothic Book" w:cstheme="minorHAnsi"/>
          <w:b/>
          <w:sz w:val="22"/>
          <w:szCs w:val="22"/>
        </w:rPr>
      </w:pPr>
      <w:r w:rsidRPr="00A46DB0">
        <w:rPr>
          <w:rFonts w:ascii="Franklin Gothic Book" w:hAnsi="Franklin Gothic Book" w:cstheme="minorHAnsi"/>
          <w:b/>
          <w:sz w:val="22"/>
          <w:szCs w:val="22"/>
        </w:rPr>
        <w:t xml:space="preserve">Enea </w:t>
      </w:r>
      <w:r w:rsidR="00D24A1C" w:rsidRPr="00A46DB0">
        <w:rPr>
          <w:rFonts w:ascii="Franklin Gothic Book" w:hAnsi="Franklin Gothic Book" w:cstheme="minorHAnsi"/>
          <w:b/>
          <w:sz w:val="22"/>
          <w:szCs w:val="22"/>
        </w:rPr>
        <w:t xml:space="preserve">Elektrownia </w:t>
      </w:r>
      <w:r w:rsidR="00837257" w:rsidRPr="00A46DB0">
        <w:rPr>
          <w:rFonts w:ascii="Franklin Gothic Book" w:hAnsi="Franklin Gothic Book" w:cstheme="minorHAnsi"/>
          <w:b/>
          <w:sz w:val="22"/>
          <w:szCs w:val="22"/>
        </w:rPr>
        <w:t>Połaniec S.A.</w:t>
      </w:r>
    </w:p>
    <w:p w14:paraId="0C9BA4BA" w14:textId="77777777" w:rsidR="007011E4" w:rsidRPr="00A46DB0" w:rsidRDefault="007011E4" w:rsidP="007011E4">
      <w:pPr>
        <w:autoSpaceDE w:val="0"/>
        <w:autoSpaceDN w:val="0"/>
        <w:adjustRightInd w:val="0"/>
        <w:spacing w:before="120"/>
        <w:jc w:val="center"/>
        <w:rPr>
          <w:rFonts w:ascii="Franklin Gothic Book" w:hAnsi="Franklin Gothic Book" w:cstheme="minorHAnsi"/>
          <w:b/>
          <w:sz w:val="22"/>
          <w:szCs w:val="22"/>
        </w:rPr>
      </w:pPr>
      <w:r w:rsidRPr="00A46DB0">
        <w:rPr>
          <w:rFonts w:ascii="Franklin Gothic Book" w:hAnsi="Franklin Gothic Book" w:cstheme="minorHAnsi"/>
          <w:b/>
          <w:sz w:val="22"/>
          <w:szCs w:val="22"/>
        </w:rPr>
        <w:t>ogłasza przetarg niepubliczny na:</w:t>
      </w:r>
    </w:p>
    <w:p w14:paraId="4A0B33A2" w14:textId="77777777" w:rsidR="00960457" w:rsidRPr="00A46DB0" w:rsidRDefault="00960457" w:rsidP="00C40EE7">
      <w:pPr>
        <w:ind w:left="73" w:right="74" w:hanging="249"/>
        <w:jc w:val="center"/>
        <w:rPr>
          <w:rFonts w:ascii="Franklin Gothic Book" w:hAnsi="Franklin Gothic Book" w:cstheme="minorHAnsi"/>
          <w:b/>
          <w:bCs/>
          <w:sz w:val="22"/>
          <w:szCs w:val="22"/>
        </w:rPr>
      </w:pPr>
    </w:p>
    <w:tbl>
      <w:tblPr>
        <w:tblStyle w:val="Tabela-Siatka"/>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4"/>
      </w:tblGrid>
      <w:tr w:rsidR="00960457" w:rsidRPr="00A46DB0" w14:paraId="261A55D0" w14:textId="77777777" w:rsidTr="00A97F3D">
        <w:tc>
          <w:tcPr>
            <w:tcW w:w="9214" w:type="dxa"/>
          </w:tcPr>
          <w:p w14:paraId="2AC8B34E" w14:textId="77777777" w:rsidR="00960457" w:rsidRPr="00A46DB0" w:rsidRDefault="00960457" w:rsidP="00C40EE7">
            <w:pPr>
              <w:ind w:right="74"/>
              <w:jc w:val="center"/>
              <w:rPr>
                <w:rFonts w:ascii="Franklin Gothic Book" w:hAnsi="Franklin Gothic Book" w:cstheme="minorHAnsi"/>
                <w:b/>
                <w:bCs/>
                <w:sz w:val="22"/>
                <w:szCs w:val="22"/>
              </w:rPr>
            </w:pPr>
          </w:p>
          <w:p w14:paraId="48B014CA" w14:textId="27428B58" w:rsidR="00960457" w:rsidRPr="00A46DB0" w:rsidRDefault="00020A5D" w:rsidP="00AE3904">
            <w:pPr>
              <w:ind w:right="74"/>
              <w:jc w:val="center"/>
              <w:rPr>
                <w:rFonts w:ascii="Franklin Gothic Book" w:hAnsi="Franklin Gothic Book" w:cstheme="minorHAnsi"/>
                <w:b/>
                <w:bCs/>
                <w:sz w:val="22"/>
                <w:szCs w:val="22"/>
              </w:rPr>
            </w:pPr>
            <w:r w:rsidRPr="00A46DB0">
              <w:rPr>
                <w:rFonts w:ascii="Franklin Gothic Book" w:hAnsi="Franklin Gothic Book" w:cs="Arial"/>
                <w:b/>
                <w:iCs/>
                <w:sz w:val="22"/>
                <w:szCs w:val="22"/>
              </w:rPr>
              <w:t xml:space="preserve">Wsparcie inżynieryjno-techniczne w zakresie kontroli jakości prac dla inwestycji </w:t>
            </w:r>
            <w:r w:rsidR="00A46DB0">
              <w:rPr>
                <w:rFonts w:ascii="Franklin Gothic Book" w:hAnsi="Franklin Gothic Book" w:cs="Arial"/>
                <w:b/>
                <w:iCs/>
                <w:sz w:val="22"/>
                <w:szCs w:val="22"/>
              </w:rPr>
              <w:br/>
            </w:r>
            <w:r w:rsidRPr="00A46DB0">
              <w:rPr>
                <w:rFonts w:ascii="Franklin Gothic Book" w:hAnsi="Franklin Gothic Book" w:cs="Arial"/>
                <w:b/>
                <w:iCs/>
                <w:sz w:val="22"/>
                <w:szCs w:val="22"/>
              </w:rPr>
              <w:t xml:space="preserve">dostosowania do kBAT w Enea </w:t>
            </w:r>
            <w:r w:rsidR="00D24A1C" w:rsidRPr="00A46DB0">
              <w:rPr>
                <w:rFonts w:ascii="Franklin Gothic Book" w:hAnsi="Franklin Gothic Book" w:cstheme="minorHAnsi"/>
                <w:b/>
                <w:sz w:val="22"/>
                <w:szCs w:val="22"/>
              </w:rPr>
              <w:t xml:space="preserve">Elektrownia </w:t>
            </w:r>
            <w:r w:rsidRPr="00A46DB0">
              <w:rPr>
                <w:rFonts w:ascii="Franklin Gothic Book" w:hAnsi="Franklin Gothic Book" w:cs="Arial"/>
                <w:b/>
                <w:iCs/>
                <w:sz w:val="22"/>
                <w:szCs w:val="22"/>
              </w:rPr>
              <w:t>Połaniec S.A.</w:t>
            </w:r>
          </w:p>
        </w:tc>
      </w:tr>
      <w:tr w:rsidR="00966C63" w:rsidRPr="00A46DB0" w14:paraId="45187F33" w14:textId="77777777" w:rsidTr="00A97F3D">
        <w:tc>
          <w:tcPr>
            <w:tcW w:w="9214" w:type="dxa"/>
          </w:tcPr>
          <w:p w14:paraId="5B5ACA87" w14:textId="77777777" w:rsidR="00966C63" w:rsidRPr="00A46DB0" w:rsidRDefault="00966C63" w:rsidP="00C40EE7">
            <w:pPr>
              <w:ind w:right="74"/>
              <w:jc w:val="center"/>
              <w:rPr>
                <w:rFonts w:ascii="Franklin Gothic Book" w:hAnsi="Franklin Gothic Book" w:cstheme="minorHAnsi"/>
                <w:b/>
                <w:bCs/>
                <w:sz w:val="22"/>
                <w:szCs w:val="22"/>
              </w:rPr>
            </w:pPr>
          </w:p>
        </w:tc>
      </w:tr>
    </w:tbl>
    <w:p w14:paraId="57D49F6B" w14:textId="77777777" w:rsidR="00E61C3F" w:rsidRPr="00A46DB0" w:rsidRDefault="00E61C3F" w:rsidP="00F650FA">
      <w:pPr>
        <w:autoSpaceDE w:val="0"/>
        <w:autoSpaceDN w:val="0"/>
        <w:adjustRightInd w:val="0"/>
        <w:rPr>
          <w:rFonts w:ascii="Franklin Gothic Book" w:hAnsi="Franklin Gothic Book" w:cstheme="minorHAnsi"/>
          <w:b/>
          <w:sz w:val="22"/>
          <w:szCs w:val="22"/>
        </w:rPr>
      </w:pPr>
    </w:p>
    <w:p w14:paraId="79505932" w14:textId="609127A8" w:rsidR="00D24A1C" w:rsidRPr="00A46DB0" w:rsidRDefault="00D24A1C" w:rsidP="00F650FA">
      <w:pPr>
        <w:autoSpaceDE w:val="0"/>
        <w:autoSpaceDN w:val="0"/>
        <w:adjustRightInd w:val="0"/>
        <w:rPr>
          <w:rFonts w:ascii="Franklin Gothic Book" w:hAnsi="Franklin Gothic Book" w:cstheme="minorHAnsi"/>
          <w:sz w:val="22"/>
          <w:szCs w:val="22"/>
        </w:rPr>
      </w:pPr>
      <w:r w:rsidRPr="00A46DB0">
        <w:rPr>
          <w:rFonts w:ascii="Franklin Gothic Book" w:hAnsi="Franklin Gothic Book" w:cstheme="minorHAnsi"/>
          <w:sz w:val="22"/>
          <w:szCs w:val="22"/>
        </w:rPr>
        <w:t>dalej „</w:t>
      </w:r>
      <w:r w:rsidRPr="00A46DB0">
        <w:rPr>
          <w:rFonts w:ascii="Franklin Gothic Book" w:hAnsi="Franklin Gothic Book" w:cstheme="minorHAnsi"/>
          <w:b/>
          <w:sz w:val="22"/>
          <w:szCs w:val="22"/>
        </w:rPr>
        <w:t>Ogłoszenie</w:t>
      </w:r>
      <w:r w:rsidRPr="00A46DB0">
        <w:rPr>
          <w:rFonts w:ascii="Franklin Gothic Book" w:hAnsi="Franklin Gothic Book" w:cstheme="minorHAnsi"/>
          <w:sz w:val="22"/>
          <w:szCs w:val="22"/>
        </w:rPr>
        <w:t>”</w:t>
      </w:r>
    </w:p>
    <w:p w14:paraId="3BAB30F9" w14:textId="77777777" w:rsidR="00D24A1C" w:rsidRPr="00A46DB0" w:rsidRDefault="00D24A1C" w:rsidP="00F650FA">
      <w:pPr>
        <w:autoSpaceDE w:val="0"/>
        <w:autoSpaceDN w:val="0"/>
        <w:adjustRightInd w:val="0"/>
        <w:rPr>
          <w:rFonts w:ascii="Franklin Gothic Book" w:hAnsi="Franklin Gothic Book" w:cstheme="minorHAnsi"/>
          <w:sz w:val="22"/>
          <w:szCs w:val="22"/>
        </w:rPr>
      </w:pPr>
    </w:p>
    <w:p w14:paraId="12F4A830" w14:textId="6514D196" w:rsidR="007011E4" w:rsidRPr="00A46DB0" w:rsidRDefault="007011E4" w:rsidP="007011E4">
      <w:pPr>
        <w:spacing w:line="360" w:lineRule="auto"/>
        <w:ind w:left="73" w:right="74" w:hanging="249"/>
        <w:jc w:val="center"/>
        <w:rPr>
          <w:rFonts w:ascii="Franklin Gothic Book" w:hAnsi="Franklin Gothic Book" w:cstheme="minorHAnsi"/>
          <w:b/>
          <w:color w:val="0070C0"/>
          <w:sz w:val="22"/>
          <w:szCs w:val="22"/>
        </w:rPr>
      </w:pPr>
      <w:r w:rsidRPr="00A46DB0">
        <w:rPr>
          <w:rFonts w:ascii="Franklin Gothic Book" w:hAnsi="Franklin Gothic Book" w:cstheme="minorHAnsi"/>
          <w:b/>
          <w:sz w:val="22"/>
          <w:szCs w:val="22"/>
        </w:rPr>
        <w:t xml:space="preserve">Oznaczenie postępowania: </w:t>
      </w:r>
      <w:r w:rsidR="00887E69" w:rsidRPr="00A46DB0">
        <w:rPr>
          <w:rFonts w:ascii="Franklin Gothic Book" w:hAnsi="Franklin Gothic Book" w:cstheme="minorHAnsi"/>
          <w:b/>
          <w:sz w:val="22"/>
          <w:szCs w:val="22"/>
        </w:rPr>
        <w:t>4100/JW00/</w:t>
      </w:r>
      <w:r w:rsidR="00A20B5A" w:rsidRPr="00A46DB0">
        <w:rPr>
          <w:rFonts w:ascii="Franklin Gothic Book" w:hAnsi="Franklin Gothic Book" w:cstheme="minorHAnsi"/>
          <w:b/>
          <w:sz w:val="22"/>
          <w:szCs w:val="22"/>
        </w:rPr>
        <w:t>31</w:t>
      </w:r>
      <w:r w:rsidR="00887E69" w:rsidRPr="00A46DB0">
        <w:rPr>
          <w:rFonts w:ascii="Franklin Gothic Book" w:hAnsi="Franklin Gothic Book" w:cstheme="minorHAnsi"/>
          <w:b/>
          <w:sz w:val="22"/>
          <w:szCs w:val="22"/>
        </w:rPr>
        <w:t>/KZ/20</w:t>
      </w:r>
      <w:r w:rsidR="00A20B5A" w:rsidRPr="00A46DB0">
        <w:rPr>
          <w:rFonts w:ascii="Franklin Gothic Book" w:hAnsi="Franklin Gothic Book" w:cstheme="minorHAnsi"/>
          <w:b/>
          <w:sz w:val="22"/>
          <w:szCs w:val="22"/>
        </w:rPr>
        <w:t>20</w:t>
      </w:r>
      <w:r w:rsidR="00887E69" w:rsidRPr="00A46DB0">
        <w:rPr>
          <w:rFonts w:ascii="Franklin Gothic Book" w:hAnsi="Franklin Gothic Book" w:cstheme="minorHAnsi"/>
          <w:b/>
          <w:sz w:val="22"/>
          <w:szCs w:val="22"/>
        </w:rPr>
        <w:t>/0000</w:t>
      </w:r>
      <w:r w:rsidR="00A20B5A" w:rsidRPr="00A46DB0">
        <w:rPr>
          <w:rFonts w:ascii="Franklin Gothic Book" w:hAnsi="Franklin Gothic Book" w:cstheme="minorHAnsi"/>
          <w:b/>
          <w:sz w:val="22"/>
          <w:szCs w:val="22"/>
        </w:rPr>
        <w:t>001253</w:t>
      </w:r>
    </w:p>
    <w:p w14:paraId="4EE4E485" w14:textId="77777777" w:rsidR="00374861" w:rsidRPr="00A46DB0" w:rsidRDefault="00374861" w:rsidP="00F650FA">
      <w:pPr>
        <w:autoSpaceDE w:val="0"/>
        <w:autoSpaceDN w:val="0"/>
        <w:adjustRightInd w:val="0"/>
        <w:rPr>
          <w:rFonts w:ascii="Franklin Gothic Book" w:hAnsi="Franklin Gothic Book" w:cstheme="minorHAnsi"/>
          <w:b/>
          <w:sz w:val="22"/>
          <w:szCs w:val="22"/>
        </w:rPr>
      </w:pPr>
    </w:p>
    <w:p w14:paraId="3E1FAD2A" w14:textId="77777777" w:rsidR="00374861" w:rsidRPr="00A46DB0" w:rsidRDefault="00374861" w:rsidP="00F650FA">
      <w:pPr>
        <w:autoSpaceDE w:val="0"/>
        <w:autoSpaceDN w:val="0"/>
        <w:adjustRightInd w:val="0"/>
        <w:rPr>
          <w:rFonts w:ascii="Franklin Gothic Book" w:hAnsi="Franklin Gothic Book" w:cstheme="minorHAnsi"/>
          <w:b/>
          <w:sz w:val="22"/>
          <w:szCs w:val="22"/>
        </w:rPr>
      </w:pPr>
    </w:p>
    <w:p w14:paraId="6042FED8" w14:textId="77777777" w:rsidR="00374861" w:rsidRPr="00A46DB0" w:rsidRDefault="00374861" w:rsidP="00F650FA">
      <w:pPr>
        <w:autoSpaceDE w:val="0"/>
        <w:autoSpaceDN w:val="0"/>
        <w:adjustRightInd w:val="0"/>
        <w:rPr>
          <w:rFonts w:ascii="Franklin Gothic Book" w:hAnsi="Franklin Gothic Book" w:cstheme="minorHAnsi"/>
          <w:b/>
          <w:sz w:val="22"/>
          <w:szCs w:val="22"/>
        </w:rPr>
      </w:pPr>
    </w:p>
    <w:p w14:paraId="05379577" w14:textId="77777777" w:rsidR="00E61C3F" w:rsidRPr="00A46DB0" w:rsidRDefault="00E61C3F" w:rsidP="00277248">
      <w:pPr>
        <w:autoSpaceDE w:val="0"/>
        <w:autoSpaceDN w:val="0"/>
        <w:adjustRightInd w:val="0"/>
        <w:jc w:val="center"/>
        <w:rPr>
          <w:rFonts w:ascii="Franklin Gothic Book" w:hAnsi="Franklin Gothic Book" w:cstheme="minorHAnsi"/>
          <w:b/>
          <w:sz w:val="22"/>
          <w:szCs w:val="22"/>
        </w:rPr>
      </w:pPr>
    </w:p>
    <w:p w14:paraId="406DA669" w14:textId="77777777" w:rsidR="00277248" w:rsidRPr="00A46DB0" w:rsidRDefault="00277248" w:rsidP="00277248">
      <w:pPr>
        <w:autoSpaceDE w:val="0"/>
        <w:autoSpaceDN w:val="0"/>
        <w:adjustRightInd w:val="0"/>
        <w:jc w:val="center"/>
        <w:rPr>
          <w:rFonts w:ascii="Franklin Gothic Book" w:hAnsi="Franklin Gothic Book" w:cstheme="minorHAnsi"/>
          <w:b/>
          <w:sz w:val="22"/>
          <w:szCs w:val="22"/>
        </w:rPr>
      </w:pPr>
      <w:r w:rsidRPr="00A46DB0">
        <w:rPr>
          <w:rFonts w:ascii="Franklin Gothic Book" w:hAnsi="Franklin Gothic Book" w:cstheme="minorHAnsi"/>
          <w:b/>
          <w:sz w:val="22"/>
          <w:szCs w:val="22"/>
        </w:rPr>
        <w:t>Zatwierdzam</w:t>
      </w:r>
    </w:p>
    <w:p w14:paraId="4995DC1E" w14:textId="77777777" w:rsidR="00277248" w:rsidRPr="00A46DB0" w:rsidRDefault="00277248" w:rsidP="00EC4E89">
      <w:pPr>
        <w:autoSpaceDE w:val="0"/>
        <w:autoSpaceDN w:val="0"/>
        <w:adjustRightInd w:val="0"/>
        <w:rPr>
          <w:rFonts w:ascii="Franklin Gothic Book" w:hAnsi="Franklin Gothic Book" w:cstheme="minorHAnsi"/>
          <w:sz w:val="22"/>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7011E4" w:rsidRPr="00A46DB0" w14:paraId="3E9EAA3B" w14:textId="77777777" w:rsidTr="007011E4">
        <w:trPr>
          <w:trHeight w:val="881"/>
          <w:jc w:val="center"/>
        </w:trPr>
        <w:tc>
          <w:tcPr>
            <w:tcW w:w="4248" w:type="dxa"/>
          </w:tcPr>
          <w:p w14:paraId="152A39CD" w14:textId="77777777" w:rsidR="007011E4" w:rsidRPr="00A46DB0" w:rsidRDefault="007011E4" w:rsidP="007011E4">
            <w:pPr>
              <w:pStyle w:val="Nagwek"/>
              <w:spacing w:line="360" w:lineRule="auto"/>
              <w:jc w:val="center"/>
              <w:rPr>
                <w:rFonts w:ascii="Franklin Gothic Book" w:hAnsi="Franklin Gothic Book"/>
                <w:sz w:val="22"/>
                <w:szCs w:val="22"/>
              </w:rPr>
            </w:pPr>
          </w:p>
        </w:tc>
        <w:tc>
          <w:tcPr>
            <w:tcW w:w="4394" w:type="dxa"/>
          </w:tcPr>
          <w:p w14:paraId="0FF82B38" w14:textId="77777777" w:rsidR="007011E4" w:rsidRPr="00A46DB0" w:rsidRDefault="007011E4" w:rsidP="00EC4E89">
            <w:pPr>
              <w:autoSpaceDE w:val="0"/>
              <w:autoSpaceDN w:val="0"/>
              <w:adjustRightInd w:val="0"/>
              <w:rPr>
                <w:rFonts w:ascii="Franklin Gothic Book" w:hAnsi="Franklin Gothic Book" w:cstheme="minorHAnsi"/>
                <w:sz w:val="22"/>
                <w:szCs w:val="22"/>
              </w:rPr>
            </w:pPr>
          </w:p>
        </w:tc>
      </w:tr>
      <w:tr w:rsidR="00277248" w:rsidRPr="00A46DB0" w14:paraId="762D8535" w14:textId="77777777" w:rsidTr="007011E4">
        <w:trPr>
          <w:trHeight w:val="881"/>
          <w:jc w:val="center"/>
        </w:trPr>
        <w:tc>
          <w:tcPr>
            <w:tcW w:w="4248" w:type="dxa"/>
          </w:tcPr>
          <w:p w14:paraId="67F57DAF" w14:textId="6AB95230" w:rsidR="007011E4" w:rsidRPr="00A46DB0" w:rsidRDefault="007011E4" w:rsidP="007011E4">
            <w:pPr>
              <w:pStyle w:val="Nagwek"/>
              <w:spacing w:line="360" w:lineRule="auto"/>
              <w:jc w:val="center"/>
              <w:rPr>
                <w:rFonts w:ascii="Franklin Gothic Book" w:hAnsi="Franklin Gothic Book"/>
                <w:sz w:val="22"/>
                <w:szCs w:val="22"/>
              </w:rPr>
            </w:pPr>
            <w:r w:rsidRPr="00A46DB0">
              <w:rPr>
                <w:rFonts w:ascii="Franklin Gothic Book" w:hAnsi="Franklin Gothic Book"/>
                <w:sz w:val="22"/>
                <w:szCs w:val="22"/>
              </w:rPr>
              <w:t>Zawada, dnia ____________20</w:t>
            </w:r>
            <w:r w:rsidR="00020A5D" w:rsidRPr="00A46DB0">
              <w:rPr>
                <w:rFonts w:ascii="Franklin Gothic Book" w:hAnsi="Franklin Gothic Book"/>
                <w:sz w:val="22"/>
                <w:szCs w:val="22"/>
              </w:rPr>
              <w:t>20</w:t>
            </w:r>
          </w:p>
          <w:p w14:paraId="4FE3A420" w14:textId="77777777" w:rsidR="00277248" w:rsidRPr="00A46DB0" w:rsidRDefault="00277248" w:rsidP="00EC4E89">
            <w:pPr>
              <w:autoSpaceDE w:val="0"/>
              <w:autoSpaceDN w:val="0"/>
              <w:adjustRightInd w:val="0"/>
              <w:rPr>
                <w:rFonts w:ascii="Franklin Gothic Book" w:hAnsi="Franklin Gothic Book" w:cstheme="minorHAnsi"/>
                <w:sz w:val="22"/>
                <w:szCs w:val="22"/>
              </w:rPr>
            </w:pPr>
          </w:p>
        </w:tc>
        <w:tc>
          <w:tcPr>
            <w:tcW w:w="4394" w:type="dxa"/>
          </w:tcPr>
          <w:p w14:paraId="6B1C3BA2" w14:textId="77777777" w:rsidR="007011E4" w:rsidRPr="00A46DB0" w:rsidRDefault="007011E4" w:rsidP="007011E4">
            <w:pPr>
              <w:autoSpaceDE w:val="0"/>
              <w:autoSpaceDN w:val="0"/>
              <w:adjustRightInd w:val="0"/>
              <w:spacing w:before="120"/>
              <w:jc w:val="center"/>
              <w:rPr>
                <w:rFonts w:ascii="Franklin Gothic Book" w:hAnsi="Franklin Gothic Book" w:cstheme="minorHAnsi"/>
                <w:sz w:val="22"/>
                <w:szCs w:val="22"/>
              </w:rPr>
            </w:pPr>
            <w:r w:rsidRPr="00A46DB0">
              <w:rPr>
                <w:rFonts w:ascii="Franklin Gothic Book" w:hAnsi="Franklin Gothic Book" w:cstheme="minorHAnsi"/>
                <w:sz w:val="22"/>
                <w:szCs w:val="22"/>
              </w:rPr>
              <w:t>Pieczęć i podpis Kierownika Zamawiającego (osoby upoważnionej)</w:t>
            </w:r>
          </w:p>
          <w:p w14:paraId="3528B827" w14:textId="77777777" w:rsidR="00277248" w:rsidRPr="00A46DB0" w:rsidRDefault="00277248" w:rsidP="00EC4E89">
            <w:pPr>
              <w:autoSpaceDE w:val="0"/>
              <w:autoSpaceDN w:val="0"/>
              <w:adjustRightInd w:val="0"/>
              <w:rPr>
                <w:rFonts w:ascii="Franklin Gothic Book" w:hAnsi="Franklin Gothic Book" w:cstheme="minorHAnsi"/>
                <w:sz w:val="22"/>
                <w:szCs w:val="22"/>
              </w:rPr>
            </w:pPr>
          </w:p>
        </w:tc>
      </w:tr>
    </w:tbl>
    <w:p w14:paraId="4B5C48AD" w14:textId="77777777" w:rsidR="00374861" w:rsidRPr="00A46DB0" w:rsidRDefault="00374861" w:rsidP="00353466">
      <w:pPr>
        <w:pStyle w:val="Nagwek"/>
        <w:spacing w:line="360" w:lineRule="auto"/>
        <w:rPr>
          <w:rFonts w:ascii="Franklin Gothic Book" w:hAnsi="Franklin Gothic Book"/>
          <w:sz w:val="22"/>
          <w:szCs w:val="22"/>
        </w:rPr>
      </w:pPr>
    </w:p>
    <w:p w14:paraId="2E5CE998" w14:textId="2D47CDFB" w:rsidR="00665207" w:rsidRDefault="00665207">
      <w:pPr>
        <w:rPr>
          <w:rFonts w:ascii="Franklin Gothic Book" w:hAnsi="Franklin Gothic Book"/>
          <w:sz w:val="22"/>
          <w:szCs w:val="22"/>
        </w:rPr>
      </w:pPr>
      <w:r>
        <w:rPr>
          <w:rFonts w:ascii="Franklin Gothic Book" w:hAnsi="Franklin Gothic Book"/>
          <w:sz w:val="22"/>
          <w:szCs w:val="22"/>
        </w:rPr>
        <w:br w:type="page"/>
      </w:r>
    </w:p>
    <w:p w14:paraId="36B5DDE4" w14:textId="77777777" w:rsidR="00277248" w:rsidRPr="00A46DB0" w:rsidRDefault="00277248" w:rsidP="00277248">
      <w:pPr>
        <w:pStyle w:val="Nagwek"/>
        <w:spacing w:line="360" w:lineRule="auto"/>
        <w:jc w:val="center"/>
        <w:rPr>
          <w:rFonts w:ascii="Franklin Gothic Book" w:hAnsi="Franklin Gothic Book"/>
          <w:sz w:val="22"/>
          <w:szCs w:val="22"/>
        </w:rPr>
      </w:pPr>
    </w:p>
    <w:p w14:paraId="3D7A3067" w14:textId="77777777" w:rsidR="00277248" w:rsidRPr="00A46DB0" w:rsidRDefault="00277248" w:rsidP="00EC4E89">
      <w:pPr>
        <w:autoSpaceDE w:val="0"/>
        <w:autoSpaceDN w:val="0"/>
        <w:adjustRightInd w:val="0"/>
        <w:rPr>
          <w:rFonts w:ascii="Franklin Gothic Book" w:hAnsi="Franklin Gothic Book" w:cstheme="minorHAnsi"/>
          <w:sz w:val="22"/>
          <w:szCs w:val="22"/>
        </w:rPr>
      </w:pPr>
    </w:p>
    <w:sdt>
      <w:sdtPr>
        <w:rPr>
          <w:rFonts w:ascii="Franklin Gothic Book" w:eastAsia="Times New Roman" w:hAnsi="Franklin Gothic Book" w:cs="Times New Roman"/>
          <w:color w:val="auto"/>
          <w:sz w:val="22"/>
          <w:szCs w:val="22"/>
        </w:rPr>
        <w:id w:val="-608276930"/>
        <w:docPartObj>
          <w:docPartGallery w:val="Table of Contents"/>
          <w:docPartUnique/>
        </w:docPartObj>
      </w:sdtPr>
      <w:sdtEndPr>
        <w:rPr>
          <w:b/>
          <w:bCs/>
        </w:rPr>
      </w:sdtEndPr>
      <w:sdtContent>
        <w:p w14:paraId="139FC480" w14:textId="77777777" w:rsidR="001A57CD" w:rsidRPr="00A46DB0" w:rsidRDefault="001A57CD" w:rsidP="00441625">
          <w:pPr>
            <w:pStyle w:val="Nagwekspisutreci"/>
            <w:spacing w:line="360" w:lineRule="auto"/>
            <w:jc w:val="center"/>
            <w:rPr>
              <w:rFonts w:ascii="Franklin Gothic Book" w:eastAsia="Times New Roman" w:hAnsi="Franklin Gothic Book" w:cs="Times New Roman"/>
              <w:color w:val="auto"/>
              <w:sz w:val="22"/>
              <w:szCs w:val="22"/>
            </w:rPr>
          </w:pPr>
          <w:r w:rsidRPr="00A46DB0">
            <w:rPr>
              <w:rFonts w:ascii="Franklin Gothic Book" w:hAnsi="Franklin Gothic Book"/>
              <w:b/>
              <w:color w:val="auto"/>
              <w:sz w:val="22"/>
              <w:szCs w:val="22"/>
            </w:rPr>
            <w:t>Spis treści</w:t>
          </w:r>
        </w:p>
        <w:p w14:paraId="7342173F" w14:textId="77777777" w:rsidR="006E4D80" w:rsidRPr="00A46DB0" w:rsidRDefault="006E4D80" w:rsidP="0099689F">
          <w:pPr>
            <w:spacing w:line="360" w:lineRule="auto"/>
            <w:rPr>
              <w:rFonts w:ascii="Franklin Gothic Book" w:hAnsi="Franklin Gothic Book"/>
              <w:sz w:val="22"/>
              <w:szCs w:val="22"/>
            </w:rPr>
          </w:pPr>
        </w:p>
        <w:p w14:paraId="4982C74B" w14:textId="03D436A3" w:rsidR="005058B6" w:rsidRPr="00A46DB0" w:rsidRDefault="001A57CD">
          <w:pPr>
            <w:pStyle w:val="Spistreci1"/>
            <w:rPr>
              <w:rFonts w:ascii="Franklin Gothic Book" w:eastAsiaTheme="minorEastAsia" w:hAnsi="Franklin Gothic Book" w:cstheme="minorBidi"/>
              <w:noProof/>
              <w:sz w:val="22"/>
              <w:szCs w:val="22"/>
            </w:rPr>
          </w:pPr>
          <w:r w:rsidRPr="00A46DB0">
            <w:rPr>
              <w:rFonts w:ascii="Franklin Gothic Book" w:hAnsi="Franklin Gothic Book"/>
              <w:b/>
              <w:bCs/>
              <w:sz w:val="22"/>
              <w:szCs w:val="22"/>
            </w:rPr>
            <w:fldChar w:fldCharType="begin"/>
          </w:r>
          <w:r w:rsidRPr="00A46DB0">
            <w:rPr>
              <w:rFonts w:ascii="Franklin Gothic Book" w:hAnsi="Franklin Gothic Book"/>
              <w:b/>
              <w:bCs/>
              <w:sz w:val="22"/>
              <w:szCs w:val="22"/>
            </w:rPr>
            <w:instrText xml:space="preserve"> TOC \o "1-3" \h \z \u </w:instrText>
          </w:r>
          <w:r w:rsidRPr="00A46DB0">
            <w:rPr>
              <w:rFonts w:ascii="Franklin Gothic Book" w:hAnsi="Franklin Gothic Book"/>
              <w:b/>
              <w:bCs/>
              <w:sz w:val="22"/>
              <w:szCs w:val="22"/>
            </w:rPr>
            <w:fldChar w:fldCharType="separate"/>
          </w:r>
          <w:hyperlink w:anchor="_Toc19239449" w:history="1">
            <w:r w:rsidR="005058B6" w:rsidRPr="00A46DB0">
              <w:rPr>
                <w:rStyle w:val="Hipercze"/>
                <w:rFonts w:ascii="Franklin Gothic Book" w:hAnsi="Franklin Gothic Book"/>
                <w:b/>
                <w:noProof/>
                <w:sz w:val="22"/>
                <w:szCs w:val="22"/>
              </w:rPr>
              <w:t>CZĘŚĆ PIERWSZA – INSTRUKCJA DLA WYKONAWCÓW:</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_Toc19239449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2</w:t>
            </w:r>
            <w:r w:rsidR="005058B6" w:rsidRPr="00A46DB0">
              <w:rPr>
                <w:rFonts w:ascii="Franklin Gothic Book" w:hAnsi="Franklin Gothic Book"/>
                <w:noProof/>
                <w:webHidden/>
                <w:sz w:val="22"/>
                <w:szCs w:val="22"/>
              </w:rPr>
              <w:fldChar w:fldCharType="end"/>
            </w:r>
          </w:hyperlink>
        </w:p>
        <w:p w14:paraId="39246861" w14:textId="7230DA59" w:rsidR="005058B6" w:rsidRPr="00A46DB0" w:rsidRDefault="009C64BE">
          <w:pPr>
            <w:pStyle w:val="Spistreci1"/>
            <w:rPr>
              <w:rFonts w:ascii="Franklin Gothic Book" w:eastAsiaTheme="minorEastAsia" w:hAnsi="Franklin Gothic Book" w:cstheme="minorBidi"/>
              <w:noProof/>
              <w:sz w:val="22"/>
              <w:szCs w:val="22"/>
            </w:rPr>
          </w:pPr>
          <w:hyperlink w:anchor="_Toc19239450" w:history="1">
            <w:r w:rsidR="005058B6" w:rsidRPr="00A46DB0">
              <w:rPr>
                <w:rStyle w:val="Hipercze"/>
                <w:rFonts w:ascii="Franklin Gothic Book" w:hAnsi="Franklin Gothic Book"/>
                <w:noProof/>
                <w:sz w:val="22"/>
                <w:szCs w:val="22"/>
              </w:rPr>
              <w:t>ROZDZIAŁ I – Informacje wstępne</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_Toc19239450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3</w:t>
            </w:r>
            <w:r w:rsidR="005058B6" w:rsidRPr="00A46DB0">
              <w:rPr>
                <w:rFonts w:ascii="Franklin Gothic Book" w:hAnsi="Franklin Gothic Book"/>
                <w:noProof/>
                <w:webHidden/>
                <w:sz w:val="22"/>
                <w:szCs w:val="22"/>
              </w:rPr>
              <w:fldChar w:fldCharType="end"/>
            </w:r>
          </w:hyperlink>
        </w:p>
        <w:p w14:paraId="44C52CCD" w14:textId="3BACC28D" w:rsidR="005058B6" w:rsidRPr="00A46DB0" w:rsidRDefault="009C64BE">
          <w:pPr>
            <w:pStyle w:val="Spistreci1"/>
            <w:rPr>
              <w:rFonts w:ascii="Franklin Gothic Book" w:eastAsiaTheme="minorEastAsia" w:hAnsi="Franklin Gothic Book" w:cstheme="minorBidi"/>
              <w:noProof/>
              <w:sz w:val="22"/>
              <w:szCs w:val="22"/>
            </w:rPr>
          </w:pPr>
          <w:hyperlink w:anchor="_Toc19239451" w:history="1">
            <w:r w:rsidR="005058B6" w:rsidRPr="00A46DB0">
              <w:rPr>
                <w:rStyle w:val="Hipercze"/>
                <w:rFonts w:ascii="Franklin Gothic Book" w:hAnsi="Franklin Gothic Book"/>
                <w:noProof/>
                <w:sz w:val="22"/>
                <w:szCs w:val="22"/>
              </w:rPr>
              <w:t>ROZDZIAŁ II – Przedmiot zamówienia</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_Toc19239451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3</w:t>
            </w:r>
            <w:r w:rsidR="005058B6" w:rsidRPr="00A46DB0">
              <w:rPr>
                <w:rFonts w:ascii="Franklin Gothic Book" w:hAnsi="Franklin Gothic Book"/>
                <w:noProof/>
                <w:webHidden/>
                <w:sz w:val="22"/>
                <w:szCs w:val="22"/>
              </w:rPr>
              <w:fldChar w:fldCharType="end"/>
            </w:r>
          </w:hyperlink>
        </w:p>
        <w:p w14:paraId="5B548CF6" w14:textId="25B2D68C" w:rsidR="005058B6" w:rsidRPr="00A46DB0" w:rsidRDefault="009C64BE">
          <w:pPr>
            <w:pStyle w:val="Spistreci1"/>
            <w:rPr>
              <w:rFonts w:ascii="Franklin Gothic Book" w:eastAsiaTheme="minorEastAsia" w:hAnsi="Franklin Gothic Book" w:cstheme="minorBidi"/>
              <w:noProof/>
              <w:sz w:val="22"/>
              <w:szCs w:val="22"/>
            </w:rPr>
          </w:pPr>
          <w:hyperlink w:anchor="_Toc19239452" w:history="1">
            <w:r w:rsidR="005058B6" w:rsidRPr="00A46DB0">
              <w:rPr>
                <w:rStyle w:val="Hipercze"/>
                <w:rFonts w:ascii="Franklin Gothic Book" w:hAnsi="Franklin Gothic Book"/>
                <w:noProof/>
                <w:sz w:val="22"/>
                <w:szCs w:val="22"/>
              </w:rPr>
              <w:t>ROZDZIAŁ III – Składanie ofert częściowych i wariantowych</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_Toc19239452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3</w:t>
            </w:r>
            <w:r w:rsidR="005058B6" w:rsidRPr="00A46DB0">
              <w:rPr>
                <w:rFonts w:ascii="Franklin Gothic Book" w:hAnsi="Franklin Gothic Book"/>
                <w:noProof/>
                <w:webHidden/>
                <w:sz w:val="22"/>
                <w:szCs w:val="22"/>
              </w:rPr>
              <w:fldChar w:fldCharType="end"/>
            </w:r>
          </w:hyperlink>
        </w:p>
        <w:p w14:paraId="55B0A710" w14:textId="43BF97D3" w:rsidR="005058B6" w:rsidRPr="00A46DB0" w:rsidRDefault="009C64BE">
          <w:pPr>
            <w:pStyle w:val="Spistreci1"/>
            <w:rPr>
              <w:rFonts w:ascii="Franklin Gothic Book" w:eastAsiaTheme="minorEastAsia" w:hAnsi="Franklin Gothic Book" w:cstheme="minorBidi"/>
              <w:noProof/>
              <w:sz w:val="22"/>
              <w:szCs w:val="22"/>
            </w:rPr>
          </w:pPr>
          <w:hyperlink w:anchor="_Toc19239453" w:history="1">
            <w:r w:rsidR="005058B6" w:rsidRPr="00A46DB0">
              <w:rPr>
                <w:rStyle w:val="Hipercze"/>
                <w:rFonts w:ascii="Franklin Gothic Book" w:hAnsi="Franklin Gothic Book"/>
                <w:noProof/>
                <w:sz w:val="22"/>
                <w:szCs w:val="22"/>
              </w:rPr>
              <w:t>ROZDZIAŁ IV – Opis warunków udziału w postępowaniu</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_Toc19239453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4</w:t>
            </w:r>
            <w:r w:rsidR="005058B6" w:rsidRPr="00A46DB0">
              <w:rPr>
                <w:rFonts w:ascii="Franklin Gothic Book" w:hAnsi="Franklin Gothic Book"/>
                <w:noProof/>
                <w:webHidden/>
                <w:sz w:val="22"/>
                <w:szCs w:val="22"/>
              </w:rPr>
              <w:fldChar w:fldCharType="end"/>
            </w:r>
          </w:hyperlink>
        </w:p>
        <w:p w14:paraId="7505E7A7" w14:textId="61DA509D" w:rsidR="005058B6" w:rsidRPr="00A46DB0" w:rsidRDefault="009C64BE">
          <w:pPr>
            <w:pStyle w:val="Spistreci1"/>
            <w:rPr>
              <w:rFonts w:ascii="Franklin Gothic Book" w:eastAsiaTheme="minorEastAsia" w:hAnsi="Franklin Gothic Book" w:cstheme="minorBidi"/>
              <w:noProof/>
              <w:sz w:val="22"/>
              <w:szCs w:val="22"/>
            </w:rPr>
          </w:pPr>
          <w:hyperlink w:anchor="_Toc19239454" w:history="1">
            <w:r w:rsidR="005058B6" w:rsidRPr="00A46DB0">
              <w:rPr>
                <w:rStyle w:val="Hipercze"/>
                <w:rFonts w:ascii="Franklin Gothic Book" w:hAnsi="Franklin Gothic Book"/>
                <w:noProof/>
                <w:sz w:val="22"/>
                <w:szCs w:val="22"/>
              </w:rPr>
              <w:t>ROZDZIAŁ V – Wymagane dokumenty i oświadczenia</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_Toc19239454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7</w:t>
            </w:r>
            <w:r w:rsidR="005058B6" w:rsidRPr="00A46DB0">
              <w:rPr>
                <w:rFonts w:ascii="Franklin Gothic Book" w:hAnsi="Franklin Gothic Book"/>
                <w:noProof/>
                <w:webHidden/>
                <w:sz w:val="22"/>
                <w:szCs w:val="22"/>
              </w:rPr>
              <w:fldChar w:fldCharType="end"/>
            </w:r>
          </w:hyperlink>
        </w:p>
        <w:p w14:paraId="7E94DF82" w14:textId="13DB1C79" w:rsidR="005058B6" w:rsidRPr="00A46DB0" w:rsidRDefault="009C64BE">
          <w:pPr>
            <w:pStyle w:val="Spistreci1"/>
            <w:rPr>
              <w:rFonts w:ascii="Franklin Gothic Book" w:eastAsiaTheme="minorEastAsia" w:hAnsi="Franklin Gothic Book" w:cstheme="minorBidi"/>
              <w:noProof/>
              <w:sz w:val="22"/>
              <w:szCs w:val="22"/>
            </w:rPr>
          </w:pPr>
          <w:hyperlink w:anchor="_Toc19239455" w:history="1">
            <w:r w:rsidR="005058B6" w:rsidRPr="00A46DB0">
              <w:rPr>
                <w:rStyle w:val="Hipercze"/>
                <w:rFonts w:ascii="Franklin Gothic Book" w:hAnsi="Franklin Gothic Book"/>
                <w:noProof/>
                <w:sz w:val="22"/>
                <w:szCs w:val="22"/>
              </w:rPr>
              <w:t>ROZDZIAŁ VI –  Informacje o sposobie porozumiewania się Zamawiającego z Wykonawcami oraz przekazywania oświadczeń i dokumentów</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_Toc19239455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9</w:t>
            </w:r>
            <w:r w:rsidR="005058B6" w:rsidRPr="00A46DB0">
              <w:rPr>
                <w:rFonts w:ascii="Franklin Gothic Book" w:hAnsi="Franklin Gothic Book"/>
                <w:noProof/>
                <w:webHidden/>
                <w:sz w:val="22"/>
                <w:szCs w:val="22"/>
              </w:rPr>
              <w:fldChar w:fldCharType="end"/>
            </w:r>
          </w:hyperlink>
        </w:p>
        <w:p w14:paraId="304F8985" w14:textId="4B69A58B" w:rsidR="005058B6" w:rsidRPr="00A46DB0" w:rsidRDefault="009C64BE">
          <w:pPr>
            <w:pStyle w:val="Spistreci1"/>
            <w:rPr>
              <w:rFonts w:ascii="Franklin Gothic Book" w:eastAsiaTheme="minorEastAsia" w:hAnsi="Franklin Gothic Book" w:cstheme="minorBidi"/>
              <w:noProof/>
              <w:sz w:val="22"/>
              <w:szCs w:val="22"/>
            </w:rPr>
          </w:pPr>
          <w:hyperlink w:anchor="_Toc19239456" w:history="1">
            <w:r w:rsidR="005058B6" w:rsidRPr="00A46DB0">
              <w:rPr>
                <w:rStyle w:val="Hipercze"/>
                <w:rFonts w:ascii="Franklin Gothic Book" w:hAnsi="Franklin Gothic Book"/>
                <w:noProof/>
                <w:sz w:val="22"/>
                <w:szCs w:val="22"/>
              </w:rPr>
              <w:t>ROZDZIAŁ VII – Wadium</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_Toc19239456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10</w:t>
            </w:r>
            <w:r w:rsidR="005058B6" w:rsidRPr="00A46DB0">
              <w:rPr>
                <w:rFonts w:ascii="Franklin Gothic Book" w:hAnsi="Franklin Gothic Book"/>
                <w:noProof/>
                <w:webHidden/>
                <w:sz w:val="22"/>
                <w:szCs w:val="22"/>
              </w:rPr>
              <w:fldChar w:fldCharType="end"/>
            </w:r>
          </w:hyperlink>
        </w:p>
        <w:p w14:paraId="765B8091" w14:textId="45523EE6" w:rsidR="005058B6" w:rsidRPr="00A46DB0" w:rsidRDefault="009C64BE">
          <w:pPr>
            <w:pStyle w:val="Spistreci1"/>
            <w:rPr>
              <w:rFonts w:ascii="Franklin Gothic Book" w:eastAsiaTheme="minorEastAsia" w:hAnsi="Franklin Gothic Book" w:cstheme="minorBidi"/>
              <w:noProof/>
              <w:sz w:val="22"/>
              <w:szCs w:val="22"/>
            </w:rPr>
          </w:pPr>
          <w:hyperlink w:anchor="_Toc19239457" w:history="1">
            <w:r w:rsidR="005058B6" w:rsidRPr="00A46DB0">
              <w:rPr>
                <w:rStyle w:val="Hipercze"/>
                <w:rFonts w:ascii="Franklin Gothic Book" w:hAnsi="Franklin Gothic Book"/>
                <w:noProof/>
                <w:sz w:val="22"/>
                <w:szCs w:val="22"/>
              </w:rPr>
              <w:t>ROZDZIAŁ VIII – Wymagania dotyczące zabezpieczenia należytego wykonania Umowy</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_Toc19239457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10</w:t>
            </w:r>
            <w:r w:rsidR="005058B6" w:rsidRPr="00A46DB0">
              <w:rPr>
                <w:rFonts w:ascii="Franklin Gothic Book" w:hAnsi="Franklin Gothic Book"/>
                <w:noProof/>
                <w:webHidden/>
                <w:sz w:val="22"/>
                <w:szCs w:val="22"/>
              </w:rPr>
              <w:fldChar w:fldCharType="end"/>
            </w:r>
          </w:hyperlink>
        </w:p>
        <w:p w14:paraId="2F601EEE" w14:textId="67749D54" w:rsidR="005058B6" w:rsidRPr="00A46DB0" w:rsidRDefault="009C64BE">
          <w:pPr>
            <w:pStyle w:val="Spistreci1"/>
            <w:rPr>
              <w:rFonts w:ascii="Franklin Gothic Book" w:eastAsiaTheme="minorEastAsia" w:hAnsi="Franklin Gothic Book" w:cstheme="minorBidi"/>
              <w:noProof/>
              <w:sz w:val="22"/>
              <w:szCs w:val="22"/>
            </w:rPr>
          </w:pPr>
          <w:hyperlink w:anchor="_Toc19239458" w:history="1">
            <w:r w:rsidR="005058B6" w:rsidRPr="00A46DB0">
              <w:rPr>
                <w:rStyle w:val="Hipercze"/>
                <w:rFonts w:ascii="Franklin Gothic Book" w:hAnsi="Franklin Gothic Book"/>
                <w:noProof/>
                <w:sz w:val="22"/>
                <w:szCs w:val="22"/>
              </w:rPr>
              <w:t>ROZDZIAŁ IX – Opis przygotowania oferty</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_Toc19239458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11</w:t>
            </w:r>
            <w:r w:rsidR="005058B6" w:rsidRPr="00A46DB0">
              <w:rPr>
                <w:rFonts w:ascii="Franklin Gothic Book" w:hAnsi="Franklin Gothic Book"/>
                <w:noProof/>
                <w:webHidden/>
                <w:sz w:val="22"/>
                <w:szCs w:val="22"/>
              </w:rPr>
              <w:fldChar w:fldCharType="end"/>
            </w:r>
          </w:hyperlink>
        </w:p>
        <w:p w14:paraId="158F6BCD" w14:textId="32DA426B" w:rsidR="005058B6" w:rsidRPr="00A46DB0" w:rsidRDefault="009C64BE">
          <w:pPr>
            <w:pStyle w:val="Spistreci1"/>
            <w:rPr>
              <w:rFonts w:ascii="Franklin Gothic Book" w:eastAsiaTheme="minorEastAsia" w:hAnsi="Franklin Gothic Book" w:cstheme="minorBidi"/>
              <w:noProof/>
              <w:sz w:val="22"/>
              <w:szCs w:val="22"/>
            </w:rPr>
          </w:pPr>
          <w:hyperlink w:anchor="_Toc19239459" w:history="1">
            <w:r w:rsidR="005058B6" w:rsidRPr="00A46DB0">
              <w:rPr>
                <w:rStyle w:val="Hipercze"/>
                <w:rFonts w:ascii="Franklin Gothic Book" w:hAnsi="Franklin Gothic Book"/>
                <w:noProof/>
                <w:sz w:val="22"/>
                <w:szCs w:val="22"/>
              </w:rPr>
              <w:t>ROZDZIAŁ X – Oferty wspólne</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_Toc19239459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12</w:t>
            </w:r>
            <w:r w:rsidR="005058B6" w:rsidRPr="00A46DB0">
              <w:rPr>
                <w:rFonts w:ascii="Franklin Gothic Book" w:hAnsi="Franklin Gothic Book"/>
                <w:noProof/>
                <w:webHidden/>
                <w:sz w:val="22"/>
                <w:szCs w:val="22"/>
              </w:rPr>
              <w:fldChar w:fldCharType="end"/>
            </w:r>
          </w:hyperlink>
        </w:p>
        <w:p w14:paraId="3A275B0F" w14:textId="0878AFC3" w:rsidR="005058B6" w:rsidRPr="00A46DB0" w:rsidRDefault="009C64BE">
          <w:pPr>
            <w:pStyle w:val="Spistreci1"/>
            <w:rPr>
              <w:rFonts w:ascii="Franklin Gothic Book" w:eastAsiaTheme="minorEastAsia" w:hAnsi="Franklin Gothic Book" w:cstheme="minorBidi"/>
              <w:noProof/>
              <w:sz w:val="22"/>
              <w:szCs w:val="22"/>
            </w:rPr>
          </w:pPr>
          <w:hyperlink w:anchor="_Toc19239460" w:history="1">
            <w:r w:rsidR="005058B6" w:rsidRPr="00A46DB0">
              <w:rPr>
                <w:rStyle w:val="Hipercze"/>
                <w:rFonts w:ascii="Franklin Gothic Book" w:hAnsi="Franklin Gothic Book"/>
                <w:noProof/>
                <w:sz w:val="22"/>
                <w:szCs w:val="22"/>
              </w:rPr>
              <w:t>ROZDZIAŁ XI – Miejsce oraz termin składania oferty</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_Toc19239460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13</w:t>
            </w:r>
            <w:r w:rsidR="005058B6" w:rsidRPr="00A46DB0">
              <w:rPr>
                <w:rFonts w:ascii="Franklin Gothic Book" w:hAnsi="Franklin Gothic Book"/>
                <w:noProof/>
                <w:webHidden/>
                <w:sz w:val="22"/>
                <w:szCs w:val="22"/>
              </w:rPr>
              <w:fldChar w:fldCharType="end"/>
            </w:r>
          </w:hyperlink>
        </w:p>
        <w:p w14:paraId="12DD2226" w14:textId="0646F5F6" w:rsidR="005058B6" w:rsidRPr="00A46DB0" w:rsidRDefault="009C64BE">
          <w:pPr>
            <w:pStyle w:val="Spistreci1"/>
            <w:rPr>
              <w:rFonts w:ascii="Franklin Gothic Book" w:eastAsiaTheme="minorEastAsia" w:hAnsi="Franklin Gothic Book" w:cstheme="minorBidi"/>
              <w:noProof/>
              <w:sz w:val="22"/>
              <w:szCs w:val="22"/>
            </w:rPr>
          </w:pPr>
          <w:hyperlink w:anchor="_Toc19239461" w:history="1">
            <w:r w:rsidR="005058B6" w:rsidRPr="00A46DB0">
              <w:rPr>
                <w:rStyle w:val="Hipercze"/>
                <w:rFonts w:ascii="Franklin Gothic Book" w:hAnsi="Franklin Gothic Book"/>
                <w:noProof/>
                <w:sz w:val="22"/>
                <w:szCs w:val="22"/>
              </w:rPr>
              <w:t>ROZDZIAŁ XII – Termin związania ofertą</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_Toc19239461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14</w:t>
            </w:r>
            <w:r w:rsidR="005058B6" w:rsidRPr="00A46DB0">
              <w:rPr>
                <w:rFonts w:ascii="Franklin Gothic Book" w:hAnsi="Franklin Gothic Book"/>
                <w:noProof/>
                <w:webHidden/>
                <w:sz w:val="22"/>
                <w:szCs w:val="22"/>
              </w:rPr>
              <w:fldChar w:fldCharType="end"/>
            </w:r>
          </w:hyperlink>
        </w:p>
        <w:p w14:paraId="4873BB29" w14:textId="7103B5B6" w:rsidR="005058B6" w:rsidRPr="00A46DB0" w:rsidRDefault="009C64BE">
          <w:pPr>
            <w:pStyle w:val="Spistreci1"/>
            <w:rPr>
              <w:rFonts w:ascii="Franklin Gothic Book" w:eastAsiaTheme="minorEastAsia" w:hAnsi="Franklin Gothic Book" w:cstheme="minorBidi"/>
              <w:noProof/>
              <w:sz w:val="22"/>
              <w:szCs w:val="22"/>
            </w:rPr>
          </w:pPr>
          <w:hyperlink w:anchor="_Toc19239462" w:history="1">
            <w:r w:rsidR="005058B6" w:rsidRPr="00A46DB0">
              <w:rPr>
                <w:rStyle w:val="Hipercze"/>
                <w:rFonts w:ascii="Franklin Gothic Book" w:hAnsi="Franklin Gothic Book"/>
                <w:noProof/>
                <w:sz w:val="22"/>
                <w:szCs w:val="22"/>
              </w:rPr>
              <w:t>ROZDZIAŁ XIII – Opis sposobu obliczenia ceny</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_Toc19239462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14</w:t>
            </w:r>
            <w:r w:rsidR="005058B6" w:rsidRPr="00A46DB0">
              <w:rPr>
                <w:rFonts w:ascii="Franklin Gothic Book" w:hAnsi="Franklin Gothic Book"/>
                <w:noProof/>
                <w:webHidden/>
                <w:sz w:val="22"/>
                <w:szCs w:val="22"/>
              </w:rPr>
              <w:fldChar w:fldCharType="end"/>
            </w:r>
          </w:hyperlink>
        </w:p>
        <w:p w14:paraId="1ADFE5F2" w14:textId="73334E5E" w:rsidR="005058B6" w:rsidRPr="00A46DB0" w:rsidRDefault="009C64BE">
          <w:pPr>
            <w:pStyle w:val="Spistreci1"/>
            <w:rPr>
              <w:rFonts w:ascii="Franklin Gothic Book" w:eastAsiaTheme="minorEastAsia" w:hAnsi="Franklin Gothic Book" w:cstheme="minorBidi"/>
              <w:noProof/>
              <w:sz w:val="22"/>
              <w:szCs w:val="22"/>
            </w:rPr>
          </w:pPr>
          <w:hyperlink w:anchor="_Toc19239463" w:history="1">
            <w:r w:rsidR="005058B6" w:rsidRPr="00A46DB0">
              <w:rPr>
                <w:rStyle w:val="Hipercze"/>
                <w:rFonts w:ascii="Franklin Gothic Book" w:hAnsi="Franklin Gothic Book"/>
                <w:noProof/>
                <w:sz w:val="22"/>
                <w:szCs w:val="22"/>
              </w:rPr>
              <w:t>ROZDZIAŁ XIV – Kryteria oceny ofert</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_Toc19239463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15</w:t>
            </w:r>
            <w:r w:rsidR="005058B6" w:rsidRPr="00A46DB0">
              <w:rPr>
                <w:rFonts w:ascii="Franklin Gothic Book" w:hAnsi="Franklin Gothic Book"/>
                <w:noProof/>
                <w:webHidden/>
                <w:sz w:val="22"/>
                <w:szCs w:val="22"/>
              </w:rPr>
              <w:fldChar w:fldCharType="end"/>
            </w:r>
          </w:hyperlink>
        </w:p>
        <w:p w14:paraId="1A85246C" w14:textId="7514CC51" w:rsidR="005058B6" w:rsidRPr="00A46DB0" w:rsidRDefault="009C64BE">
          <w:pPr>
            <w:pStyle w:val="Spistreci1"/>
            <w:rPr>
              <w:rFonts w:ascii="Franklin Gothic Book" w:eastAsiaTheme="minorEastAsia" w:hAnsi="Franklin Gothic Book" w:cstheme="minorBidi"/>
              <w:noProof/>
              <w:sz w:val="22"/>
              <w:szCs w:val="22"/>
            </w:rPr>
          </w:pPr>
          <w:hyperlink w:anchor="_Toc19239464" w:history="1">
            <w:r w:rsidR="005058B6" w:rsidRPr="00A46DB0">
              <w:rPr>
                <w:rStyle w:val="Hipercze"/>
                <w:rFonts w:ascii="Franklin Gothic Book" w:hAnsi="Franklin Gothic Book"/>
                <w:noProof/>
                <w:sz w:val="22"/>
                <w:szCs w:val="22"/>
              </w:rPr>
              <w:t>ROZDZIAŁ XV – Otwarcie ofert i ocena kompletności o</w:t>
            </w:r>
            <w:r w:rsidR="00400C2B">
              <w:rPr>
                <w:rStyle w:val="Hipercze"/>
                <w:rFonts w:ascii="Franklin Gothic Book" w:hAnsi="Franklin Gothic Book"/>
                <w:noProof/>
                <w:sz w:val="22"/>
                <w:szCs w:val="22"/>
              </w:rPr>
              <w:t>fert w celu spełnienia wymogów Ogłoszenia</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_Toc19239464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16</w:t>
            </w:r>
            <w:r w:rsidR="005058B6" w:rsidRPr="00A46DB0">
              <w:rPr>
                <w:rFonts w:ascii="Franklin Gothic Book" w:hAnsi="Franklin Gothic Book"/>
                <w:noProof/>
                <w:webHidden/>
                <w:sz w:val="22"/>
                <w:szCs w:val="22"/>
              </w:rPr>
              <w:fldChar w:fldCharType="end"/>
            </w:r>
          </w:hyperlink>
        </w:p>
        <w:p w14:paraId="00D2FCDC" w14:textId="1097200A" w:rsidR="005058B6" w:rsidRPr="00A46DB0" w:rsidRDefault="009C64BE">
          <w:pPr>
            <w:pStyle w:val="Spistreci1"/>
            <w:rPr>
              <w:rFonts w:ascii="Franklin Gothic Book" w:eastAsiaTheme="minorEastAsia" w:hAnsi="Franklin Gothic Book" w:cstheme="minorBidi"/>
              <w:noProof/>
              <w:sz w:val="22"/>
              <w:szCs w:val="22"/>
            </w:rPr>
          </w:pPr>
          <w:hyperlink w:anchor="_Toc19239465" w:history="1">
            <w:r w:rsidR="005058B6" w:rsidRPr="00A46DB0">
              <w:rPr>
                <w:rStyle w:val="Hipercze"/>
                <w:rFonts w:ascii="Franklin Gothic Book" w:hAnsi="Franklin Gothic Book"/>
                <w:noProof/>
                <w:sz w:val="22"/>
                <w:szCs w:val="22"/>
              </w:rPr>
              <w:t>ROZDZIAŁ XVI – Negocjacje</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_Toc19239465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17</w:t>
            </w:r>
            <w:r w:rsidR="005058B6" w:rsidRPr="00A46DB0">
              <w:rPr>
                <w:rFonts w:ascii="Franklin Gothic Book" w:hAnsi="Franklin Gothic Book"/>
                <w:noProof/>
                <w:webHidden/>
                <w:sz w:val="22"/>
                <w:szCs w:val="22"/>
              </w:rPr>
              <w:fldChar w:fldCharType="end"/>
            </w:r>
          </w:hyperlink>
        </w:p>
        <w:p w14:paraId="393B2B2F" w14:textId="04054B7F" w:rsidR="005058B6" w:rsidRPr="00A46DB0" w:rsidRDefault="009C64BE">
          <w:pPr>
            <w:pStyle w:val="Spistreci1"/>
            <w:rPr>
              <w:rFonts w:ascii="Franklin Gothic Book" w:eastAsiaTheme="minorEastAsia" w:hAnsi="Franklin Gothic Book" w:cstheme="minorBidi"/>
              <w:noProof/>
              <w:sz w:val="22"/>
              <w:szCs w:val="22"/>
            </w:rPr>
          </w:pPr>
          <w:hyperlink w:anchor="_Toc19239466" w:history="1">
            <w:r w:rsidR="005058B6" w:rsidRPr="00A46DB0">
              <w:rPr>
                <w:rStyle w:val="Hipercze"/>
                <w:rFonts w:ascii="Franklin Gothic Book" w:hAnsi="Franklin Gothic Book"/>
                <w:noProof/>
                <w:sz w:val="22"/>
                <w:szCs w:val="22"/>
              </w:rPr>
              <w:t>ROZDZIAŁ XVII – Aukcja elektroniczna</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_Toc19239466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17</w:t>
            </w:r>
            <w:r w:rsidR="005058B6" w:rsidRPr="00A46DB0">
              <w:rPr>
                <w:rFonts w:ascii="Franklin Gothic Book" w:hAnsi="Franklin Gothic Book"/>
                <w:noProof/>
                <w:webHidden/>
                <w:sz w:val="22"/>
                <w:szCs w:val="22"/>
              </w:rPr>
              <w:fldChar w:fldCharType="end"/>
            </w:r>
          </w:hyperlink>
        </w:p>
        <w:p w14:paraId="2DF48ACF" w14:textId="2E39AA22" w:rsidR="005058B6" w:rsidRPr="00A46DB0" w:rsidRDefault="009C64BE">
          <w:pPr>
            <w:pStyle w:val="Spistreci1"/>
            <w:rPr>
              <w:rFonts w:ascii="Franklin Gothic Book" w:eastAsiaTheme="minorEastAsia" w:hAnsi="Franklin Gothic Book" w:cstheme="minorBidi"/>
              <w:noProof/>
              <w:sz w:val="22"/>
              <w:szCs w:val="22"/>
            </w:rPr>
          </w:pPr>
          <w:hyperlink w:anchor="_Toc19239467" w:history="1">
            <w:r w:rsidR="005058B6" w:rsidRPr="00A46DB0">
              <w:rPr>
                <w:rStyle w:val="Hipercze"/>
                <w:rFonts w:ascii="Franklin Gothic Book" w:hAnsi="Franklin Gothic Book"/>
                <w:noProof/>
                <w:sz w:val="22"/>
                <w:szCs w:val="22"/>
              </w:rPr>
              <w:t>ROZDZIAŁ XVIII – Regulamin aukcji elektronicznej na platformie zakupowej</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_Toc19239467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19</w:t>
            </w:r>
            <w:r w:rsidR="005058B6" w:rsidRPr="00A46DB0">
              <w:rPr>
                <w:rFonts w:ascii="Franklin Gothic Book" w:hAnsi="Franklin Gothic Book"/>
                <w:noProof/>
                <w:webHidden/>
                <w:sz w:val="22"/>
                <w:szCs w:val="22"/>
              </w:rPr>
              <w:fldChar w:fldCharType="end"/>
            </w:r>
          </w:hyperlink>
        </w:p>
        <w:p w14:paraId="197DF940" w14:textId="4ED4A765" w:rsidR="005058B6" w:rsidRPr="00A46DB0" w:rsidRDefault="009C64BE">
          <w:pPr>
            <w:pStyle w:val="Spistreci1"/>
            <w:rPr>
              <w:rFonts w:ascii="Franklin Gothic Book" w:eastAsiaTheme="minorEastAsia" w:hAnsi="Franklin Gothic Book" w:cstheme="minorBidi"/>
              <w:noProof/>
              <w:sz w:val="22"/>
              <w:szCs w:val="22"/>
            </w:rPr>
          </w:pPr>
          <w:hyperlink w:anchor="_Toc19239468" w:history="1">
            <w:r w:rsidR="005058B6" w:rsidRPr="00A46DB0">
              <w:rPr>
                <w:rStyle w:val="Hipercze"/>
                <w:rFonts w:ascii="Franklin Gothic Book" w:hAnsi="Franklin Gothic Book"/>
                <w:noProof/>
                <w:sz w:val="22"/>
                <w:szCs w:val="22"/>
              </w:rPr>
              <w:t>ROZDZIAŁ XIX – Podstawy wykluczenia</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_Toc19239468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20</w:t>
            </w:r>
            <w:r w:rsidR="005058B6" w:rsidRPr="00A46DB0">
              <w:rPr>
                <w:rFonts w:ascii="Franklin Gothic Book" w:hAnsi="Franklin Gothic Book"/>
                <w:noProof/>
                <w:webHidden/>
                <w:sz w:val="22"/>
                <w:szCs w:val="22"/>
              </w:rPr>
              <w:fldChar w:fldCharType="end"/>
            </w:r>
          </w:hyperlink>
        </w:p>
        <w:p w14:paraId="10CFBBC2" w14:textId="189FA1F6" w:rsidR="005058B6" w:rsidRPr="00A46DB0" w:rsidRDefault="009C64BE">
          <w:pPr>
            <w:pStyle w:val="Spistreci1"/>
            <w:rPr>
              <w:rFonts w:ascii="Franklin Gothic Book" w:eastAsiaTheme="minorEastAsia" w:hAnsi="Franklin Gothic Book" w:cstheme="minorBidi"/>
              <w:noProof/>
              <w:sz w:val="22"/>
              <w:szCs w:val="22"/>
            </w:rPr>
          </w:pPr>
          <w:hyperlink w:anchor="_Toc19239469" w:history="1">
            <w:r w:rsidR="005058B6" w:rsidRPr="00A46DB0">
              <w:rPr>
                <w:rStyle w:val="Hipercze"/>
                <w:rFonts w:ascii="Franklin Gothic Book" w:hAnsi="Franklin Gothic Book"/>
                <w:noProof/>
                <w:sz w:val="22"/>
                <w:szCs w:val="22"/>
              </w:rPr>
              <w:t>ROZDZIAŁ XX – Podstawy odrzucenia oferty</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_Toc19239469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21</w:t>
            </w:r>
            <w:r w:rsidR="005058B6" w:rsidRPr="00A46DB0">
              <w:rPr>
                <w:rFonts w:ascii="Franklin Gothic Book" w:hAnsi="Franklin Gothic Book"/>
                <w:noProof/>
                <w:webHidden/>
                <w:sz w:val="22"/>
                <w:szCs w:val="22"/>
              </w:rPr>
              <w:fldChar w:fldCharType="end"/>
            </w:r>
          </w:hyperlink>
        </w:p>
        <w:p w14:paraId="0C62BB1A" w14:textId="26F75B2D" w:rsidR="005058B6" w:rsidRPr="00A46DB0" w:rsidRDefault="009C64BE">
          <w:pPr>
            <w:pStyle w:val="Spistreci1"/>
            <w:rPr>
              <w:rFonts w:ascii="Franklin Gothic Book" w:eastAsiaTheme="minorEastAsia" w:hAnsi="Franklin Gothic Book" w:cstheme="minorBidi"/>
              <w:noProof/>
              <w:sz w:val="22"/>
              <w:szCs w:val="22"/>
            </w:rPr>
          </w:pPr>
          <w:hyperlink w:anchor="_Toc19239470" w:history="1">
            <w:r w:rsidR="005058B6" w:rsidRPr="00A46DB0">
              <w:rPr>
                <w:rStyle w:val="Hipercze"/>
                <w:rFonts w:ascii="Franklin Gothic Book" w:hAnsi="Franklin Gothic Book"/>
                <w:noProof/>
                <w:sz w:val="22"/>
                <w:szCs w:val="22"/>
              </w:rPr>
              <w:t>ROZDZIAŁ XXI – Unieważnienie postępowania</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_Toc19239470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22</w:t>
            </w:r>
            <w:r w:rsidR="005058B6" w:rsidRPr="00A46DB0">
              <w:rPr>
                <w:rFonts w:ascii="Franklin Gothic Book" w:hAnsi="Franklin Gothic Book"/>
                <w:noProof/>
                <w:webHidden/>
                <w:sz w:val="22"/>
                <w:szCs w:val="22"/>
              </w:rPr>
              <w:fldChar w:fldCharType="end"/>
            </w:r>
          </w:hyperlink>
        </w:p>
        <w:p w14:paraId="42B07BB5" w14:textId="71A116B7" w:rsidR="005058B6" w:rsidRPr="00A46DB0" w:rsidRDefault="009C64BE">
          <w:pPr>
            <w:pStyle w:val="Spistreci1"/>
            <w:rPr>
              <w:rFonts w:ascii="Franklin Gothic Book" w:eastAsiaTheme="minorEastAsia" w:hAnsi="Franklin Gothic Book" w:cstheme="minorBidi"/>
              <w:noProof/>
              <w:sz w:val="22"/>
              <w:szCs w:val="22"/>
            </w:rPr>
          </w:pPr>
          <w:hyperlink w:anchor="_Toc19239471" w:history="1">
            <w:r w:rsidR="005058B6" w:rsidRPr="00A46DB0">
              <w:rPr>
                <w:rStyle w:val="Hipercze"/>
                <w:rFonts w:ascii="Franklin Gothic Book" w:hAnsi="Franklin Gothic Book"/>
                <w:noProof/>
                <w:sz w:val="22"/>
                <w:szCs w:val="22"/>
              </w:rPr>
              <w:t>ROZDZIAŁ XXII – Ocena Wykonawców</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_Toc19239471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22</w:t>
            </w:r>
            <w:r w:rsidR="005058B6" w:rsidRPr="00A46DB0">
              <w:rPr>
                <w:rFonts w:ascii="Franklin Gothic Book" w:hAnsi="Franklin Gothic Book"/>
                <w:noProof/>
                <w:webHidden/>
                <w:sz w:val="22"/>
                <w:szCs w:val="22"/>
              </w:rPr>
              <w:fldChar w:fldCharType="end"/>
            </w:r>
          </w:hyperlink>
        </w:p>
        <w:p w14:paraId="0786AF7D" w14:textId="05F89FF3" w:rsidR="005058B6" w:rsidRPr="00A46DB0" w:rsidRDefault="009C64BE">
          <w:pPr>
            <w:pStyle w:val="Spistreci1"/>
            <w:rPr>
              <w:rFonts w:ascii="Franklin Gothic Book" w:eastAsiaTheme="minorEastAsia" w:hAnsi="Franklin Gothic Book" w:cstheme="minorBidi"/>
              <w:noProof/>
              <w:sz w:val="22"/>
              <w:szCs w:val="22"/>
            </w:rPr>
          </w:pPr>
          <w:hyperlink w:anchor="_Toc19239472" w:history="1">
            <w:r w:rsidR="005058B6" w:rsidRPr="00A46DB0">
              <w:rPr>
                <w:rStyle w:val="Hipercze"/>
                <w:rFonts w:ascii="Franklin Gothic Book" w:hAnsi="Franklin Gothic Book"/>
                <w:noProof/>
                <w:sz w:val="22"/>
                <w:szCs w:val="22"/>
              </w:rPr>
              <w:t>ROZDZIAŁ XXIII – Podwykonawstwo</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_Toc19239472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23</w:t>
            </w:r>
            <w:r w:rsidR="005058B6" w:rsidRPr="00A46DB0">
              <w:rPr>
                <w:rFonts w:ascii="Franklin Gothic Book" w:hAnsi="Franklin Gothic Book"/>
                <w:noProof/>
                <w:webHidden/>
                <w:sz w:val="22"/>
                <w:szCs w:val="22"/>
              </w:rPr>
              <w:fldChar w:fldCharType="end"/>
            </w:r>
          </w:hyperlink>
        </w:p>
        <w:p w14:paraId="550714FE" w14:textId="22D355B6" w:rsidR="005058B6" w:rsidRPr="00A46DB0" w:rsidRDefault="009C64BE">
          <w:pPr>
            <w:pStyle w:val="Spistreci1"/>
            <w:rPr>
              <w:rFonts w:ascii="Franklin Gothic Book" w:eastAsiaTheme="minorEastAsia" w:hAnsi="Franklin Gothic Book" w:cstheme="minorBidi"/>
              <w:noProof/>
              <w:sz w:val="22"/>
              <w:szCs w:val="22"/>
            </w:rPr>
          </w:pPr>
          <w:hyperlink w:anchor="_Toc19239473" w:history="1">
            <w:r w:rsidR="005058B6" w:rsidRPr="00A46DB0">
              <w:rPr>
                <w:rStyle w:val="Hipercze"/>
                <w:rFonts w:ascii="Franklin Gothic Book" w:hAnsi="Franklin Gothic Book"/>
                <w:noProof/>
                <w:sz w:val="22"/>
                <w:szCs w:val="22"/>
              </w:rPr>
              <w:t>ROZDZIAŁ XXIV – Formalności jakich Zamawiający dopełni po wyborze oferty w celu zawarcia umowy</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_Toc19239473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24</w:t>
            </w:r>
            <w:r w:rsidR="005058B6" w:rsidRPr="00A46DB0">
              <w:rPr>
                <w:rFonts w:ascii="Franklin Gothic Book" w:hAnsi="Franklin Gothic Book"/>
                <w:noProof/>
                <w:webHidden/>
                <w:sz w:val="22"/>
                <w:szCs w:val="22"/>
              </w:rPr>
              <w:fldChar w:fldCharType="end"/>
            </w:r>
          </w:hyperlink>
        </w:p>
        <w:p w14:paraId="0BBD3229" w14:textId="354171DC" w:rsidR="005058B6" w:rsidRPr="00A46DB0" w:rsidRDefault="009C64BE">
          <w:pPr>
            <w:pStyle w:val="Spistreci1"/>
            <w:rPr>
              <w:rFonts w:ascii="Franklin Gothic Book" w:eastAsiaTheme="minorEastAsia" w:hAnsi="Franklin Gothic Book" w:cstheme="minorBidi"/>
              <w:noProof/>
              <w:sz w:val="22"/>
              <w:szCs w:val="22"/>
            </w:rPr>
          </w:pPr>
          <w:hyperlink w:anchor="_Toc19239474" w:history="1">
            <w:r w:rsidR="005058B6" w:rsidRPr="00A46DB0">
              <w:rPr>
                <w:rStyle w:val="Hipercze"/>
                <w:rFonts w:ascii="Franklin Gothic Book" w:hAnsi="Franklin Gothic Book"/>
                <w:noProof/>
                <w:sz w:val="22"/>
                <w:szCs w:val="22"/>
              </w:rPr>
              <w:t>ROZDZIAŁ XXV – Klauzula informacyjna RODO</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_Toc19239474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25</w:t>
            </w:r>
            <w:r w:rsidR="005058B6" w:rsidRPr="00A46DB0">
              <w:rPr>
                <w:rFonts w:ascii="Franklin Gothic Book" w:hAnsi="Franklin Gothic Book"/>
                <w:noProof/>
                <w:webHidden/>
                <w:sz w:val="22"/>
                <w:szCs w:val="22"/>
              </w:rPr>
              <w:fldChar w:fldCharType="end"/>
            </w:r>
          </w:hyperlink>
        </w:p>
        <w:p w14:paraId="743A1938" w14:textId="356D69FD" w:rsidR="005058B6" w:rsidRPr="00A46DB0" w:rsidRDefault="009C64BE">
          <w:pPr>
            <w:pStyle w:val="Spistreci1"/>
            <w:rPr>
              <w:rFonts w:ascii="Franklin Gothic Book" w:eastAsiaTheme="minorEastAsia" w:hAnsi="Franklin Gothic Book" w:cstheme="minorBidi"/>
              <w:noProof/>
              <w:sz w:val="22"/>
              <w:szCs w:val="22"/>
            </w:rPr>
          </w:pPr>
          <w:hyperlink w:anchor="_Toc19239475" w:history="1">
            <w:r w:rsidR="005058B6" w:rsidRPr="00A46DB0">
              <w:rPr>
                <w:rStyle w:val="Hipercze"/>
                <w:rFonts w:ascii="Franklin Gothic Book" w:hAnsi="Franklin Gothic Book"/>
                <w:noProof/>
                <w:sz w:val="22"/>
                <w:szCs w:val="22"/>
              </w:rPr>
              <w:t>ROZDZIAŁ XXVI – Wykaz załączników</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_Toc19239475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26</w:t>
            </w:r>
            <w:r w:rsidR="005058B6" w:rsidRPr="00A46DB0">
              <w:rPr>
                <w:rFonts w:ascii="Franklin Gothic Book" w:hAnsi="Franklin Gothic Book"/>
                <w:noProof/>
                <w:webHidden/>
                <w:sz w:val="22"/>
                <w:szCs w:val="22"/>
              </w:rPr>
              <w:fldChar w:fldCharType="end"/>
            </w:r>
          </w:hyperlink>
        </w:p>
        <w:p w14:paraId="73E680BD" w14:textId="16D63577" w:rsidR="005058B6" w:rsidRPr="00A46DB0" w:rsidRDefault="009C64BE">
          <w:pPr>
            <w:pStyle w:val="Spistreci1"/>
            <w:rPr>
              <w:rFonts w:ascii="Franklin Gothic Book" w:eastAsiaTheme="minorEastAsia" w:hAnsi="Franklin Gothic Book" w:cstheme="minorBidi"/>
              <w:noProof/>
              <w:sz w:val="22"/>
              <w:szCs w:val="22"/>
            </w:rPr>
          </w:pPr>
          <w:hyperlink w:anchor="_Toc19239476" w:history="1">
            <w:r w:rsidR="005058B6" w:rsidRPr="00A46DB0">
              <w:rPr>
                <w:rStyle w:val="Hipercze"/>
                <w:rFonts w:ascii="Franklin Gothic Book" w:hAnsi="Franklin Gothic Book"/>
                <w:b/>
                <w:noProof/>
                <w:sz w:val="22"/>
                <w:szCs w:val="22"/>
              </w:rPr>
              <w:t>CZĘŚĆ DRUGA – OPIS PRZEDMIOTU ZAMÓWIENIA</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_Toc19239476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48</w:t>
            </w:r>
            <w:r w:rsidR="005058B6" w:rsidRPr="00A46DB0">
              <w:rPr>
                <w:rFonts w:ascii="Franklin Gothic Book" w:hAnsi="Franklin Gothic Book"/>
                <w:noProof/>
                <w:webHidden/>
                <w:sz w:val="22"/>
                <w:szCs w:val="22"/>
              </w:rPr>
              <w:fldChar w:fldCharType="end"/>
            </w:r>
          </w:hyperlink>
        </w:p>
        <w:p w14:paraId="6CE5B530" w14:textId="1FDEE6F7" w:rsidR="005058B6" w:rsidRPr="00A46DB0" w:rsidRDefault="009C64BE">
          <w:pPr>
            <w:pStyle w:val="Spistreci1"/>
            <w:rPr>
              <w:rFonts w:ascii="Franklin Gothic Book" w:eastAsiaTheme="minorEastAsia" w:hAnsi="Franklin Gothic Book" w:cstheme="minorBidi"/>
              <w:noProof/>
              <w:sz w:val="22"/>
              <w:szCs w:val="22"/>
            </w:rPr>
          </w:pPr>
          <w:hyperlink w:anchor="_Toc19239477" w:history="1">
            <w:r w:rsidR="005058B6" w:rsidRPr="00A46DB0">
              <w:rPr>
                <w:rStyle w:val="Hipercze"/>
                <w:rFonts w:ascii="Franklin Gothic Book" w:hAnsi="Franklin Gothic Book"/>
                <w:noProof/>
                <w:sz w:val="22"/>
                <w:szCs w:val="22"/>
              </w:rPr>
              <w:t>Pozostałe wymagania i informacje</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_Toc19239477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49</w:t>
            </w:r>
            <w:r w:rsidR="005058B6" w:rsidRPr="00A46DB0">
              <w:rPr>
                <w:rFonts w:ascii="Franklin Gothic Book" w:hAnsi="Franklin Gothic Book"/>
                <w:noProof/>
                <w:webHidden/>
                <w:sz w:val="22"/>
                <w:szCs w:val="22"/>
              </w:rPr>
              <w:fldChar w:fldCharType="end"/>
            </w:r>
          </w:hyperlink>
        </w:p>
        <w:p w14:paraId="4364ED3F" w14:textId="105D8E8E" w:rsidR="005058B6" w:rsidRPr="00A46DB0" w:rsidRDefault="009C64BE">
          <w:pPr>
            <w:pStyle w:val="Spistreci1"/>
            <w:rPr>
              <w:rFonts w:ascii="Franklin Gothic Book" w:eastAsiaTheme="minorEastAsia" w:hAnsi="Franklin Gothic Book" w:cstheme="minorBidi"/>
              <w:noProof/>
              <w:sz w:val="22"/>
              <w:szCs w:val="22"/>
            </w:rPr>
          </w:pPr>
          <w:hyperlink w:anchor="_Toc19239478" w:history="1">
            <w:r w:rsidR="005058B6" w:rsidRPr="00A46DB0">
              <w:rPr>
                <w:rStyle w:val="Hipercze"/>
                <w:rFonts w:ascii="Franklin Gothic Book" w:hAnsi="Franklin Gothic Book"/>
                <w:b/>
                <w:noProof/>
                <w:sz w:val="22"/>
                <w:szCs w:val="22"/>
              </w:rPr>
              <w:t>CZĘŚĆ TRZECIA – PROJEKT UMOWY</w:t>
            </w:r>
            <w:r w:rsidR="005058B6" w:rsidRPr="00A46DB0">
              <w:rPr>
                <w:rFonts w:ascii="Franklin Gothic Book" w:hAnsi="Franklin Gothic Book"/>
                <w:noProof/>
                <w:webHidden/>
                <w:sz w:val="22"/>
                <w:szCs w:val="22"/>
              </w:rPr>
              <w:tab/>
            </w:r>
            <w:r w:rsidR="005058B6" w:rsidRPr="00A46DB0">
              <w:rPr>
                <w:rFonts w:ascii="Franklin Gothic Book" w:hAnsi="Franklin Gothic Book"/>
                <w:noProof/>
                <w:webHidden/>
                <w:sz w:val="22"/>
                <w:szCs w:val="22"/>
              </w:rPr>
              <w:fldChar w:fldCharType="begin"/>
            </w:r>
            <w:r w:rsidR="005058B6" w:rsidRPr="00A46DB0">
              <w:rPr>
                <w:rFonts w:ascii="Franklin Gothic Book" w:hAnsi="Franklin Gothic Book"/>
                <w:noProof/>
                <w:webHidden/>
                <w:sz w:val="22"/>
                <w:szCs w:val="22"/>
              </w:rPr>
              <w:instrText xml:space="preserve"> PAGEREF _Toc19239478 \h </w:instrText>
            </w:r>
            <w:r w:rsidR="005058B6" w:rsidRPr="00A46DB0">
              <w:rPr>
                <w:rFonts w:ascii="Franklin Gothic Book" w:hAnsi="Franklin Gothic Book"/>
                <w:noProof/>
                <w:webHidden/>
                <w:sz w:val="22"/>
                <w:szCs w:val="22"/>
              </w:rPr>
            </w:r>
            <w:r w:rsidR="005058B6" w:rsidRPr="00A46DB0">
              <w:rPr>
                <w:rFonts w:ascii="Franklin Gothic Book" w:hAnsi="Franklin Gothic Book"/>
                <w:noProof/>
                <w:webHidden/>
                <w:sz w:val="22"/>
                <w:szCs w:val="22"/>
              </w:rPr>
              <w:fldChar w:fldCharType="separate"/>
            </w:r>
            <w:r w:rsidR="00013DDC" w:rsidRPr="00A46DB0">
              <w:rPr>
                <w:rFonts w:ascii="Franklin Gothic Book" w:hAnsi="Franklin Gothic Book"/>
                <w:noProof/>
                <w:webHidden/>
                <w:sz w:val="22"/>
                <w:szCs w:val="22"/>
              </w:rPr>
              <w:t>51</w:t>
            </w:r>
            <w:r w:rsidR="005058B6" w:rsidRPr="00A46DB0">
              <w:rPr>
                <w:rFonts w:ascii="Franklin Gothic Book" w:hAnsi="Franklin Gothic Book"/>
                <w:noProof/>
                <w:webHidden/>
                <w:sz w:val="22"/>
                <w:szCs w:val="22"/>
              </w:rPr>
              <w:fldChar w:fldCharType="end"/>
            </w:r>
          </w:hyperlink>
        </w:p>
        <w:p w14:paraId="11EE58A4" w14:textId="77777777" w:rsidR="001A57CD" w:rsidRPr="00A46DB0" w:rsidRDefault="001A57CD" w:rsidP="0099689F">
          <w:pPr>
            <w:spacing w:line="360" w:lineRule="auto"/>
            <w:rPr>
              <w:rFonts w:ascii="Franklin Gothic Book" w:hAnsi="Franklin Gothic Book"/>
              <w:sz w:val="22"/>
              <w:szCs w:val="22"/>
            </w:rPr>
          </w:pPr>
          <w:r w:rsidRPr="00A46DB0">
            <w:rPr>
              <w:rFonts w:ascii="Franklin Gothic Book" w:hAnsi="Franklin Gothic Book"/>
              <w:b/>
              <w:bCs/>
              <w:sz w:val="22"/>
              <w:szCs w:val="22"/>
            </w:rPr>
            <w:fldChar w:fldCharType="end"/>
          </w:r>
        </w:p>
      </w:sdtContent>
    </w:sdt>
    <w:tbl>
      <w:tblPr>
        <w:tblStyle w:val="Tabela-Siatka"/>
        <w:tblW w:w="0" w:type="auto"/>
        <w:shd w:val="clear" w:color="auto" w:fill="FBD4B4" w:themeFill="accent6" w:themeFillTint="66"/>
        <w:tblLook w:val="04A0" w:firstRow="1" w:lastRow="0" w:firstColumn="1" w:lastColumn="0" w:noHBand="0" w:noVBand="1"/>
      </w:tblPr>
      <w:tblGrid>
        <w:gridCol w:w="10054"/>
      </w:tblGrid>
      <w:tr w:rsidR="00BE16F8" w:rsidRPr="00A46DB0" w14:paraId="1DDE9BF1" w14:textId="77777777" w:rsidTr="00094C28">
        <w:tc>
          <w:tcPr>
            <w:tcW w:w="10054" w:type="dxa"/>
            <w:shd w:val="clear" w:color="auto" w:fill="FBD4B4" w:themeFill="accent6" w:themeFillTint="66"/>
          </w:tcPr>
          <w:p w14:paraId="1D59ECD0" w14:textId="77777777" w:rsidR="00BE16F8" w:rsidRPr="00A46DB0" w:rsidRDefault="00BE16F8" w:rsidP="004D31AB">
            <w:pPr>
              <w:pStyle w:val="Nagwek1"/>
              <w:spacing w:before="40" w:after="40"/>
              <w:jc w:val="left"/>
              <w:rPr>
                <w:rFonts w:ascii="Franklin Gothic Book" w:hAnsi="Franklin Gothic Book"/>
                <w:sz w:val="22"/>
                <w:szCs w:val="22"/>
              </w:rPr>
            </w:pPr>
            <w:bookmarkStart w:id="0" w:name="_Toc19239449"/>
            <w:r w:rsidRPr="00A46DB0">
              <w:rPr>
                <w:rFonts w:ascii="Franklin Gothic Book" w:hAnsi="Franklin Gothic Book"/>
                <w:sz w:val="22"/>
                <w:szCs w:val="22"/>
              </w:rPr>
              <w:t>CZĘŚĆ PIERWSZA – INSTRUKCJA DLA WYKONAWCÓW:</w:t>
            </w:r>
            <w:bookmarkEnd w:id="0"/>
          </w:p>
        </w:tc>
      </w:tr>
    </w:tbl>
    <w:p w14:paraId="00111EC2" w14:textId="77777777" w:rsidR="006B4594" w:rsidRPr="00A46DB0" w:rsidRDefault="006B4594" w:rsidP="004D31AB">
      <w:pPr>
        <w:autoSpaceDE w:val="0"/>
        <w:autoSpaceDN w:val="0"/>
        <w:adjustRightInd w:val="0"/>
        <w:rPr>
          <w:rFonts w:ascii="Franklin Gothic Book" w:hAnsi="Franklin Gothic Book"/>
          <w:b/>
          <w:sz w:val="22"/>
          <w:szCs w:val="22"/>
        </w:rPr>
      </w:pPr>
    </w:p>
    <w:p w14:paraId="2BD5A06A" w14:textId="77777777" w:rsidR="006B4594" w:rsidRPr="00A46DB0" w:rsidRDefault="006B4594" w:rsidP="00CD0E9F">
      <w:pPr>
        <w:autoSpaceDE w:val="0"/>
        <w:autoSpaceDN w:val="0"/>
        <w:adjustRightInd w:val="0"/>
        <w:jc w:val="both"/>
        <w:rPr>
          <w:rFonts w:ascii="Franklin Gothic Book" w:hAnsi="Franklin Gothic Book"/>
          <w:sz w:val="22"/>
          <w:szCs w:val="22"/>
        </w:rPr>
      </w:pPr>
    </w:p>
    <w:p w14:paraId="3D77D53B" w14:textId="77777777" w:rsidR="006B4594" w:rsidRPr="00A46DB0" w:rsidRDefault="006B4594" w:rsidP="00CD0E9F">
      <w:pPr>
        <w:autoSpaceDE w:val="0"/>
        <w:autoSpaceDN w:val="0"/>
        <w:adjustRightInd w:val="0"/>
        <w:jc w:val="both"/>
        <w:rPr>
          <w:rFonts w:ascii="Franklin Gothic Book" w:hAnsi="Franklin Gothic Book"/>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5B2A4C" w:rsidRPr="00A46DB0" w14:paraId="4FEF209A" w14:textId="77777777" w:rsidTr="00094C28">
        <w:trPr>
          <w:trHeight w:val="249"/>
        </w:trPr>
        <w:tc>
          <w:tcPr>
            <w:tcW w:w="10110" w:type="dxa"/>
            <w:shd w:val="clear" w:color="auto" w:fill="C7C7C7" w:themeFill="background1" w:themeFillShade="D9"/>
          </w:tcPr>
          <w:p w14:paraId="393C0DED" w14:textId="77777777" w:rsidR="005B2A4C" w:rsidRPr="00A46DB0" w:rsidRDefault="005B2A4C" w:rsidP="00FD3C51">
            <w:pPr>
              <w:pStyle w:val="Nagwek1"/>
              <w:spacing w:before="40" w:after="40"/>
              <w:jc w:val="left"/>
              <w:rPr>
                <w:rFonts w:ascii="Franklin Gothic Book" w:hAnsi="Franklin Gothic Book"/>
                <w:sz w:val="22"/>
                <w:szCs w:val="22"/>
                <w:lang w:val="pl-PL"/>
              </w:rPr>
            </w:pPr>
            <w:bookmarkStart w:id="1" w:name="_Toc19239450"/>
            <w:r w:rsidRPr="00A46DB0">
              <w:rPr>
                <w:rFonts w:ascii="Franklin Gothic Book" w:hAnsi="Franklin Gothic Book"/>
                <w:sz w:val="22"/>
                <w:szCs w:val="22"/>
                <w:lang w:val="pl-PL"/>
              </w:rPr>
              <w:t xml:space="preserve">ROZDZIAŁ I </w:t>
            </w:r>
            <w:r w:rsidR="00FB227F" w:rsidRPr="00A46DB0">
              <w:rPr>
                <w:rFonts w:ascii="Franklin Gothic Book" w:hAnsi="Franklin Gothic Book"/>
                <w:sz w:val="22"/>
                <w:szCs w:val="22"/>
                <w:lang w:val="pl-PL"/>
              </w:rPr>
              <w:t>–</w:t>
            </w:r>
            <w:r w:rsidR="00FD3C51" w:rsidRPr="00A46DB0">
              <w:rPr>
                <w:rFonts w:ascii="Franklin Gothic Book" w:hAnsi="Franklin Gothic Book"/>
                <w:sz w:val="22"/>
                <w:szCs w:val="22"/>
                <w:lang w:val="pl-PL"/>
              </w:rPr>
              <w:t xml:space="preserve"> Informacje wstępne</w:t>
            </w:r>
            <w:bookmarkEnd w:id="1"/>
          </w:p>
        </w:tc>
      </w:tr>
    </w:tbl>
    <w:p w14:paraId="23C2962E" w14:textId="77777777" w:rsidR="00214663" w:rsidRPr="00A46DB0" w:rsidRDefault="00214663" w:rsidP="00CD0E9F">
      <w:pPr>
        <w:autoSpaceDE w:val="0"/>
        <w:autoSpaceDN w:val="0"/>
        <w:adjustRightInd w:val="0"/>
        <w:jc w:val="both"/>
        <w:rPr>
          <w:rFonts w:ascii="Franklin Gothic Book" w:hAnsi="Franklin Gothic Book"/>
          <w:sz w:val="22"/>
          <w:szCs w:val="22"/>
        </w:rPr>
      </w:pPr>
    </w:p>
    <w:p w14:paraId="7B081B34" w14:textId="77777777" w:rsidR="006D2822" w:rsidRPr="00A46DB0" w:rsidRDefault="0020349E" w:rsidP="006A04BC">
      <w:pPr>
        <w:numPr>
          <w:ilvl w:val="0"/>
          <w:numId w:val="1"/>
        </w:numPr>
        <w:spacing w:before="120" w:line="276" w:lineRule="auto"/>
        <w:ind w:left="357"/>
        <w:jc w:val="both"/>
        <w:rPr>
          <w:rFonts w:ascii="Franklin Gothic Book" w:hAnsi="Franklin Gothic Book" w:cstheme="minorHAnsi"/>
          <w:b/>
          <w:sz w:val="22"/>
          <w:szCs w:val="22"/>
        </w:rPr>
      </w:pPr>
      <w:r w:rsidRPr="00A46DB0">
        <w:rPr>
          <w:rFonts w:ascii="Franklin Gothic Book" w:hAnsi="Franklin Gothic Book" w:cstheme="minorHAnsi"/>
          <w:b/>
          <w:sz w:val="22"/>
          <w:szCs w:val="22"/>
        </w:rPr>
        <w:t xml:space="preserve">Zamawiający: </w:t>
      </w:r>
    </w:p>
    <w:p w14:paraId="01089873" w14:textId="593D951F" w:rsidR="00487476" w:rsidRPr="00A46DB0" w:rsidRDefault="00A80CE5" w:rsidP="00487476">
      <w:pPr>
        <w:spacing w:before="120" w:after="120" w:line="276" w:lineRule="auto"/>
        <w:ind w:left="357"/>
        <w:jc w:val="both"/>
        <w:rPr>
          <w:rFonts w:ascii="Franklin Gothic Book" w:eastAsia="Calibri" w:hAnsi="Franklin Gothic Book"/>
          <w:sz w:val="22"/>
          <w:szCs w:val="22"/>
          <w:lang w:eastAsia="en-US"/>
        </w:rPr>
      </w:pPr>
      <w:r w:rsidRPr="00A46DB0">
        <w:rPr>
          <w:rFonts w:ascii="Franklin Gothic Book" w:eastAsia="Calibri" w:hAnsi="Franklin Gothic Book"/>
          <w:b/>
          <w:sz w:val="22"/>
          <w:szCs w:val="22"/>
          <w:lang w:eastAsia="en-US"/>
        </w:rPr>
        <w:t>Enea</w:t>
      </w:r>
      <w:r w:rsidR="00837257" w:rsidRPr="00A46DB0">
        <w:rPr>
          <w:rFonts w:ascii="Franklin Gothic Book" w:eastAsia="Calibri" w:hAnsi="Franklin Gothic Book"/>
          <w:b/>
          <w:sz w:val="22"/>
          <w:szCs w:val="22"/>
          <w:lang w:eastAsia="en-US"/>
        </w:rPr>
        <w:t xml:space="preserve"> </w:t>
      </w:r>
      <w:r w:rsidR="00D24A1C" w:rsidRPr="00A46DB0">
        <w:rPr>
          <w:rFonts w:ascii="Franklin Gothic Book" w:hAnsi="Franklin Gothic Book" w:cstheme="minorHAnsi"/>
          <w:b/>
          <w:sz w:val="22"/>
          <w:szCs w:val="22"/>
        </w:rPr>
        <w:t xml:space="preserve">Elektrownia </w:t>
      </w:r>
      <w:r w:rsidR="00837257" w:rsidRPr="00A46DB0">
        <w:rPr>
          <w:rFonts w:ascii="Franklin Gothic Book" w:eastAsia="Calibri" w:hAnsi="Franklin Gothic Book"/>
          <w:b/>
          <w:sz w:val="22"/>
          <w:szCs w:val="22"/>
          <w:lang w:eastAsia="en-US"/>
        </w:rPr>
        <w:t>Połaniec S.A.</w:t>
      </w:r>
      <w:r w:rsidR="00E9467D" w:rsidRPr="00A46DB0">
        <w:rPr>
          <w:rFonts w:ascii="Franklin Gothic Book" w:eastAsia="Calibri" w:hAnsi="Franklin Gothic Book"/>
          <w:b/>
          <w:sz w:val="22"/>
          <w:szCs w:val="22"/>
          <w:lang w:eastAsia="en-US"/>
        </w:rPr>
        <w:t xml:space="preserve"> </w:t>
      </w:r>
      <w:r w:rsidR="00E9467D" w:rsidRPr="00A46DB0">
        <w:rPr>
          <w:rFonts w:ascii="Franklin Gothic Book" w:eastAsia="Calibri" w:hAnsi="Franklin Gothic Book"/>
          <w:sz w:val="22"/>
          <w:szCs w:val="22"/>
          <w:lang w:eastAsia="en-US"/>
        </w:rPr>
        <w:t>(dalej „</w:t>
      </w:r>
      <w:r w:rsidR="00E9467D" w:rsidRPr="00A46DB0">
        <w:rPr>
          <w:rFonts w:ascii="Franklin Gothic Book" w:eastAsia="Calibri" w:hAnsi="Franklin Gothic Book"/>
          <w:b/>
          <w:sz w:val="22"/>
          <w:szCs w:val="22"/>
          <w:lang w:eastAsia="en-US"/>
        </w:rPr>
        <w:t>Spółka</w:t>
      </w:r>
      <w:r w:rsidR="00E9467D" w:rsidRPr="00A46DB0">
        <w:rPr>
          <w:rFonts w:ascii="Franklin Gothic Book" w:eastAsia="Calibri" w:hAnsi="Franklin Gothic Book"/>
          <w:sz w:val="22"/>
          <w:szCs w:val="22"/>
          <w:lang w:eastAsia="en-US"/>
        </w:rPr>
        <w:t>”).</w:t>
      </w:r>
    </w:p>
    <w:p w14:paraId="41CD1F50" w14:textId="77777777" w:rsidR="000245AE" w:rsidRPr="00A46DB0" w:rsidRDefault="001113A0" w:rsidP="00487476">
      <w:pPr>
        <w:pStyle w:val="Akapitzlist"/>
        <w:numPr>
          <w:ilvl w:val="0"/>
          <w:numId w:val="1"/>
        </w:numPr>
        <w:spacing w:before="120" w:after="120"/>
        <w:jc w:val="both"/>
        <w:rPr>
          <w:rFonts w:ascii="Franklin Gothic Book" w:hAnsi="Franklin Gothic Book" w:cstheme="minorHAnsi"/>
          <w:b/>
        </w:rPr>
      </w:pPr>
      <w:r w:rsidRPr="00A46DB0">
        <w:rPr>
          <w:rFonts w:ascii="Franklin Gothic Book" w:hAnsi="Franklin Gothic Book" w:cstheme="minorHAnsi"/>
          <w:b/>
        </w:rPr>
        <w:t>Adres internetowy Ogłoszenia</w:t>
      </w:r>
      <w:r w:rsidR="006B4594" w:rsidRPr="00A46DB0">
        <w:rPr>
          <w:rFonts w:ascii="Franklin Gothic Book" w:hAnsi="Franklin Gothic Book" w:cstheme="minorHAnsi"/>
          <w:b/>
        </w:rPr>
        <w:t xml:space="preserve">: </w:t>
      </w:r>
    </w:p>
    <w:p w14:paraId="753707FE" w14:textId="4074E099" w:rsidR="000245AE" w:rsidRPr="00A46DB0" w:rsidRDefault="006B4594" w:rsidP="006A04BC">
      <w:pPr>
        <w:spacing w:before="120" w:line="276" w:lineRule="auto"/>
        <w:ind w:left="357"/>
        <w:jc w:val="both"/>
        <w:rPr>
          <w:rFonts w:ascii="Franklin Gothic Book" w:hAnsi="Franklin Gothic Book" w:cstheme="minorHAnsi"/>
          <w:b/>
          <w:sz w:val="22"/>
          <w:szCs w:val="22"/>
        </w:rPr>
      </w:pPr>
      <w:r w:rsidRPr="00A46DB0">
        <w:rPr>
          <w:rFonts w:ascii="Franklin Gothic Book" w:hAnsi="Franklin Gothic Book"/>
          <w:sz w:val="22"/>
          <w:szCs w:val="22"/>
        </w:rPr>
        <w:t xml:space="preserve">Wszelkie informacje dotyczące postępowania (m.in. </w:t>
      </w:r>
      <w:r w:rsidR="00B87385" w:rsidRPr="00A46DB0">
        <w:rPr>
          <w:rFonts w:ascii="Franklin Gothic Book" w:hAnsi="Franklin Gothic Book"/>
          <w:sz w:val="22"/>
          <w:szCs w:val="22"/>
        </w:rPr>
        <w:t>warunki zamówienia</w:t>
      </w:r>
      <w:r w:rsidRPr="00A46DB0">
        <w:rPr>
          <w:rFonts w:ascii="Franklin Gothic Book" w:hAnsi="Franklin Gothic Book"/>
          <w:sz w:val="22"/>
          <w:szCs w:val="22"/>
        </w:rPr>
        <w:t xml:space="preserve">, odpowiedzi na pytania, modyfikacje Ogłoszenia) Zamawiający udostępnia na stronie: </w:t>
      </w:r>
    </w:p>
    <w:p w14:paraId="5B3A8EF6" w14:textId="590E49EB" w:rsidR="000245AE" w:rsidRPr="00A46DB0" w:rsidRDefault="009C64BE" w:rsidP="006A04BC">
      <w:pPr>
        <w:spacing w:after="120" w:line="276" w:lineRule="auto"/>
        <w:ind w:left="357"/>
        <w:jc w:val="both"/>
        <w:rPr>
          <w:rFonts w:ascii="Franklin Gothic Book" w:hAnsi="Franklin Gothic Book" w:cstheme="minorHAnsi"/>
          <w:b/>
          <w:sz w:val="22"/>
          <w:szCs w:val="22"/>
        </w:rPr>
      </w:pPr>
      <w:hyperlink r:id="rId9" w:history="1">
        <w:r w:rsidR="00966C63" w:rsidRPr="00A46DB0">
          <w:rPr>
            <w:rStyle w:val="Hipercze"/>
            <w:rFonts w:ascii="Franklin Gothic Book" w:hAnsi="Franklin Gothic Book"/>
            <w:sz w:val="22"/>
            <w:szCs w:val="22"/>
          </w:rPr>
          <w:t>https://www.enea.pl/bip/zamowienia/platforma-zakupowa</w:t>
        </w:r>
      </w:hyperlink>
    </w:p>
    <w:p w14:paraId="708B5E96" w14:textId="77777777" w:rsidR="006D3D1A" w:rsidRPr="00A46DB0" w:rsidRDefault="006D3D1A" w:rsidP="006A04BC">
      <w:pPr>
        <w:numPr>
          <w:ilvl w:val="0"/>
          <w:numId w:val="1"/>
        </w:numPr>
        <w:spacing w:before="120" w:line="276" w:lineRule="auto"/>
        <w:ind w:left="357"/>
        <w:jc w:val="both"/>
        <w:rPr>
          <w:rFonts w:ascii="Franklin Gothic Book" w:hAnsi="Franklin Gothic Book" w:cstheme="minorHAnsi"/>
          <w:sz w:val="22"/>
          <w:szCs w:val="22"/>
        </w:rPr>
      </w:pPr>
      <w:r w:rsidRPr="00A46DB0">
        <w:rPr>
          <w:rFonts w:ascii="Franklin Gothic Book" w:hAnsi="Franklin Gothic Book" w:cstheme="minorHAnsi"/>
          <w:b/>
          <w:sz w:val="22"/>
          <w:szCs w:val="22"/>
        </w:rPr>
        <w:t>Tryb udzielania zamówienia</w:t>
      </w:r>
      <w:r w:rsidR="000561C5" w:rsidRPr="00A46DB0">
        <w:rPr>
          <w:rFonts w:ascii="Franklin Gothic Book" w:hAnsi="Franklin Gothic Book" w:cstheme="minorHAnsi"/>
          <w:b/>
          <w:sz w:val="22"/>
          <w:szCs w:val="22"/>
        </w:rPr>
        <w:t>:</w:t>
      </w:r>
      <w:r w:rsidRPr="00A46DB0">
        <w:rPr>
          <w:rFonts w:ascii="Franklin Gothic Book" w:hAnsi="Franklin Gothic Book" w:cstheme="minorHAnsi"/>
          <w:b/>
          <w:sz w:val="22"/>
          <w:szCs w:val="22"/>
        </w:rPr>
        <w:t xml:space="preserve"> </w:t>
      </w:r>
    </w:p>
    <w:p w14:paraId="2DB89DEC" w14:textId="77777777" w:rsidR="0042634F" w:rsidRPr="00A46DB0" w:rsidRDefault="004B0CCB" w:rsidP="0042634F">
      <w:pPr>
        <w:pStyle w:val="Akapitzlist"/>
        <w:numPr>
          <w:ilvl w:val="1"/>
          <w:numId w:val="1"/>
        </w:numPr>
        <w:spacing w:before="120" w:after="120"/>
        <w:ind w:hanging="574"/>
        <w:jc w:val="both"/>
        <w:rPr>
          <w:rFonts w:ascii="Franklin Gothic Book" w:hAnsi="Franklin Gothic Book" w:cstheme="minorHAnsi"/>
        </w:rPr>
      </w:pPr>
      <w:r w:rsidRPr="00A46DB0">
        <w:rPr>
          <w:rFonts w:ascii="Franklin Gothic Book" w:hAnsi="Franklin Gothic Book" w:cstheme="minorHAnsi"/>
        </w:rPr>
        <w:t>Niepubliczny p</w:t>
      </w:r>
      <w:r w:rsidR="0042634F" w:rsidRPr="00A46DB0">
        <w:rPr>
          <w:rFonts w:ascii="Franklin Gothic Book" w:hAnsi="Franklin Gothic Book" w:cstheme="minorHAnsi"/>
        </w:rPr>
        <w:t>rzetarg otwarty.</w:t>
      </w:r>
    </w:p>
    <w:p w14:paraId="1E8F4346" w14:textId="143695C3" w:rsidR="0042634F" w:rsidRPr="00A46DB0" w:rsidRDefault="003E0175" w:rsidP="00934FA8">
      <w:pPr>
        <w:pStyle w:val="Akapitzlist"/>
        <w:numPr>
          <w:ilvl w:val="1"/>
          <w:numId w:val="1"/>
        </w:numPr>
        <w:spacing w:after="120"/>
        <w:ind w:hanging="574"/>
        <w:jc w:val="both"/>
        <w:rPr>
          <w:rFonts w:ascii="Franklin Gothic Book" w:hAnsi="Franklin Gothic Book" w:cstheme="minorHAnsi"/>
        </w:rPr>
      </w:pPr>
      <w:r w:rsidRPr="00A46DB0">
        <w:rPr>
          <w:rFonts w:ascii="Franklin Gothic Book" w:hAnsi="Franklin Gothic Book"/>
        </w:rPr>
        <w:t xml:space="preserve">Do postępowania </w:t>
      </w:r>
      <w:r w:rsidRPr="00A46DB0">
        <w:rPr>
          <w:rFonts w:ascii="Franklin Gothic Book" w:hAnsi="Franklin Gothic Book"/>
          <w:u w:val="single"/>
        </w:rPr>
        <w:t>nie znajdują</w:t>
      </w:r>
      <w:r w:rsidRPr="00A46DB0">
        <w:rPr>
          <w:rFonts w:ascii="Franklin Gothic Book" w:hAnsi="Franklin Gothic Book"/>
        </w:rPr>
        <w:t xml:space="preserve"> zastosowania przepisy ustawy z dnia 29 stycznia 2004 r. Prawo zamówień publicznych (tj. Dz. U. z 2018 r., poz. 1986 z późn. zm.). </w:t>
      </w:r>
    </w:p>
    <w:p w14:paraId="7914946A" w14:textId="7703ACEB" w:rsidR="00423EBB" w:rsidRPr="00A46DB0" w:rsidRDefault="003E0175" w:rsidP="00934FA8">
      <w:pPr>
        <w:pStyle w:val="Akapitzlist"/>
        <w:numPr>
          <w:ilvl w:val="1"/>
          <w:numId w:val="1"/>
        </w:numPr>
        <w:spacing w:before="120" w:after="120"/>
        <w:ind w:hanging="574"/>
        <w:contextualSpacing w:val="0"/>
        <w:jc w:val="both"/>
        <w:rPr>
          <w:rFonts w:ascii="Franklin Gothic Book" w:hAnsi="Franklin Gothic Book" w:cstheme="minorHAnsi"/>
        </w:rPr>
      </w:pPr>
      <w:r w:rsidRPr="00A46DB0">
        <w:rPr>
          <w:rFonts w:ascii="Franklin Gothic Book" w:hAnsi="Franklin Gothic Book"/>
        </w:rPr>
        <w:t>Postępowanie o udzielenie zamówienia prowad</w:t>
      </w:r>
      <w:r w:rsidR="006A04BC" w:rsidRPr="00A46DB0">
        <w:rPr>
          <w:rFonts w:ascii="Franklin Gothic Book" w:hAnsi="Franklin Gothic Book"/>
        </w:rPr>
        <w:t>zone jest zgodnie i na zasadach wewnętrznego Regulaminu</w:t>
      </w:r>
      <w:r w:rsidR="00726430" w:rsidRPr="00A46DB0">
        <w:rPr>
          <w:rFonts w:ascii="Franklin Gothic Book" w:hAnsi="Franklin Gothic Book"/>
        </w:rPr>
        <w:t xml:space="preserve"> Udzielania Zamówień </w:t>
      </w:r>
      <w:r w:rsidR="00D24A1C" w:rsidRPr="00A46DB0">
        <w:rPr>
          <w:rFonts w:ascii="Franklin Gothic Book" w:hAnsi="Franklin Gothic Book"/>
        </w:rPr>
        <w:t>Enea Elektrownia Połaniec</w:t>
      </w:r>
      <w:r w:rsidR="00290FBF" w:rsidRPr="00A46DB0">
        <w:rPr>
          <w:rFonts w:ascii="Franklin Gothic Book" w:hAnsi="Franklin Gothic Book"/>
        </w:rPr>
        <w:t xml:space="preserve"> S.A.</w:t>
      </w:r>
    </w:p>
    <w:p w14:paraId="258EAB5C" w14:textId="26B8CE0F" w:rsidR="007B46F7" w:rsidRPr="00A46DB0" w:rsidRDefault="007B46F7" w:rsidP="007B46F7">
      <w:pPr>
        <w:pStyle w:val="Akapitzlist"/>
        <w:numPr>
          <w:ilvl w:val="0"/>
          <w:numId w:val="1"/>
        </w:numPr>
        <w:spacing w:after="120" w:line="240" w:lineRule="auto"/>
        <w:ind w:left="357" w:hanging="357"/>
        <w:contextualSpacing w:val="0"/>
        <w:jc w:val="both"/>
        <w:rPr>
          <w:rFonts w:ascii="Franklin Gothic Book" w:hAnsi="Franklin Gothic Book" w:cstheme="minorHAnsi"/>
        </w:rPr>
      </w:pPr>
      <w:r w:rsidRPr="00A46DB0">
        <w:rPr>
          <w:rFonts w:ascii="Franklin Gothic Book" w:hAnsi="Franklin Gothic Book"/>
        </w:rPr>
        <w:t xml:space="preserve">Wszczęcie postępowania następuje poprzez zamieszczenie </w:t>
      </w:r>
      <w:r w:rsidR="00510C32" w:rsidRPr="00A46DB0">
        <w:rPr>
          <w:rFonts w:ascii="Franklin Gothic Book" w:hAnsi="Franklin Gothic Book"/>
        </w:rPr>
        <w:t>Ogłoszenia</w:t>
      </w:r>
      <w:r w:rsidR="00FB28F1" w:rsidRPr="00A46DB0">
        <w:rPr>
          <w:rFonts w:ascii="Franklin Gothic Book" w:hAnsi="Franklin Gothic Book"/>
        </w:rPr>
        <w:t xml:space="preserve"> </w:t>
      </w:r>
      <w:r w:rsidRPr="00A46DB0">
        <w:rPr>
          <w:rFonts w:ascii="Franklin Gothic Book" w:hAnsi="Franklin Gothic Book"/>
        </w:rPr>
        <w:t>na stronie internetowej wskazanej w pkt. 2.</w:t>
      </w:r>
    </w:p>
    <w:p w14:paraId="6D509DD8" w14:textId="77777777" w:rsidR="00051528" w:rsidRPr="00A46DB0" w:rsidRDefault="00816FCF" w:rsidP="003E724C">
      <w:pPr>
        <w:pStyle w:val="Akapitzlist"/>
        <w:numPr>
          <w:ilvl w:val="0"/>
          <w:numId w:val="1"/>
        </w:numPr>
        <w:spacing w:before="120" w:after="0" w:line="240" w:lineRule="auto"/>
        <w:ind w:left="357" w:hanging="357"/>
        <w:contextualSpacing w:val="0"/>
        <w:jc w:val="both"/>
        <w:rPr>
          <w:rFonts w:ascii="Franklin Gothic Book" w:hAnsi="Franklin Gothic Book" w:cstheme="minorHAnsi"/>
        </w:rPr>
      </w:pPr>
      <w:r w:rsidRPr="00A46DB0">
        <w:rPr>
          <w:rFonts w:ascii="Franklin Gothic Book" w:hAnsi="Franklin Gothic Book" w:cstheme="minorHAnsi"/>
        </w:rPr>
        <w:t>W ni</w:t>
      </w:r>
      <w:r w:rsidR="00DA270B" w:rsidRPr="00A46DB0">
        <w:rPr>
          <w:rFonts w:ascii="Franklin Gothic Book" w:hAnsi="Franklin Gothic Book" w:cstheme="minorHAnsi"/>
        </w:rPr>
        <w:t>niejszym postępowaniu Wykonawcy</w:t>
      </w:r>
      <w:r w:rsidRPr="00A46DB0">
        <w:rPr>
          <w:rFonts w:ascii="Franklin Gothic Book" w:hAnsi="Franklin Gothic Book" w:cstheme="minorHAnsi"/>
        </w:rPr>
        <w:t xml:space="preserve"> nie przysługują środki odwoławcze.</w:t>
      </w:r>
    </w:p>
    <w:p w14:paraId="48C454DD" w14:textId="77777777" w:rsidR="00051528" w:rsidRPr="00A46DB0" w:rsidRDefault="00051528" w:rsidP="003E724C">
      <w:pPr>
        <w:pStyle w:val="Akapitzlist"/>
        <w:numPr>
          <w:ilvl w:val="0"/>
          <w:numId w:val="1"/>
        </w:numPr>
        <w:spacing w:before="120" w:after="120" w:line="240" w:lineRule="auto"/>
        <w:ind w:left="357" w:hanging="357"/>
        <w:contextualSpacing w:val="0"/>
        <w:jc w:val="both"/>
        <w:rPr>
          <w:rFonts w:ascii="Franklin Gothic Book" w:hAnsi="Franklin Gothic Book" w:cstheme="minorHAnsi"/>
        </w:rPr>
      </w:pPr>
      <w:r w:rsidRPr="00A46DB0">
        <w:rPr>
          <w:rFonts w:ascii="Franklin Gothic Book" w:hAnsi="Franklin Gothic Book" w:cstheme="minorHAnsi"/>
        </w:rPr>
        <w:t>Wykonawca ponosi wszelkie koszty związane z uczestnictwem w niniejszym postępowaniu</w:t>
      </w:r>
      <w:r w:rsidR="00A05603" w:rsidRPr="00A46DB0">
        <w:rPr>
          <w:rFonts w:ascii="Franklin Gothic Book" w:hAnsi="Franklin Gothic Book" w:cstheme="minorHAnsi"/>
        </w:rPr>
        <w:t>, w tym także z </w:t>
      </w:r>
      <w:r w:rsidRPr="00A46DB0">
        <w:rPr>
          <w:rFonts w:ascii="Franklin Gothic Book" w:hAnsi="Franklin Gothic Book" w:cstheme="minorHAnsi"/>
        </w:rPr>
        <w:t>przygotowaniem i złożeniem oferty.</w:t>
      </w:r>
    </w:p>
    <w:p w14:paraId="2EF8839E" w14:textId="77777777" w:rsidR="00A70668" w:rsidRPr="00A46DB0" w:rsidRDefault="00A70668" w:rsidP="003E724C">
      <w:pPr>
        <w:pStyle w:val="Akapitzlist"/>
        <w:numPr>
          <w:ilvl w:val="0"/>
          <w:numId w:val="1"/>
        </w:numPr>
        <w:spacing w:before="120" w:after="120" w:line="240" w:lineRule="auto"/>
        <w:ind w:left="357" w:hanging="357"/>
        <w:contextualSpacing w:val="0"/>
        <w:jc w:val="both"/>
        <w:rPr>
          <w:rFonts w:ascii="Franklin Gothic Book" w:hAnsi="Franklin Gothic Book" w:cstheme="minorHAnsi"/>
        </w:rPr>
      </w:pPr>
      <w:r w:rsidRPr="00A46DB0">
        <w:rPr>
          <w:rFonts w:ascii="Franklin Gothic Book" w:hAnsi="Franklin Gothic Book" w:cstheme="minorHAnsi"/>
        </w:rPr>
        <w:t>Żadne materiały dotyczące postępowania, dostarczone przez Wykonawców nie podlegają zwrotowi.</w:t>
      </w:r>
    </w:p>
    <w:p w14:paraId="0EDE1C5E" w14:textId="77777777" w:rsidR="003E724C" w:rsidRPr="00A46DB0" w:rsidRDefault="00A05603" w:rsidP="003E724C">
      <w:pPr>
        <w:pStyle w:val="Akapitzlist"/>
        <w:numPr>
          <w:ilvl w:val="0"/>
          <w:numId w:val="1"/>
        </w:numPr>
        <w:spacing w:after="120" w:line="240" w:lineRule="auto"/>
        <w:ind w:left="357" w:hanging="357"/>
        <w:contextualSpacing w:val="0"/>
        <w:jc w:val="both"/>
        <w:rPr>
          <w:rFonts w:ascii="Franklin Gothic Book" w:hAnsi="Franklin Gothic Book" w:cstheme="minorHAnsi"/>
        </w:rPr>
      </w:pPr>
      <w:r w:rsidRPr="00A46DB0">
        <w:rPr>
          <w:rFonts w:ascii="Franklin Gothic Book" w:hAnsi="Franklin Gothic Book"/>
        </w:rPr>
        <w:t>Zamawiający przygotowuje i przeprowadza niniejsze postępowanie w sposób zapewniający zachowanie uczciwej konkurencji or</w:t>
      </w:r>
      <w:r w:rsidR="003E724C" w:rsidRPr="00A46DB0">
        <w:rPr>
          <w:rFonts w:ascii="Franklin Gothic Book" w:hAnsi="Franklin Gothic Book"/>
        </w:rPr>
        <w:t>az równe traktowanie Wykonawców, w tym równy dostęp do informacji dla wszystkich Wykonawców i zakaz uprzywilejowywania jednego Wykonawcy względem drugiego.</w:t>
      </w:r>
      <w:r w:rsidRPr="00A46DB0">
        <w:rPr>
          <w:rFonts w:ascii="Franklin Gothic Book" w:hAnsi="Franklin Gothic Book"/>
        </w:rPr>
        <w:t xml:space="preserve"> </w:t>
      </w:r>
    </w:p>
    <w:p w14:paraId="79F2FF10" w14:textId="77777777" w:rsidR="001F59D5" w:rsidRPr="00A46DB0" w:rsidRDefault="00A05603" w:rsidP="003E724C">
      <w:pPr>
        <w:pStyle w:val="Akapitzlist"/>
        <w:numPr>
          <w:ilvl w:val="0"/>
          <w:numId w:val="1"/>
        </w:numPr>
        <w:spacing w:after="120" w:line="240" w:lineRule="auto"/>
        <w:ind w:left="357" w:hanging="357"/>
        <w:contextualSpacing w:val="0"/>
        <w:jc w:val="both"/>
        <w:rPr>
          <w:rFonts w:ascii="Franklin Gothic Book" w:hAnsi="Franklin Gothic Book" w:cstheme="minorHAnsi"/>
        </w:rPr>
      </w:pPr>
      <w:r w:rsidRPr="00A46DB0">
        <w:rPr>
          <w:rFonts w:ascii="Franklin Gothic Book" w:hAnsi="Franklin Gothic Book"/>
        </w:rPr>
        <w:t>Czynności związane z przygotowaniem i przeprowadzeniem niniejs</w:t>
      </w:r>
      <w:r w:rsidR="00934FA8" w:rsidRPr="00A46DB0">
        <w:rPr>
          <w:rFonts w:ascii="Franklin Gothic Book" w:hAnsi="Franklin Gothic Book"/>
        </w:rPr>
        <w:t xml:space="preserve">zego postępowania wykonuje </w:t>
      </w:r>
      <w:r w:rsidR="003E724C" w:rsidRPr="00A46DB0">
        <w:rPr>
          <w:rFonts w:ascii="Franklin Gothic Book" w:hAnsi="Franklin Gothic Book"/>
        </w:rPr>
        <w:t xml:space="preserve">powołana </w:t>
      </w:r>
      <w:r w:rsidR="00934FA8" w:rsidRPr="00A46DB0">
        <w:rPr>
          <w:rFonts w:ascii="Franklin Gothic Book" w:hAnsi="Franklin Gothic Book"/>
        </w:rPr>
        <w:t>Komisja Przetargowa zapewniająca bezstronność i </w:t>
      </w:r>
      <w:r w:rsidRPr="00A46DB0">
        <w:rPr>
          <w:rFonts w:ascii="Franklin Gothic Book" w:hAnsi="Franklin Gothic Book"/>
        </w:rPr>
        <w:t>obiektywizm.</w:t>
      </w:r>
    </w:p>
    <w:p w14:paraId="5D8BBEEF" w14:textId="5528C7BD" w:rsidR="00D8152B" w:rsidRPr="00A46DB0" w:rsidRDefault="00D8152B" w:rsidP="003E724C">
      <w:pPr>
        <w:pStyle w:val="Akapitzlist"/>
        <w:numPr>
          <w:ilvl w:val="0"/>
          <w:numId w:val="1"/>
        </w:numPr>
        <w:spacing w:after="120" w:line="240" w:lineRule="auto"/>
        <w:ind w:left="357" w:hanging="357"/>
        <w:contextualSpacing w:val="0"/>
        <w:jc w:val="both"/>
        <w:rPr>
          <w:rFonts w:ascii="Franklin Gothic Book" w:hAnsi="Franklin Gothic Book" w:cstheme="minorHAnsi"/>
        </w:rPr>
      </w:pPr>
      <w:r w:rsidRPr="00A46DB0">
        <w:rPr>
          <w:rFonts w:ascii="Franklin Gothic Book" w:hAnsi="Franklin Gothic Book"/>
        </w:rPr>
        <w:t>Zamawiający oświadcza, że płatności za wszystkie faktury VAT realizuje z zastosowaniem mechanizmu podzielonej płatności, tzw. split payment.</w:t>
      </w:r>
    </w:p>
    <w:p w14:paraId="7A2FFC80" w14:textId="77777777" w:rsidR="001F59D5" w:rsidRPr="00A46DB0" w:rsidRDefault="001F59D5" w:rsidP="001F59D5">
      <w:pPr>
        <w:pStyle w:val="Akapitzlist"/>
        <w:spacing w:after="0"/>
        <w:ind w:left="360"/>
        <w:jc w:val="both"/>
        <w:rPr>
          <w:rFonts w:ascii="Franklin Gothic Book" w:hAnsi="Franklin Gothic Book"/>
        </w:rPr>
      </w:pPr>
    </w:p>
    <w:tbl>
      <w:tblPr>
        <w:tblStyle w:val="Tabela-Siatka"/>
        <w:tblW w:w="10144" w:type="dxa"/>
        <w:tblInd w:w="-5" w:type="dxa"/>
        <w:shd w:val="clear" w:color="auto" w:fill="C7C7C7" w:themeFill="background1" w:themeFillShade="D9"/>
        <w:tblLook w:val="04A0" w:firstRow="1" w:lastRow="0" w:firstColumn="1" w:lastColumn="0" w:noHBand="0" w:noVBand="1"/>
      </w:tblPr>
      <w:tblGrid>
        <w:gridCol w:w="10144"/>
      </w:tblGrid>
      <w:tr w:rsidR="001F59D5" w:rsidRPr="00A46DB0" w14:paraId="1A40815A" w14:textId="77777777" w:rsidTr="003021B0">
        <w:trPr>
          <w:trHeight w:val="291"/>
        </w:trPr>
        <w:tc>
          <w:tcPr>
            <w:tcW w:w="10144" w:type="dxa"/>
            <w:shd w:val="clear" w:color="auto" w:fill="C7C7C7" w:themeFill="background1" w:themeFillShade="D9"/>
          </w:tcPr>
          <w:p w14:paraId="1DF6A5BA" w14:textId="77777777" w:rsidR="001F59D5" w:rsidRPr="00A46DB0" w:rsidRDefault="003021B0" w:rsidP="00FD3C51">
            <w:pPr>
              <w:pStyle w:val="Nagwek1"/>
              <w:spacing w:before="40" w:after="40"/>
              <w:jc w:val="left"/>
              <w:rPr>
                <w:rFonts w:ascii="Franklin Gothic Book" w:hAnsi="Franklin Gothic Book"/>
                <w:sz w:val="22"/>
                <w:szCs w:val="22"/>
                <w:lang w:val="pl-PL"/>
              </w:rPr>
            </w:pPr>
            <w:bookmarkStart w:id="2" w:name="_Toc19239451"/>
            <w:r w:rsidRPr="00A46DB0">
              <w:rPr>
                <w:rFonts w:ascii="Franklin Gothic Book" w:hAnsi="Franklin Gothic Book"/>
                <w:sz w:val="22"/>
                <w:szCs w:val="22"/>
                <w:lang w:val="pl-PL"/>
              </w:rPr>
              <w:t>ROZDZIAŁ I</w:t>
            </w:r>
            <w:r w:rsidR="00230853" w:rsidRPr="00A46DB0">
              <w:rPr>
                <w:rFonts w:ascii="Franklin Gothic Book" w:hAnsi="Franklin Gothic Book"/>
                <w:sz w:val="22"/>
                <w:szCs w:val="22"/>
                <w:lang w:val="pl-PL"/>
              </w:rPr>
              <w:t>I</w:t>
            </w:r>
            <w:r w:rsidR="00440C88" w:rsidRPr="00A46DB0">
              <w:rPr>
                <w:rFonts w:ascii="Franklin Gothic Book" w:hAnsi="Franklin Gothic Book"/>
                <w:sz w:val="22"/>
                <w:szCs w:val="22"/>
                <w:lang w:val="pl-PL"/>
              </w:rPr>
              <w:t xml:space="preserve"> –</w:t>
            </w:r>
            <w:r w:rsidR="00FD3C51" w:rsidRPr="00A46DB0">
              <w:rPr>
                <w:rFonts w:ascii="Franklin Gothic Book" w:hAnsi="Franklin Gothic Book"/>
                <w:sz w:val="22"/>
                <w:szCs w:val="22"/>
                <w:lang w:val="pl-PL"/>
              </w:rPr>
              <w:t xml:space="preserve"> Przedmiot zamówienia</w:t>
            </w:r>
            <w:bookmarkEnd w:id="2"/>
          </w:p>
        </w:tc>
      </w:tr>
    </w:tbl>
    <w:p w14:paraId="37AF16B0" w14:textId="77777777" w:rsidR="001F59D5" w:rsidRPr="00A46DB0" w:rsidRDefault="001F59D5" w:rsidP="00FE698B">
      <w:pPr>
        <w:jc w:val="both"/>
        <w:rPr>
          <w:rFonts w:ascii="Franklin Gothic Book" w:hAnsi="Franklin Gothic Book" w:cstheme="minorHAnsi"/>
          <w:sz w:val="22"/>
          <w:szCs w:val="22"/>
        </w:rPr>
      </w:pPr>
    </w:p>
    <w:p w14:paraId="5306323B" w14:textId="0CB96E6E" w:rsidR="00DE39CD" w:rsidRPr="00A46DB0" w:rsidRDefault="00B76B82" w:rsidP="005D7E4D">
      <w:pPr>
        <w:numPr>
          <w:ilvl w:val="0"/>
          <w:numId w:val="11"/>
        </w:numPr>
        <w:spacing w:before="120" w:line="276" w:lineRule="auto"/>
        <w:jc w:val="both"/>
        <w:rPr>
          <w:rFonts w:ascii="Franklin Gothic Book" w:hAnsi="Franklin Gothic Book" w:cstheme="minorHAnsi"/>
          <w:sz w:val="22"/>
          <w:szCs w:val="22"/>
        </w:rPr>
      </w:pPr>
      <w:r w:rsidRPr="00A46DB0">
        <w:rPr>
          <w:rFonts w:ascii="Franklin Gothic Book" w:hAnsi="Franklin Gothic Book" w:cstheme="minorHAnsi"/>
          <w:b/>
          <w:sz w:val="22"/>
          <w:szCs w:val="22"/>
        </w:rPr>
        <w:t>Przedmiot zamówienia:</w:t>
      </w:r>
      <w:r w:rsidR="00BF3A08" w:rsidRPr="00A46DB0">
        <w:rPr>
          <w:rFonts w:ascii="Franklin Gothic Book" w:hAnsi="Franklin Gothic Book" w:cstheme="minorHAnsi"/>
          <w:b/>
          <w:sz w:val="22"/>
          <w:szCs w:val="22"/>
        </w:rPr>
        <w:t xml:space="preserve"> </w:t>
      </w:r>
      <w:r w:rsidR="00510C32" w:rsidRPr="00A46DB0">
        <w:rPr>
          <w:rFonts w:ascii="Franklin Gothic Book" w:hAnsi="Franklin Gothic Book" w:cs="Arial"/>
          <w:b/>
          <w:iCs/>
          <w:sz w:val="22"/>
          <w:szCs w:val="22"/>
        </w:rPr>
        <w:t xml:space="preserve">Wsparcie inżynieryjno-techniczne w zakresie kontroli jakości prac dla inwestycji dostosowania do kBAT w </w:t>
      </w:r>
      <w:r w:rsidR="00D24A1C" w:rsidRPr="00A46DB0">
        <w:rPr>
          <w:rFonts w:ascii="Franklin Gothic Book" w:hAnsi="Franklin Gothic Book" w:cs="Arial"/>
          <w:b/>
          <w:iCs/>
          <w:sz w:val="22"/>
          <w:szCs w:val="22"/>
        </w:rPr>
        <w:t>Enea Elektrownia Połaniec</w:t>
      </w:r>
      <w:r w:rsidR="00510C32" w:rsidRPr="00A46DB0">
        <w:rPr>
          <w:rFonts w:ascii="Franklin Gothic Book" w:hAnsi="Franklin Gothic Book" w:cs="Arial"/>
          <w:b/>
          <w:iCs/>
          <w:sz w:val="22"/>
          <w:szCs w:val="22"/>
        </w:rPr>
        <w:t xml:space="preserve"> S.A.</w:t>
      </w:r>
    </w:p>
    <w:p w14:paraId="2FC1E889" w14:textId="3F73A291" w:rsidR="00300DE2" w:rsidRPr="00A46DB0" w:rsidRDefault="0072181B" w:rsidP="00BF3A08">
      <w:pPr>
        <w:numPr>
          <w:ilvl w:val="0"/>
          <w:numId w:val="11"/>
        </w:numPr>
        <w:spacing w:before="120" w:line="276" w:lineRule="auto"/>
        <w:jc w:val="both"/>
        <w:rPr>
          <w:rFonts w:ascii="Franklin Gothic Book" w:hAnsi="Franklin Gothic Book" w:cstheme="minorHAnsi"/>
          <w:sz w:val="22"/>
          <w:szCs w:val="22"/>
        </w:rPr>
      </w:pPr>
      <w:r w:rsidRPr="00A46DB0">
        <w:rPr>
          <w:rFonts w:ascii="Franklin Gothic Book" w:eastAsia="Calibri" w:hAnsi="Franklin Gothic Book" w:cstheme="minorHAnsi"/>
          <w:b/>
          <w:sz w:val="22"/>
          <w:szCs w:val="22"/>
        </w:rPr>
        <w:lastRenderedPageBreak/>
        <w:t xml:space="preserve">Termin </w:t>
      </w:r>
      <w:r w:rsidR="00CC2A20" w:rsidRPr="00A46DB0">
        <w:rPr>
          <w:rFonts w:ascii="Franklin Gothic Book" w:eastAsia="Calibri" w:hAnsi="Franklin Gothic Book" w:cstheme="minorHAnsi"/>
          <w:b/>
          <w:sz w:val="22"/>
          <w:szCs w:val="22"/>
        </w:rPr>
        <w:t>realizacji zamówienia</w:t>
      </w:r>
      <w:r w:rsidR="00D64531" w:rsidRPr="00A46DB0">
        <w:rPr>
          <w:rFonts w:ascii="Franklin Gothic Book" w:eastAsia="Calibri" w:hAnsi="Franklin Gothic Book" w:cstheme="minorHAnsi"/>
          <w:b/>
          <w:sz w:val="22"/>
          <w:szCs w:val="22"/>
        </w:rPr>
        <w:t>:</w:t>
      </w:r>
      <w:r w:rsidR="00D64531" w:rsidRPr="00A46DB0">
        <w:rPr>
          <w:rFonts w:ascii="Franklin Gothic Book" w:eastAsia="Calibri" w:hAnsi="Franklin Gothic Book" w:cstheme="minorHAnsi"/>
          <w:sz w:val="22"/>
          <w:szCs w:val="22"/>
        </w:rPr>
        <w:t xml:space="preserve"> </w:t>
      </w:r>
      <w:r w:rsidR="003A151E">
        <w:rPr>
          <w:rFonts w:ascii="Franklin Gothic Book" w:eastAsia="Calibri" w:hAnsi="Franklin Gothic Book" w:cstheme="minorHAnsi"/>
          <w:sz w:val="22"/>
          <w:szCs w:val="22"/>
        </w:rPr>
        <w:t xml:space="preserve">przez okres </w:t>
      </w:r>
      <w:r w:rsidR="003A151E">
        <w:rPr>
          <w:rFonts w:ascii="Franklin Gothic Book" w:eastAsia="Calibri" w:hAnsi="Franklin Gothic Book" w:cs="Arial"/>
          <w:color w:val="000000" w:themeColor="text1"/>
          <w:sz w:val="22"/>
          <w:szCs w:val="22"/>
          <w:lang w:eastAsia="en-US"/>
        </w:rPr>
        <w:t xml:space="preserve">12 kolejnych miesięcy </w:t>
      </w:r>
      <w:r w:rsidR="00300DE2" w:rsidRPr="00A46DB0">
        <w:rPr>
          <w:rFonts w:ascii="Franklin Gothic Book" w:hAnsi="Franklin Gothic Book"/>
          <w:sz w:val="22"/>
          <w:szCs w:val="22"/>
        </w:rPr>
        <w:t>od d</w:t>
      </w:r>
      <w:r w:rsidR="00C45B07" w:rsidRPr="00A46DB0">
        <w:rPr>
          <w:rFonts w:ascii="Franklin Gothic Book" w:hAnsi="Franklin Gothic Book"/>
          <w:sz w:val="22"/>
          <w:szCs w:val="22"/>
        </w:rPr>
        <w:t>aty podpisania Umowy</w:t>
      </w:r>
      <w:r w:rsidR="00300DE2" w:rsidRPr="00A46DB0">
        <w:rPr>
          <w:rFonts w:ascii="Franklin Gothic Book" w:hAnsi="Franklin Gothic Book"/>
          <w:b/>
          <w:sz w:val="22"/>
          <w:szCs w:val="22"/>
        </w:rPr>
        <w:t>.</w:t>
      </w:r>
      <w:r w:rsidR="00837257" w:rsidRPr="00A46DB0">
        <w:rPr>
          <w:rFonts w:ascii="Franklin Gothic Book" w:hAnsi="Franklin Gothic Book"/>
          <w:b/>
          <w:sz w:val="22"/>
          <w:szCs w:val="22"/>
        </w:rPr>
        <w:t xml:space="preserve"> </w:t>
      </w:r>
    </w:p>
    <w:p w14:paraId="3D02A736" w14:textId="567812F2" w:rsidR="00BF3A08" w:rsidRPr="00A46DB0" w:rsidRDefault="00BF3A08" w:rsidP="00BF3A08">
      <w:pPr>
        <w:pStyle w:val="Akapitzlist"/>
        <w:spacing w:after="120"/>
        <w:ind w:left="709"/>
        <w:jc w:val="both"/>
        <w:rPr>
          <w:rFonts w:ascii="Franklin Gothic Book" w:hAnsi="Franklin Gothic Book" w:cstheme="minorHAnsi"/>
        </w:rPr>
      </w:pPr>
    </w:p>
    <w:p w14:paraId="29D59B7C" w14:textId="77777777" w:rsidR="00423EBB" w:rsidRPr="00A46DB0" w:rsidRDefault="00390BE4" w:rsidP="00BF3A08">
      <w:pPr>
        <w:numPr>
          <w:ilvl w:val="0"/>
          <w:numId w:val="11"/>
        </w:numPr>
        <w:spacing w:line="276" w:lineRule="auto"/>
        <w:jc w:val="both"/>
        <w:rPr>
          <w:rFonts w:ascii="Franklin Gothic Book" w:hAnsi="Franklin Gothic Book" w:cstheme="minorHAnsi"/>
          <w:sz w:val="22"/>
          <w:szCs w:val="22"/>
        </w:rPr>
      </w:pPr>
      <w:r w:rsidRPr="00A46DB0">
        <w:rPr>
          <w:rFonts w:ascii="Franklin Gothic Book" w:hAnsi="Franklin Gothic Book" w:cstheme="minorHAnsi"/>
          <w:b/>
          <w:sz w:val="22"/>
          <w:szCs w:val="22"/>
        </w:rPr>
        <w:t xml:space="preserve">Miejsce </w:t>
      </w:r>
      <w:r w:rsidR="00660EA1" w:rsidRPr="00A46DB0">
        <w:rPr>
          <w:rFonts w:ascii="Franklin Gothic Book" w:hAnsi="Franklin Gothic Book" w:cstheme="minorHAnsi"/>
          <w:b/>
          <w:sz w:val="22"/>
          <w:szCs w:val="22"/>
        </w:rPr>
        <w:t>realizacji</w:t>
      </w:r>
      <w:r w:rsidR="004549C6" w:rsidRPr="00A46DB0">
        <w:rPr>
          <w:rFonts w:ascii="Franklin Gothic Book" w:hAnsi="Franklin Gothic Book" w:cstheme="minorHAnsi"/>
          <w:b/>
          <w:sz w:val="22"/>
          <w:szCs w:val="22"/>
        </w:rPr>
        <w:t xml:space="preserve"> zamówienia</w:t>
      </w:r>
      <w:r w:rsidRPr="00A46DB0">
        <w:rPr>
          <w:rFonts w:ascii="Franklin Gothic Book" w:hAnsi="Franklin Gothic Book" w:cstheme="minorHAnsi"/>
          <w:b/>
          <w:sz w:val="22"/>
          <w:szCs w:val="22"/>
        </w:rPr>
        <w:t>:</w:t>
      </w:r>
      <w:r w:rsidR="004549C6" w:rsidRPr="00A46DB0">
        <w:rPr>
          <w:rFonts w:ascii="Franklin Gothic Book" w:hAnsi="Franklin Gothic Book" w:cstheme="minorHAnsi"/>
          <w:sz w:val="22"/>
          <w:szCs w:val="22"/>
        </w:rPr>
        <w:t xml:space="preserve"> </w:t>
      </w:r>
    </w:p>
    <w:p w14:paraId="02BAA7DC" w14:textId="54326E01" w:rsidR="000402A0" w:rsidRPr="00A46DB0" w:rsidRDefault="00D24A1C" w:rsidP="00BF3A08">
      <w:pPr>
        <w:spacing w:line="276" w:lineRule="auto"/>
        <w:ind w:left="360"/>
        <w:jc w:val="both"/>
        <w:rPr>
          <w:rFonts w:ascii="Franklin Gothic Book" w:hAnsi="Franklin Gothic Book" w:cstheme="minorHAnsi"/>
          <w:sz w:val="22"/>
          <w:szCs w:val="22"/>
        </w:rPr>
      </w:pPr>
      <w:r w:rsidRPr="00A46DB0">
        <w:rPr>
          <w:rFonts w:ascii="Franklin Gothic Book" w:hAnsi="Franklin Gothic Book" w:cstheme="minorHAnsi"/>
          <w:sz w:val="22"/>
          <w:szCs w:val="22"/>
        </w:rPr>
        <w:t>Enea Elektrownia Połaniec</w:t>
      </w:r>
      <w:r w:rsidR="00837257" w:rsidRPr="00A46DB0">
        <w:rPr>
          <w:rFonts w:ascii="Franklin Gothic Book" w:hAnsi="Franklin Gothic Book" w:cstheme="minorHAnsi"/>
          <w:sz w:val="22"/>
          <w:szCs w:val="22"/>
        </w:rPr>
        <w:t xml:space="preserve"> S.A. </w:t>
      </w:r>
      <w:r w:rsidR="004549C6" w:rsidRPr="00A46DB0">
        <w:rPr>
          <w:rFonts w:ascii="Franklin Gothic Book" w:hAnsi="Franklin Gothic Book" w:cstheme="minorHAnsi"/>
          <w:sz w:val="22"/>
          <w:szCs w:val="22"/>
        </w:rPr>
        <w:t xml:space="preserve">Zawada 26, 28-230 Połaniec, </w:t>
      </w:r>
      <w:r w:rsidR="002D6326" w:rsidRPr="00A46DB0">
        <w:rPr>
          <w:rFonts w:ascii="Franklin Gothic Book" w:hAnsi="Franklin Gothic Book" w:cstheme="minorHAnsi"/>
          <w:sz w:val="22"/>
          <w:szCs w:val="22"/>
        </w:rPr>
        <w:t xml:space="preserve">woj. </w:t>
      </w:r>
      <w:r w:rsidR="00C45B07" w:rsidRPr="00A46DB0">
        <w:rPr>
          <w:rFonts w:ascii="Franklin Gothic Book" w:hAnsi="Franklin Gothic Book" w:cstheme="minorHAnsi"/>
          <w:sz w:val="22"/>
          <w:szCs w:val="22"/>
        </w:rPr>
        <w:t>ś</w:t>
      </w:r>
      <w:r w:rsidR="002D6326" w:rsidRPr="00A46DB0">
        <w:rPr>
          <w:rFonts w:ascii="Franklin Gothic Book" w:hAnsi="Franklin Gothic Book" w:cstheme="minorHAnsi"/>
          <w:sz w:val="22"/>
          <w:szCs w:val="22"/>
        </w:rPr>
        <w:t>więtokrzyskie</w:t>
      </w:r>
      <w:r w:rsidR="004549C6" w:rsidRPr="00A46DB0">
        <w:rPr>
          <w:rFonts w:ascii="Franklin Gothic Book" w:hAnsi="Franklin Gothic Book" w:cstheme="minorHAnsi"/>
          <w:sz w:val="22"/>
          <w:szCs w:val="22"/>
        </w:rPr>
        <w:t>.</w:t>
      </w:r>
    </w:p>
    <w:p w14:paraId="4DC66528" w14:textId="77777777" w:rsidR="00B02E67" w:rsidRPr="00A46DB0" w:rsidRDefault="00B32888" w:rsidP="00BF3A08">
      <w:pPr>
        <w:numPr>
          <w:ilvl w:val="0"/>
          <w:numId w:val="11"/>
        </w:numPr>
        <w:spacing w:before="120" w:line="276" w:lineRule="auto"/>
        <w:jc w:val="both"/>
        <w:rPr>
          <w:rFonts w:ascii="Franklin Gothic Book" w:hAnsi="Franklin Gothic Book" w:cstheme="minorHAnsi"/>
          <w:b/>
          <w:sz w:val="22"/>
          <w:szCs w:val="22"/>
        </w:rPr>
      </w:pPr>
      <w:r w:rsidRPr="00A46DB0">
        <w:rPr>
          <w:rFonts w:ascii="Franklin Gothic Book" w:hAnsi="Franklin Gothic Book" w:cstheme="minorHAnsi"/>
          <w:b/>
          <w:sz w:val="22"/>
          <w:szCs w:val="22"/>
        </w:rPr>
        <w:t>Szczegółowy zakres przedmiotu zamówienia:</w:t>
      </w:r>
    </w:p>
    <w:p w14:paraId="4F239F40" w14:textId="463453B5" w:rsidR="00013298" w:rsidRPr="00A46DB0" w:rsidRDefault="00B32888" w:rsidP="002E791B">
      <w:pPr>
        <w:spacing w:line="276" w:lineRule="auto"/>
        <w:ind w:left="360"/>
        <w:jc w:val="both"/>
        <w:rPr>
          <w:rFonts w:ascii="Franklin Gothic Book" w:hAnsi="Franklin Gothic Book" w:cstheme="minorHAnsi"/>
          <w:b/>
          <w:sz w:val="22"/>
          <w:szCs w:val="22"/>
        </w:rPr>
      </w:pPr>
      <w:r w:rsidRPr="00A46DB0">
        <w:rPr>
          <w:rFonts w:ascii="Franklin Gothic Book" w:hAnsi="Franklin Gothic Book" w:cstheme="minorHAnsi"/>
          <w:sz w:val="22"/>
          <w:szCs w:val="22"/>
        </w:rPr>
        <w:t xml:space="preserve">Szczegółowy zakres Przedmiotu Zamówienia oraz warunki jego wykonania zostały określone </w:t>
      </w:r>
      <w:r w:rsidR="00186543" w:rsidRPr="00A46DB0">
        <w:rPr>
          <w:rFonts w:ascii="Franklin Gothic Book" w:hAnsi="Franklin Gothic Book" w:cstheme="minorHAnsi"/>
          <w:sz w:val="22"/>
          <w:szCs w:val="22"/>
        </w:rPr>
        <w:br/>
      </w:r>
      <w:r w:rsidRPr="00A46DB0">
        <w:rPr>
          <w:rFonts w:ascii="Franklin Gothic Book" w:hAnsi="Franklin Gothic Book" w:cstheme="minorHAnsi"/>
          <w:sz w:val="22"/>
          <w:szCs w:val="22"/>
        </w:rPr>
        <w:t xml:space="preserve">w </w:t>
      </w:r>
      <w:r w:rsidR="003A24F4" w:rsidRPr="00A46DB0">
        <w:rPr>
          <w:rFonts w:ascii="Franklin Gothic Book" w:hAnsi="Franklin Gothic Book" w:cs="Arial"/>
          <w:color w:val="000000" w:themeColor="text1"/>
          <w:sz w:val="22"/>
          <w:szCs w:val="22"/>
        </w:rPr>
        <w:t xml:space="preserve">Załączniku nr 3 do </w:t>
      </w:r>
      <w:r w:rsidR="0097278A" w:rsidRPr="00A46DB0">
        <w:rPr>
          <w:rFonts w:ascii="Franklin Gothic Book" w:hAnsi="Franklin Gothic Book" w:cs="Arial"/>
          <w:color w:val="000000" w:themeColor="text1"/>
          <w:sz w:val="22"/>
          <w:szCs w:val="22"/>
        </w:rPr>
        <w:t>Ogłoszenia</w:t>
      </w:r>
      <w:r w:rsidR="003A24F4" w:rsidRPr="00A46DB0">
        <w:rPr>
          <w:rFonts w:ascii="Franklin Gothic Book" w:hAnsi="Franklin Gothic Book" w:cs="Arial"/>
          <w:color w:val="000000" w:themeColor="text1"/>
          <w:sz w:val="22"/>
          <w:szCs w:val="22"/>
        </w:rPr>
        <w:t xml:space="preserve"> - </w:t>
      </w:r>
      <w:r w:rsidR="003A24F4" w:rsidRPr="00A46DB0">
        <w:rPr>
          <w:rFonts w:ascii="Franklin Gothic Book" w:hAnsi="Franklin Gothic Book" w:cs="Arial"/>
          <w:color w:val="000000" w:themeColor="text1"/>
          <w:sz w:val="22"/>
          <w:szCs w:val="22"/>
        </w:rPr>
        <w:tab/>
        <w:t xml:space="preserve"> SIWZ (Specyfikacja Istotnych Warunków Zamówienia)</w:t>
      </w:r>
      <w:r w:rsidR="00B02E67" w:rsidRPr="00A46DB0">
        <w:rPr>
          <w:rFonts w:ascii="Franklin Gothic Book" w:hAnsi="Franklin Gothic Book" w:cstheme="minorHAnsi"/>
          <w:sz w:val="22"/>
          <w:szCs w:val="22"/>
        </w:rPr>
        <w:t>.</w:t>
      </w:r>
    </w:p>
    <w:p w14:paraId="24A1446D" w14:textId="77777777" w:rsidR="00873A74" w:rsidRPr="00A46DB0" w:rsidRDefault="00873A74" w:rsidP="00873A74">
      <w:pPr>
        <w:jc w:val="both"/>
        <w:rPr>
          <w:rFonts w:ascii="Franklin Gothic Book" w:hAnsi="Franklin Gothic Book" w:cstheme="minorHAnsi"/>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873A74" w:rsidRPr="00A46DB0" w14:paraId="53FA9A19" w14:textId="77777777" w:rsidTr="003A27A8">
        <w:trPr>
          <w:trHeight w:val="249"/>
        </w:trPr>
        <w:tc>
          <w:tcPr>
            <w:tcW w:w="10110" w:type="dxa"/>
            <w:shd w:val="clear" w:color="auto" w:fill="C7C7C7" w:themeFill="background1" w:themeFillShade="D9"/>
          </w:tcPr>
          <w:p w14:paraId="59CACBD5" w14:textId="77777777" w:rsidR="00873A74" w:rsidRPr="00A46DB0" w:rsidRDefault="00873A74" w:rsidP="00992672">
            <w:pPr>
              <w:pStyle w:val="Nagwek1"/>
              <w:spacing w:before="40" w:after="40"/>
              <w:jc w:val="left"/>
              <w:rPr>
                <w:rFonts w:ascii="Franklin Gothic Book" w:hAnsi="Franklin Gothic Book"/>
                <w:sz w:val="22"/>
                <w:szCs w:val="22"/>
              </w:rPr>
            </w:pPr>
            <w:bookmarkStart w:id="3" w:name="_Toc19239452"/>
            <w:r w:rsidRPr="00A46DB0">
              <w:rPr>
                <w:rFonts w:ascii="Franklin Gothic Book" w:hAnsi="Franklin Gothic Book"/>
                <w:sz w:val="22"/>
                <w:szCs w:val="22"/>
              </w:rPr>
              <w:t>ROZDZIAŁ I</w:t>
            </w:r>
            <w:r w:rsidR="00230853" w:rsidRPr="00A46DB0">
              <w:rPr>
                <w:rFonts w:ascii="Franklin Gothic Book" w:hAnsi="Franklin Gothic Book"/>
                <w:sz w:val="22"/>
                <w:szCs w:val="22"/>
              </w:rPr>
              <w:t>II</w:t>
            </w:r>
            <w:r w:rsidRPr="00A46DB0">
              <w:rPr>
                <w:rFonts w:ascii="Franklin Gothic Book" w:hAnsi="Franklin Gothic Book"/>
                <w:sz w:val="22"/>
                <w:szCs w:val="22"/>
              </w:rPr>
              <w:t xml:space="preserve"> – </w:t>
            </w:r>
            <w:r w:rsidR="00992672" w:rsidRPr="00A46DB0">
              <w:rPr>
                <w:rFonts w:ascii="Franklin Gothic Book" w:hAnsi="Franklin Gothic Book"/>
                <w:sz w:val="22"/>
                <w:szCs w:val="22"/>
                <w:lang w:val="pl-PL"/>
              </w:rPr>
              <w:t>Składanie ofert częściowych i wariantowych</w:t>
            </w:r>
            <w:bookmarkEnd w:id="3"/>
          </w:p>
        </w:tc>
      </w:tr>
    </w:tbl>
    <w:p w14:paraId="4FF68440" w14:textId="77777777" w:rsidR="00873A74" w:rsidRPr="00A46DB0" w:rsidRDefault="00873A74" w:rsidP="00476096">
      <w:pPr>
        <w:spacing w:line="276" w:lineRule="auto"/>
        <w:jc w:val="both"/>
        <w:rPr>
          <w:rFonts w:ascii="Franklin Gothic Book" w:hAnsi="Franklin Gothic Book" w:cstheme="minorHAnsi"/>
          <w:sz w:val="22"/>
          <w:szCs w:val="22"/>
        </w:rPr>
      </w:pPr>
    </w:p>
    <w:p w14:paraId="3F3C7CEB" w14:textId="77777777" w:rsidR="0000320B" w:rsidRPr="00A46DB0" w:rsidRDefault="0000320B" w:rsidP="00665A62">
      <w:pPr>
        <w:pStyle w:val="Akapitzlist"/>
        <w:numPr>
          <w:ilvl w:val="0"/>
          <w:numId w:val="12"/>
        </w:numPr>
        <w:spacing w:after="120"/>
        <w:contextualSpacing w:val="0"/>
        <w:jc w:val="both"/>
        <w:rPr>
          <w:rFonts w:ascii="Franklin Gothic Book" w:hAnsi="Franklin Gothic Book" w:cstheme="minorHAnsi"/>
        </w:rPr>
      </w:pPr>
      <w:r w:rsidRPr="00A46DB0">
        <w:rPr>
          <w:rFonts w:ascii="Franklin Gothic Book" w:hAnsi="Franklin Gothic Book" w:cstheme="minorHAnsi"/>
        </w:rPr>
        <w:t xml:space="preserve">Zamawiający </w:t>
      </w:r>
      <w:sdt>
        <w:sdtPr>
          <w:rPr>
            <w:rFonts w:ascii="Franklin Gothic Book" w:hAnsi="Franklin Gothic Book"/>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A46DB0">
            <w:rPr>
              <w:rFonts w:ascii="Franklin Gothic Book" w:hAnsi="Franklin Gothic Book"/>
              <w:b/>
            </w:rPr>
            <w:t>nie dopuszcza składania</w:t>
          </w:r>
        </w:sdtContent>
      </w:sdt>
      <w:r w:rsidR="002B16CE" w:rsidRPr="00A46DB0">
        <w:rPr>
          <w:rFonts w:ascii="Franklin Gothic Book" w:hAnsi="Franklin Gothic Book" w:cstheme="minorHAnsi"/>
        </w:rPr>
        <w:t xml:space="preserve"> </w:t>
      </w:r>
      <w:r w:rsidRPr="00A46DB0">
        <w:rPr>
          <w:rFonts w:ascii="Franklin Gothic Book" w:hAnsi="Franklin Gothic Book" w:cstheme="minorHAnsi"/>
        </w:rPr>
        <w:t>ofert częściowych.</w:t>
      </w:r>
      <w:r w:rsidR="004F71E5" w:rsidRPr="00A46DB0">
        <w:rPr>
          <w:rFonts w:ascii="Franklin Gothic Book" w:hAnsi="Franklin Gothic Book" w:cstheme="minorHAnsi"/>
        </w:rPr>
        <w:t xml:space="preserve"> </w:t>
      </w:r>
    </w:p>
    <w:p w14:paraId="0E910BE8" w14:textId="77777777" w:rsidR="004F71E5" w:rsidRPr="00A46DB0" w:rsidRDefault="006A0157" w:rsidP="00665A62">
      <w:pPr>
        <w:pStyle w:val="Akapitzlist"/>
        <w:numPr>
          <w:ilvl w:val="0"/>
          <w:numId w:val="12"/>
        </w:numPr>
        <w:spacing w:after="120"/>
        <w:contextualSpacing w:val="0"/>
        <w:jc w:val="both"/>
        <w:rPr>
          <w:rFonts w:ascii="Franklin Gothic Book" w:hAnsi="Franklin Gothic Book" w:cstheme="minorHAnsi"/>
          <w:strike/>
        </w:rPr>
      </w:pPr>
      <w:r w:rsidRPr="00A46DB0">
        <w:rPr>
          <w:rFonts w:ascii="Franklin Gothic Book" w:eastAsia="Times New Roman" w:hAnsi="Franklin Gothic Book" w:cstheme="minorHAnsi"/>
          <w:strike/>
          <w:lang w:eastAsia="pl-PL"/>
        </w:rPr>
        <w:t>Punkty 2.1-2.3</w:t>
      </w:r>
      <w:r w:rsidR="00304F5D" w:rsidRPr="00A46DB0">
        <w:rPr>
          <w:rFonts w:ascii="Franklin Gothic Book" w:eastAsia="Times New Roman" w:hAnsi="Franklin Gothic Book" w:cstheme="minorHAnsi"/>
          <w:strike/>
          <w:lang w:eastAsia="pl-PL"/>
        </w:rPr>
        <w:t xml:space="preserve"> obowiązują</w:t>
      </w:r>
      <w:r w:rsidR="004F71E5" w:rsidRPr="00A46DB0">
        <w:rPr>
          <w:rFonts w:ascii="Franklin Gothic Book" w:eastAsia="Times New Roman" w:hAnsi="Franklin Gothic Book" w:cstheme="minorHAnsi"/>
          <w:strike/>
          <w:lang w:eastAsia="pl-PL"/>
        </w:rPr>
        <w:t xml:space="preserve"> tylko</w:t>
      </w:r>
      <w:r w:rsidR="00304F5D" w:rsidRPr="00A46DB0">
        <w:rPr>
          <w:rFonts w:ascii="Franklin Gothic Book" w:eastAsia="Times New Roman" w:hAnsi="Franklin Gothic Book" w:cstheme="minorHAnsi"/>
          <w:strike/>
          <w:lang w:eastAsia="pl-PL"/>
        </w:rPr>
        <w:t xml:space="preserve"> w</w:t>
      </w:r>
      <w:r w:rsidR="004F71E5" w:rsidRPr="00A46DB0">
        <w:rPr>
          <w:rFonts w:ascii="Franklin Gothic Book" w:eastAsia="Times New Roman" w:hAnsi="Franklin Gothic Book" w:cstheme="minorHAnsi"/>
          <w:strike/>
          <w:lang w:eastAsia="pl-PL"/>
        </w:rPr>
        <w:t xml:space="preserve"> sytuacji kiedy </w:t>
      </w:r>
      <w:r w:rsidR="00873C37" w:rsidRPr="00A46DB0">
        <w:rPr>
          <w:rFonts w:ascii="Franklin Gothic Book" w:eastAsia="Times New Roman" w:hAnsi="Franklin Gothic Book" w:cstheme="minorHAnsi"/>
          <w:strike/>
          <w:lang w:eastAsia="pl-PL"/>
        </w:rPr>
        <w:t xml:space="preserve">Zamawiający dopuszcza </w:t>
      </w:r>
      <w:r w:rsidR="004F71E5" w:rsidRPr="00A46DB0">
        <w:rPr>
          <w:rFonts w:ascii="Franklin Gothic Book" w:eastAsia="Times New Roman" w:hAnsi="Franklin Gothic Book" w:cstheme="minorHAnsi"/>
          <w:strike/>
          <w:lang w:eastAsia="pl-PL"/>
        </w:rPr>
        <w:t>składanie ofe</w:t>
      </w:r>
      <w:r w:rsidR="00873C37" w:rsidRPr="00A46DB0">
        <w:rPr>
          <w:rFonts w:ascii="Franklin Gothic Book" w:eastAsia="Times New Roman" w:hAnsi="Franklin Gothic Book" w:cstheme="minorHAnsi"/>
          <w:strike/>
          <w:lang w:eastAsia="pl-PL"/>
        </w:rPr>
        <w:t>rt częściowych.</w:t>
      </w:r>
    </w:p>
    <w:p w14:paraId="6D827029" w14:textId="59B5E98F" w:rsidR="00C7456F" w:rsidRPr="00A46DB0" w:rsidRDefault="00C7456F" w:rsidP="00665A62">
      <w:pPr>
        <w:pStyle w:val="Akapitzlist"/>
        <w:numPr>
          <w:ilvl w:val="1"/>
          <w:numId w:val="12"/>
        </w:numPr>
        <w:spacing w:before="120" w:after="120"/>
        <w:contextualSpacing w:val="0"/>
        <w:jc w:val="both"/>
        <w:rPr>
          <w:rFonts w:ascii="Franklin Gothic Book" w:hAnsi="Franklin Gothic Book" w:cstheme="minorHAnsi"/>
          <w:strike/>
        </w:rPr>
      </w:pPr>
      <w:r w:rsidRPr="00A46DB0">
        <w:rPr>
          <w:rFonts w:ascii="Franklin Gothic Book" w:hAnsi="Franklin Gothic Book"/>
          <w:strike/>
        </w:rPr>
        <w:t xml:space="preserve">Przedmiot zamówienia został podzielony na </w:t>
      </w:r>
      <w:sdt>
        <w:sdtPr>
          <w:rPr>
            <w:rFonts w:ascii="Franklin Gothic Book" w:hAnsi="Franklin Gothic Book"/>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A46DB0">
            <w:rPr>
              <w:rFonts w:ascii="Franklin Gothic Book" w:hAnsi="Franklin Gothic Book"/>
              <w:b/>
              <w:strike/>
            </w:rPr>
            <w:t>*WYBIERZ WŁAŚCIWE*</w:t>
          </w:r>
        </w:sdtContent>
      </w:sdt>
      <w:r w:rsidR="00304F5D" w:rsidRPr="00A46DB0">
        <w:rPr>
          <w:rFonts w:ascii="Franklin Gothic Book" w:hAnsi="Franklin Gothic Book"/>
          <w:strike/>
        </w:rPr>
        <w:t>. Dla każdego Z</w:t>
      </w:r>
      <w:r w:rsidRPr="00A46DB0">
        <w:rPr>
          <w:rFonts w:ascii="Franklin Gothic Book" w:hAnsi="Franklin Gothic Book"/>
          <w:strike/>
        </w:rPr>
        <w:t xml:space="preserve">adania zostanie zawarta odrębna umowa. Określenie poszczególnych zadań zawarte jest w </w:t>
      </w:r>
      <w:r w:rsidR="00304F5D" w:rsidRPr="00A46DB0">
        <w:rPr>
          <w:rFonts w:ascii="Franklin Gothic Book" w:hAnsi="Franklin Gothic Book"/>
          <w:strike/>
        </w:rPr>
        <w:t>Części</w:t>
      </w:r>
      <w:r w:rsidRPr="00A46DB0">
        <w:rPr>
          <w:rFonts w:ascii="Franklin Gothic Book" w:hAnsi="Franklin Gothic Book"/>
          <w:strike/>
        </w:rPr>
        <w:t xml:space="preserve"> II </w:t>
      </w:r>
      <w:r w:rsidR="00877EF2" w:rsidRPr="00A46DB0">
        <w:rPr>
          <w:rFonts w:ascii="Franklin Gothic Book" w:hAnsi="Franklin Gothic Book"/>
          <w:strike/>
        </w:rPr>
        <w:t>Ogłoszenia</w:t>
      </w:r>
      <w:r w:rsidR="00304F5D" w:rsidRPr="00A46DB0">
        <w:rPr>
          <w:rFonts w:ascii="Franklin Gothic Book" w:hAnsi="Franklin Gothic Book"/>
          <w:strike/>
        </w:rPr>
        <w:t>.</w:t>
      </w:r>
    </w:p>
    <w:p w14:paraId="4015CD88" w14:textId="77777777" w:rsidR="004F71E5" w:rsidRPr="00A46DB0" w:rsidRDefault="004D6758" w:rsidP="00665A62">
      <w:pPr>
        <w:pStyle w:val="Akapitzlist"/>
        <w:numPr>
          <w:ilvl w:val="1"/>
          <w:numId w:val="12"/>
        </w:numPr>
        <w:spacing w:before="120" w:after="120"/>
        <w:contextualSpacing w:val="0"/>
        <w:jc w:val="both"/>
        <w:rPr>
          <w:rFonts w:ascii="Franklin Gothic Book" w:hAnsi="Franklin Gothic Book" w:cstheme="minorHAnsi"/>
          <w:strike/>
        </w:rPr>
      </w:pPr>
      <w:r w:rsidRPr="00A46DB0">
        <w:rPr>
          <w:rFonts w:ascii="Franklin Gothic Book" w:hAnsi="Franklin Gothic Book" w:cstheme="minorHAnsi"/>
          <w:strike/>
        </w:rPr>
        <w:t xml:space="preserve">Składanie ofert częściowych oznacza, że </w:t>
      </w:r>
      <w:r w:rsidR="001E05BF" w:rsidRPr="00A46DB0">
        <w:rPr>
          <w:rFonts w:ascii="Franklin Gothic Book" w:hAnsi="Franklin Gothic Book" w:cstheme="minorHAnsi"/>
          <w:strike/>
        </w:rPr>
        <w:t>Wykonawca może złożyć wyłącznie jedną ofertę na jedno, kilka lub wszystkie Zadania</w:t>
      </w:r>
      <w:r w:rsidR="004F71E5" w:rsidRPr="00A46DB0">
        <w:rPr>
          <w:rFonts w:ascii="Franklin Gothic Book" w:hAnsi="Franklin Gothic Book" w:cstheme="minorHAnsi"/>
          <w:strike/>
        </w:rPr>
        <w:t>.</w:t>
      </w:r>
    </w:p>
    <w:p w14:paraId="1F7A9EF8" w14:textId="77777777" w:rsidR="004F71E5" w:rsidRPr="00A46DB0" w:rsidRDefault="004F71E5" w:rsidP="00665A62">
      <w:pPr>
        <w:pStyle w:val="Akapitzlist"/>
        <w:numPr>
          <w:ilvl w:val="1"/>
          <w:numId w:val="12"/>
        </w:numPr>
        <w:spacing w:before="120" w:after="120"/>
        <w:contextualSpacing w:val="0"/>
        <w:jc w:val="both"/>
        <w:rPr>
          <w:rFonts w:ascii="Franklin Gothic Book" w:hAnsi="Franklin Gothic Book" w:cstheme="minorHAnsi"/>
          <w:strike/>
        </w:rPr>
      </w:pPr>
      <w:r w:rsidRPr="00A46DB0">
        <w:rPr>
          <w:rFonts w:ascii="Franklin Gothic Book" w:hAnsi="Franklin Gothic Book"/>
          <w:strike/>
        </w:rPr>
        <w:t>Nie dopuszcza się składania ofert częściowych w ramach wybranego/wybranych przez Wykonawcę Zadania/Zadań. Złożone oferty muszą obejmować swoim zakresem całość wybranych przez Wykonawcę Zadań.</w:t>
      </w:r>
    </w:p>
    <w:p w14:paraId="3E314B4A" w14:textId="77777777" w:rsidR="009D7961" w:rsidRPr="00A46DB0" w:rsidRDefault="004A2A9C" w:rsidP="009D7961">
      <w:pPr>
        <w:numPr>
          <w:ilvl w:val="0"/>
          <w:numId w:val="12"/>
        </w:numPr>
        <w:spacing w:before="120" w:line="276" w:lineRule="auto"/>
        <w:jc w:val="both"/>
        <w:rPr>
          <w:rFonts w:ascii="Franklin Gothic Book" w:hAnsi="Franklin Gothic Book" w:cstheme="minorHAnsi"/>
          <w:b/>
          <w:strike/>
          <w:sz w:val="22"/>
          <w:szCs w:val="22"/>
        </w:rPr>
      </w:pPr>
      <w:r w:rsidRPr="00A46DB0">
        <w:rPr>
          <w:rFonts w:ascii="Franklin Gothic Book" w:hAnsi="Franklin Gothic Book" w:cstheme="minorHAnsi"/>
          <w:sz w:val="22"/>
          <w:szCs w:val="22"/>
        </w:rPr>
        <w:t xml:space="preserve">Zamawiający </w:t>
      </w:r>
      <w:sdt>
        <w:sdtPr>
          <w:rPr>
            <w:rFonts w:ascii="Franklin Gothic Book" w:hAnsi="Franklin Gothic Book"/>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rPr>
            <w:rFonts w:cstheme="minorHAnsi"/>
          </w:rPr>
        </w:sdtEndPr>
        <w:sdtContent>
          <w:r w:rsidRPr="00A46DB0">
            <w:rPr>
              <w:rFonts w:ascii="Franklin Gothic Book" w:hAnsi="Franklin Gothic Book"/>
              <w:b/>
              <w:sz w:val="22"/>
              <w:szCs w:val="22"/>
            </w:rPr>
            <w:t>nie dopuszcza składania</w:t>
          </w:r>
        </w:sdtContent>
      </w:sdt>
      <w:r w:rsidRPr="00A46DB0">
        <w:rPr>
          <w:rFonts w:ascii="Franklin Gothic Book" w:hAnsi="Franklin Gothic Book" w:cstheme="minorHAnsi"/>
          <w:sz w:val="22"/>
          <w:szCs w:val="22"/>
        </w:rPr>
        <w:t xml:space="preserve"> </w:t>
      </w:r>
      <w:r w:rsidR="009D1FFA" w:rsidRPr="00A46DB0">
        <w:rPr>
          <w:rFonts w:ascii="Franklin Gothic Book" w:hAnsi="Franklin Gothic Book" w:cstheme="minorHAnsi"/>
          <w:sz w:val="22"/>
          <w:szCs w:val="22"/>
        </w:rPr>
        <w:t xml:space="preserve">ofert </w:t>
      </w:r>
      <w:r w:rsidR="00FA7EE9" w:rsidRPr="00A46DB0">
        <w:rPr>
          <w:rFonts w:ascii="Franklin Gothic Book" w:hAnsi="Franklin Gothic Book" w:cstheme="minorHAnsi"/>
          <w:sz w:val="22"/>
          <w:szCs w:val="22"/>
        </w:rPr>
        <w:t xml:space="preserve">wariantowych, </w:t>
      </w:r>
      <w:r w:rsidRPr="00A46DB0">
        <w:rPr>
          <w:rFonts w:ascii="Franklin Gothic Book" w:hAnsi="Franklin Gothic Book" w:cstheme="minorHAnsi"/>
          <w:sz w:val="22"/>
          <w:szCs w:val="22"/>
        </w:rPr>
        <w:t>równoważnych i opcji.</w:t>
      </w:r>
    </w:p>
    <w:p w14:paraId="04221C65" w14:textId="77777777" w:rsidR="00A75AE1" w:rsidRPr="00A46DB0" w:rsidRDefault="00A75AE1" w:rsidP="00B873F9">
      <w:pPr>
        <w:jc w:val="both"/>
        <w:rPr>
          <w:rFonts w:ascii="Franklin Gothic Book" w:hAnsi="Franklin Gothic Book" w:cstheme="minorHAnsi"/>
          <w:sz w:val="22"/>
          <w:szCs w:val="22"/>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A75AE1" w:rsidRPr="00A46DB0" w14:paraId="4EB2DDE6" w14:textId="77777777" w:rsidTr="003A27A8">
        <w:tc>
          <w:tcPr>
            <w:tcW w:w="10054" w:type="dxa"/>
            <w:shd w:val="clear" w:color="auto" w:fill="C7C7C7" w:themeFill="background1" w:themeFillShade="D9"/>
          </w:tcPr>
          <w:p w14:paraId="66F7E256" w14:textId="77777777" w:rsidR="00A75AE1" w:rsidRPr="00A46DB0" w:rsidRDefault="00A75AE1" w:rsidP="007009CC">
            <w:pPr>
              <w:pStyle w:val="Nagwek1"/>
              <w:spacing w:before="40" w:after="40"/>
              <w:jc w:val="left"/>
              <w:rPr>
                <w:rFonts w:ascii="Franklin Gothic Book" w:hAnsi="Franklin Gothic Book"/>
                <w:sz w:val="22"/>
                <w:szCs w:val="22"/>
              </w:rPr>
            </w:pPr>
            <w:bookmarkStart w:id="4" w:name="_Toc19239453"/>
            <w:r w:rsidRPr="00A46DB0">
              <w:rPr>
                <w:rFonts w:ascii="Franklin Gothic Book" w:hAnsi="Franklin Gothic Book"/>
                <w:sz w:val="22"/>
                <w:szCs w:val="22"/>
              </w:rPr>
              <w:t>ROZDZIAŁ I</w:t>
            </w:r>
            <w:r w:rsidR="00230853" w:rsidRPr="00A46DB0">
              <w:rPr>
                <w:rFonts w:ascii="Franklin Gothic Book" w:hAnsi="Franklin Gothic Book"/>
                <w:sz w:val="22"/>
                <w:szCs w:val="22"/>
              </w:rPr>
              <w:t>V</w:t>
            </w:r>
            <w:r w:rsidRPr="00A46DB0">
              <w:rPr>
                <w:rFonts w:ascii="Franklin Gothic Book" w:hAnsi="Franklin Gothic Book"/>
                <w:sz w:val="22"/>
                <w:szCs w:val="22"/>
              </w:rPr>
              <w:t xml:space="preserve"> –</w:t>
            </w:r>
            <w:r w:rsidR="00573161" w:rsidRPr="00A46DB0">
              <w:rPr>
                <w:rFonts w:ascii="Franklin Gothic Book" w:hAnsi="Franklin Gothic Book"/>
                <w:sz w:val="22"/>
                <w:szCs w:val="22"/>
              </w:rPr>
              <w:t xml:space="preserve"> </w:t>
            </w:r>
            <w:r w:rsidR="002B038A" w:rsidRPr="00A46DB0">
              <w:rPr>
                <w:rFonts w:ascii="Franklin Gothic Book" w:hAnsi="Franklin Gothic Book"/>
                <w:sz w:val="22"/>
                <w:szCs w:val="22"/>
                <w:lang w:val="pl-PL"/>
              </w:rPr>
              <w:t>O</w:t>
            </w:r>
            <w:r w:rsidR="007009CC" w:rsidRPr="00A46DB0">
              <w:rPr>
                <w:rFonts w:ascii="Franklin Gothic Book" w:hAnsi="Franklin Gothic Book"/>
                <w:sz w:val="22"/>
                <w:szCs w:val="22"/>
                <w:lang w:val="pl-PL"/>
              </w:rPr>
              <w:t>pis warunków udziału w postępowaniu</w:t>
            </w:r>
            <w:bookmarkEnd w:id="4"/>
          </w:p>
        </w:tc>
      </w:tr>
    </w:tbl>
    <w:p w14:paraId="3EF7A688" w14:textId="77777777" w:rsidR="00A15D4E" w:rsidRPr="00A46DB0" w:rsidRDefault="00A15D4E" w:rsidP="00A15D4E">
      <w:pPr>
        <w:autoSpaceDE w:val="0"/>
        <w:autoSpaceDN w:val="0"/>
        <w:adjustRightInd w:val="0"/>
        <w:spacing w:before="40" w:after="40"/>
        <w:jc w:val="both"/>
        <w:rPr>
          <w:rFonts w:ascii="Franklin Gothic Book" w:hAnsi="Franklin Gothic Book"/>
          <w:sz w:val="22"/>
          <w:szCs w:val="22"/>
        </w:rPr>
      </w:pPr>
    </w:p>
    <w:p w14:paraId="3DBC916A" w14:textId="77777777" w:rsidR="00144E54" w:rsidRPr="00A46DB0" w:rsidRDefault="00144E54" w:rsidP="00665A62">
      <w:pPr>
        <w:numPr>
          <w:ilvl w:val="0"/>
          <w:numId w:val="8"/>
        </w:numPr>
        <w:spacing w:before="120" w:after="120" w:line="276" w:lineRule="auto"/>
        <w:ind w:hanging="357"/>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 xml:space="preserve">Potwierdzenie, iż Wykonawca nie podlega wykluczeniu z postępowania, </w:t>
      </w:r>
      <w:r w:rsidR="00BF3A08" w:rsidRPr="00A46DB0">
        <w:rPr>
          <w:rFonts w:ascii="Franklin Gothic Book" w:eastAsiaTheme="minorHAnsi" w:hAnsi="Franklin Gothic Book" w:cs="Arial"/>
          <w:sz w:val="22"/>
          <w:szCs w:val="22"/>
          <w:lang w:eastAsia="en-US"/>
        </w:rPr>
        <w:t>zostanie</w:t>
      </w:r>
      <w:r w:rsidRPr="00A46DB0">
        <w:rPr>
          <w:rFonts w:ascii="Franklin Gothic Book" w:eastAsiaTheme="minorHAnsi" w:hAnsi="Franklin Gothic Book" w:cs="Arial"/>
          <w:sz w:val="22"/>
          <w:szCs w:val="22"/>
          <w:lang w:eastAsia="en-US"/>
        </w:rPr>
        <w:t xml:space="preserve"> dokona</w:t>
      </w:r>
      <w:r w:rsidR="00BF3A08" w:rsidRPr="00A46DB0">
        <w:rPr>
          <w:rFonts w:ascii="Franklin Gothic Book" w:eastAsiaTheme="minorHAnsi" w:hAnsi="Franklin Gothic Book" w:cs="Arial"/>
          <w:sz w:val="22"/>
          <w:szCs w:val="22"/>
          <w:lang w:eastAsia="en-US"/>
        </w:rPr>
        <w:t>ne</w:t>
      </w:r>
      <w:r w:rsidRPr="00A46DB0">
        <w:rPr>
          <w:rFonts w:ascii="Franklin Gothic Book" w:eastAsiaTheme="minorHAnsi" w:hAnsi="Franklin Gothic Book" w:cs="Arial"/>
          <w:sz w:val="22"/>
          <w:szCs w:val="22"/>
          <w:lang w:eastAsia="en-US"/>
        </w:rPr>
        <w:t xml:space="preserve"> na podstawie następujących dokumentów</w:t>
      </w:r>
      <w:r w:rsidR="00C056AA" w:rsidRPr="00A46DB0">
        <w:rPr>
          <w:rFonts w:ascii="Franklin Gothic Book" w:eastAsiaTheme="minorHAnsi" w:hAnsi="Franklin Gothic Book" w:cs="Arial"/>
          <w:sz w:val="22"/>
          <w:szCs w:val="22"/>
          <w:lang w:eastAsia="en-US"/>
        </w:rPr>
        <w:t>:</w:t>
      </w:r>
    </w:p>
    <w:p w14:paraId="06235977" w14:textId="77777777" w:rsidR="00E01E0B" w:rsidRPr="00A46DB0" w:rsidRDefault="00144E54" w:rsidP="00665A62">
      <w:pPr>
        <w:numPr>
          <w:ilvl w:val="1"/>
          <w:numId w:val="8"/>
        </w:numPr>
        <w:spacing w:before="120" w:after="120" w:line="276" w:lineRule="auto"/>
        <w:ind w:left="993" w:hanging="426"/>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A46DB0">
        <w:rPr>
          <w:rFonts w:ascii="Franklin Gothic Book" w:eastAsiaTheme="minorHAnsi" w:hAnsi="Franklin Gothic Book" w:cs="Arial"/>
          <w:sz w:val="22"/>
          <w:szCs w:val="22"/>
          <w:lang w:eastAsia="en-US"/>
        </w:rPr>
        <w:t xml:space="preserve"> w tym postępowaniu</w:t>
      </w:r>
      <w:r w:rsidR="00AF338A" w:rsidRPr="00A46DB0">
        <w:rPr>
          <w:rFonts w:ascii="Franklin Gothic Book" w:eastAsiaTheme="minorHAnsi" w:hAnsi="Franklin Gothic Book" w:cs="Arial"/>
          <w:sz w:val="22"/>
          <w:szCs w:val="22"/>
          <w:lang w:eastAsia="en-US"/>
        </w:rPr>
        <w:t>:</w:t>
      </w:r>
    </w:p>
    <w:p w14:paraId="152BE86D" w14:textId="77777777" w:rsidR="00E01E0B" w:rsidRPr="00A46DB0" w:rsidRDefault="00AF338A" w:rsidP="00665A62">
      <w:pPr>
        <w:numPr>
          <w:ilvl w:val="2"/>
          <w:numId w:val="8"/>
        </w:numPr>
        <w:spacing w:before="120" w:after="120" w:line="276" w:lineRule="auto"/>
        <w:ind w:left="1701" w:hanging="708"/>
        <w:jc w:val="both"/>
        <w:rPr>
          <w:rFonts w:ascii="Franklin Gothic Book" w:eastAsiaTheme="minorHAnsi" w:hAnsi="Franklin Gothic Book" w:cs="Arial"/>
          <w:color w:val="0070C0"/>
          <w:sz w:val="22"/>
          <w:szCs w:val="22"/>
          <w:lang w:eastAsia="en-US"/>
        </w:rPr>
      </w:pPr>
      <w:r w:rsidRPr="00A46DB0">
        <w:rPr>
          <w:rFonts w:ascii="Franklin Gothic Book" w:hAnsi="Franklin Gothic Book"/>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t>
      </w:r>
      <w:r w:rsidRPr="00A46DB0">
        <w:rPr>
          <w:rFonts w:ascii="Franklin Gothic Book" w:hAnsi="Franklin Gothic Book"/>
          <w:color w:val="0070C0"/>
          <w:sz w:val="22"/>
          <w:szCs w:val="22"/>
        </w:rPr>
        <w:t>(www.firma.gov.pl)</w:t>
      </w:r>
      <w:r w:rsidRPr="00A46DB0">
        <w:rPr>
          <w:rFonts w:ascii="Franklin Gothic Book" w:hAnsi="Franklin Gothic Book"/>
          <w:sz w:val="22"/>
          <w:szCs w:val="22"/>
        </w:rPr>
        <w:t xml:space="preserve">; </w:t>
      </w:r>
    </w:p>
    <w:p w14:paraId="508047EE" w14:textId="77777777" w:rsidR="00AF338A" w:rsidRPr="00A46DB0" w:rsidRDefault="00AF338A" w:rsidP="00665A62">
      <w:pPr>
        <w:numPr>
          <w:ilvl w:val="2"/>
          <w:numId w:val="8"/>
        </w:numPr>
        <w:spacing w:before="120" w:after="120" w:line="276" w:lineRule="auto"/>
        <w:ind w:left="1701" w:hanging="708"/>
        <w:jc w:val="both"/>
        <w:rPr>
          <w:rFonts w:ascii="Franklin Gothic Book" w:eastAsiaTheme="minorHAnsi" w:hAnsi="Franklin Gothic Book" w:cs="Arial"/>
          <w:sz w:val="22"/>
          <w:szCs w:val="22"/>
          <w:lang w:eastAsia="en-US"/>
        </w:rPr>
      </w:pPr>
      <w:r w:rsidRPr="00A46DB0">
        <w:rPr>
          <w:rFonts w:ascii="Franklin Gothic Book" w:hAnsi="Franklin Gothic Book"/>
          <w:sz w:val="22"/>
          <w:szCs w:val="22"/>
        </w:rPr>
        <w:t xml:space="preserve">w przypadku odpisu z Krajowego Rejestru Sądowego, Zamawiający dopuszcza przedstawienie wydruku pobranego ze strony internetowej Ministerstwa Sprawiedliwości </w:t>
      </w:r>
      <w:r w:rsidRPr="00A46DB0">
        <w:rPr>
          <w:rFonts w:ascii="Franklin Gothic Book" w:hAnsi="Franklin Gothic Book"/>
          <w:color w:val="0070C0"/>
          <w:sz w:val="22"/>
          <w:szCs w:val="22"/>
        </w:rPr>
        <w:t>(https://ems.ms.gov.pl/krs/wyszukiwaniepodmiotu)</w:t>
      </w:r>
      <w:r w:rsidR="000B26CE" w:rsidRPr="00A46DB0">
        <w:rPr>
          <w:rFonts w:ascii="Franklin Gothic Book" w:hAnsi="Franklin Gothic Book"/>
          <w:sz w:val="22"/>
          <w:szCs w:val="22"/>
        </w:rPr>
        <w:t>;</w:t>
      </w:r>
    </w:p>
    <w:p w14:paraId="6454675A" w14:textId="77777777" w:rsidR="00BA5F18" w:rsidRPr="00A46DB0" w:rsidRDefault="00144E54" w:rsidP="00665A62">
      <w:pPr>
        <w:numPr>
          <w:ilvl w:val="2"/>
          <w:numId w:val="8"/>
        </w:numPr>
        <w:tabs>
          <w:tab w:val="left" w:pos="1985"/>
        </w:tabs>
        <w:spacing w:before="120" w:line="276" w:lineRule="auto"/>
        <w:ind w:left="1701" w:hanging="708"/>
        <w:jc w:val="both"/>
        <w:rPr>
          <w:rFonts w:ascii="Franklin Gothic Book" w:eastAsiaTheme="minorHAnsi" w:hAnsi="Franklin Gothic Book" w:cs="Arial"/>
          <w:sz w:val="22"/>
          <w:szCs w:val="22"/>
          <w:u w:val="single"/>
          <w:lang w:eastAsia="en-US"/>
        </w:rPr>
      </w:pPr>
      <w:r w:rsidRPr="00A46DB0">
        <w:rPr>
          <w:rFonts w:ascii="Franklin Gothic Book" w:eastAsiaTheme="minorHAnsi" w:hAnsi="Franklin Gothic Book" w:cs="Arial"/>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A46DB0">
        <w:rPr>
          <w:rFonts w:ascii="Franklin Gothic Book" w:eastAsiaTheme="minorHAnsi" w:hAnsi="Franklin Gothic Book" w:cs="Arial"/>
          <w:sz w:val="22"/>
          <w:szCs w:val="22"/>
          <w:lang w:eastAsia="en-US"/>
        </w:rPr>
        <w:t>ych płatności lub wstrzymanie w </w:t>
      </w:r>
      <w:r w:rsidRPr="00A46DB0">
        <w:rPr>
          <w:rFonts w:ascii="Franklin Gothic Book" w:eastAsiaTheme="minorHAnsi" w:hAnsi="Franklin Gothic Book" w:cs="Arial"/>
          <w:sz w:val="22"/>
          <w:szCs w:val="22"/>
          <w:lang w:eastAsia="en-US"/>
        </w:rPr>
        <w:t xml:space="preserve">całości wykonania decyzji właściwego organu – wystawionych nie wcześniej niż 3 miesiące przed </w:t>
      </w:r>
      <w:r w:rsidR="003658F2" w:rsidRPr="00A46DB0">
        <w:rPr>
          <w:rFonts w:ascii="Franklin Gothic Book" w:eastAsiaTheme="minorHAnsi" w:hAnsi="Franklin Gothic Book" w:cs="Arial"/>
          <w:sz w:val="22"/>
          <w:szCs w:val="22"/>
          <w:lang w:eastAsia="en-US"/>
        </w:rPr>
        <w:t xml:space="preserve">upływem </w:t>
      </w:r>
      <w:r w:rsidR="000B26CE" w:rsidRPr="00A46DB0">
        <w:rPr>
          <w:rFonts w:ascii="Franklin Gothic Book" w:eastAsiaTheme="minorHAnsi" w:hAnsi="Franklin Gothic Book" w:cs="Arial"/>
          <w:sz w:val="22"/>
          <w:szCs w:val="22"/>
          <w:lang w:eastAsia="en-US"/>
        </w:rPr>
        <w:t>terminu składania ofert</w:t>
      </w:r>
      <w:r w:rsidR="00C9624B" w:rsidRPr="00A46DB0">
        <w:rPr>
          <w:rFonts w:ascii="Franklin Gothic Book" w:eastAsiaTheme="minorHAnsi" w:hAnsi="Franklin Gothic Book" w:cs="Arial"/>
          <w:sz w:val="22"/>
          <w:szCs w:val="22"/>
          <w:lang w:eastAsia="en-US"/>
        </w:rPr>
        <w:t>;</w:t>
      </w:r>
    </w:p>
    <w:p w14:paraId="150DC522" w14:textId="2CD694ED" w:rsidR="00BF3A08" w:rsidRPr="00A46DB0" w:rsidRDefault="00BF3A08" w:rsidP="00665A62">
      <w:pPr>
        <w:numPr>
          <w:ilvl w:val="2"/>
          <w:numId w:val="8"/>
        </w:numPr>
        <w:tabs>
          <w:tab w:val="left" w:pos="1985"/>
        </w:tabs>
        <w:spacing w:before="120" w:line="276" w:lineRule="auto"/>
        <w:ind w:left="1701" w:hanging="708"/>
        <w:jc w:val="both"/>
        <w:rPr>
          <w:rFonts w:ascii="Franklin Gothic Book" w:eastAsiaTheme="minorHAnsi" w:hAnsi="Franklin Gothic Book" w:cs="Arial"/>
          <w:sz w:val="22"/>
          <w:szCs w:val="22"/>
          <w:u w:val="single"/>
          <w:lang w:eastAsia="en-US"/>
        </w:rPr>
      </w:pPr>
      <w:r w:rsidRPr="00A46DB0">
        <w:rPr>
          <w:rFonts w:ascii="Franklin Gothic Book" w:eastAsiaTheme="minorHAnsi" w:hAnsi="Franklin Gothic Book" w:cs="Arial"/>
          <w:sz w:val="22"/>
          <w:szCs w:val="22"/>
          <w:lang w:eastAsia="en-US"/>
        </w:rPr>
        <w:t>posiadania statusu czynnego podatnika VAT</w:t>
      </w:r>
      <w:r w:rsidR="009A5E9E" w:rsidRPr="00A46DB0">
        <w:rPr>
          <w:rFonts w:ascii="Franklin Gothic Book" w:eastAsiaTheme="minorHAnsi" w:hAnsi="Franklin Gothic Book" w:cs="Arial"/>
          <w:sz w:val="22"/>
          <w:szCs w:val="22"/>
          <w:lang w:eastAsia="en-US"/>
        </w:rPr>
        <w:t xml:space="preserve"> (oświadczenie)</w:t>
      </w:r>
      <w:r w:rsidRPr="00A46DB0">
        <w:rPr>
          <w:rFonts w:ascii="Franklin Gothic Book" w:eastAsiaTheme="minorHAnsi" w:hAnsi="Franklin Gothic Book" w:cs="Arial"/>
          <w:sz w:val="22"/>
          <w:szCs w:val="22"/>
          <w:lang w:eastAsia="en-US"/>
        </w:rPr>
        <w:t>.</w:t>
      </w:r>
    </w:p>
    <w:p w14:paraId="4C50703C" w14:textId="77777777" w:rsidR="00680C36" w:rsidRPr="00A46DB0" w:rsidRDefault="00680C36" w:rsidP="00665A62">
      <w:pPr>
        <w:numPr>
          <w:ilvl w:val="1"/>
          <w:numId w:val="8"/>
        </w:numPr>
        <w:spacing w:before="120" w:after="120" w:line="276" w:lineRule="auto"/>
        <w:ind w:left="993" w:hanging="426"/>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lastRenderedPageBreak/>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44EE8131" w14:textId="77777777" w:rsidR="00E15DDA" w:rsidRPr="00A46DB0" w:rsidRDefault="00680C36" w:rsidP="00665A62">
      <w:pPr>
        <w:numPr>
          <w:ilvl w:val="2"/>
          <w:numId w:val="8"/>
        </w:numPr>
        <w:spacing w:before="120" w:line="276" w:lineRule="auto"/>
        <w:ind w:left="1701" w:hanging="708"/>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 xml:space="preserve">koncesji, zezwoleń lub licencji, </w:t>
      </w:r>
    </w:p>
    <w:p w14:paraId="0CDF1503" w14:textId="77777777" w:rsidR="00BA5F18" w:rsidRPr="00A46DB0" w:rsidRDefault="00E15DDA" w:rsidP="00E15DDA">
      <w:pPr>
        <w:spacing w:after="120" w:line="276" w:lineRule="auto"/>
        <w:ind w:left="1701"/>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w:t>
      </w:r>
      <w:r w:rsidR="00680C36" w:rsidRPr="00A46DB0">
        <w:rPr>
          <w:rFonts w:ascii="Franklin Gothic Book" w:eastAsiaTheme="minorHAnsi" w:hAnsi="Franklin Gothic Book" w:cs="Arial"/>
          <w:sz w:val="22"/>
          <w:szCs w:val="22"/>
          <w:lang w:eastAsia="en-US"/>
        </w:rPr>
        <w:t>jeżeli przepisy prawa nakładają obowiązek posiadania koncesji, zezwoleń lub licencji na podjęcie działalności</w:t>
      </w:r>
      <w:r w:rsidR="000B26CE" w:rsidRPr="00A46DB0">
        <w:rPr>
          <w:rFonts w:ascii="Franklin Gothic Book" w:eastAsiaTheme="minorHAnsi" w:hAnsi="Franklin Gothic Book" w:cs="Arial"/>
          <w:sz w:val="22"/>
          <w:szCs w:val="22"/>
          <w:lang w:eastAsia="en-US"/>
        </w:rPr>
        <w:t xml:space="preserve"> w zakresie objętym Zamówieniem</w:t>
      </w:r>
      <w:r w:rsidRPr="00A46DB0">
        <w:rPr>
          <w:rFonts w:ascii="Franklin Gothic Book" w:eastAsiaTheme="minorHAnsi" w:hAnsi="Franklin Gothic Book" w:cs="Arial"/>
          <w:sz w:val="22"/>
          <w:szCs w:val="22"/>
          <w:lang w:eastAsia="en-US"/>
        </w:rPr>
        <w:t>)</w:t>
      </w:r>
      <w:r w:rsidR="000B26CE" w:rsidRPr="00A46DB0">
        <w:rPr>
          <w:rFonts w:ascii="Franklin Gothic Book" w:eastAsiaTheme="minorHAnsi" w:hAnsi="Franklin Gothic Book" w:cs="Arial"/>
          <w:sz w:val="22"/>
          <w:szCs w:val="22"/>
          <w:lang w:eastAsia="en-US"/>
        </w:rPr>
        <w:t>;</w:t>
      </w:r>
    </w:p>
    <w:p w14:paraId="6535D041" w14:textId="77777777" w:rsidR="00E15DDA" w:rsidRPr="00A46DB0" w:rsidRDefault="00680C36" w:rsidP="00665A62">
      <w:pPr>
        <w:numPr>
          <w:ilvl w:val="2"/>
          <w:numId w:val="8"/>
        </w:numPr>
        <w:spacing w:before="120" w:line="276" w:lineRule="auto"/>
        <w:ind w:left="1701" w:hanging="708"/>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dokumentów stwierdzających, że osoby, które będą uczestniczyć w wykonywaniu Zamówienia, posiadają wymagane uprawnienia,</w:t>
      </w:r>
    </w:p>
    <w:p w14:paraId="5C834858" w14:textId="77777777" w:rsidR="00680C36" w:rsidRPr="00A46DB0" w:rsidRDefault="00E15DDA" w:rsidP="00E15DDA">
      <w:pPr>
        <w:spacing w:after="120" w:line="276" w:lineRule="auto"/>
        <w:ind w:left="1701"/>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w:t>
      </w:r>
      <w:r w:rsidR="00680C36" w:rsidRPr="00A46DB0">
        <w:rPr>
          <w:rFonts w:ascii="Franklin Gothic Book" w:eastAsiaTheme="minorHAnsi" w:hAnsi="Franklin Gothic Book" w:cs="Arial"/>
          <w:sz w:val="22"/>
          <w:szCs w:val="22"/>
          <w:lang w:eastAsia="en-US"/>
        </w:rPr>
        <w:t>jeżeli przepisy prawa nakładają obowią</w:t>
      </w:r>
      <w:r w:rsidR="000B26CE" w:rsidRPr="00A46DB0">
        <w:rPr>
          <w:rFonts w:ascii="Franklin Gothic Book" w:eastAsiaTheme="minorHAnsi" w:hAnsi="Franklin Gothic Book" w:cs="Arial"/>
          <w:sz w:val="22"/>
          <w:szCs w:val="22"/>
          <w:lang w:eastAsia="en-US"/>
        </w:rPr>
        <w:t>zek posiadania takich uprawnień</w:t>
      </w:r>
      <w:r w:rsidRPr="00A46DB0">
        <w:rPr>
          <w:rFonts w:ascii="Franklin Gothic Book" w:eastAsiaTheme="minorHAnsi" w:hAnsi="Franklin Gothic Book" w:cs="Arial"/>
          <w:sz w:val="22"/>
          <w:szCs w:val="22"/>
          <w:lang w:eastAsia="en-US"/>
        </w:rPr>
        <w:t>)</w:t>
      </w:r>
      <w:r w:rsidR="000B26CE" w:rsidRPr="00A46DB0">
        <w:rPr>
          <w:rFonts w:ascii="Franklin Gothic Book" w:eastAsiaTheme="minorHAnsi" w:hAnsi="Franklin Gothic Book" w:cs="Arial"/>
          <w:sz w:val="22"/>
          <w:szCs w:val="22"/>
          <w:lang w:eastAsia="en-US"/>
        </w:rPr>
        <w:t>;</w:t>
      </w:r>
    </w:p>
    <w:p w14:paraId="337B460A" w14:textId="77777777" w:rsidR="00680C36" w:rsidRPr="00A46DB0" w:rsidRDefault="00680C36" w:rsidP="00665A62">
      <w:pPr>
        <w:numPr>
          <w:ilvl w:val="1"/>
          <w:numId w:val="8"/>
        </w:numPr>
        <w:spacing w:before="120" w:after="120" w:line="276" w:lineRule="auto"/>
        <w:ind w:left="993" w:hanging="426"/>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A46DB0">
        <w:rPr>
          <w:rFonts w:ascii="Franklin Gothic Book" w:eastAsiaTheme="minorHAnsi" w:hAnsi="Franklin Gothic Book" w:cs="Arial"/>
          <w:sz w:val="22"/>
          <w:szCs w:val="22"/>
          <w:lang w:eastAsia="en-US"/>
        </w:rPr>
        <w:t xml:space="preserve"> dokonać na podstawie </w:t>
      </w:r>
      <w:r w:rsidRPr="00A46DB0">
        <w:rPr>
          <w:rFonts w:ascii="Franklin Gothic Book" w:eastAsiaTheme="minorHAnsi" w:hAnsi="Franklin Gothic Book" w:cs="Arial"/>
          <w:sz w:val="22"/>
          <w:szCs w:val="22"/>
          <w:lang w:eastAsia="en-US"/>
        </w:rPr>
        <w:t>następujących dokumentów:</w:t>
      </w:r>
    </w:p>
    <w:p w14:paraId="1B3AC0F5" w14:textId="7DB1BADC" w:rsidR="00C17A78" w:rsidRPr="00A46DB0" w:rsidRDefault="004156E5" w:rsidP="00665A62">
      <w:pPr>
        <w:numPr>
          <w:ilvl w:val="2"/>
          <w:numId w:val="8"/>
        </w:numPr>
        <w:tabs>
          <w:tab w:val="left" w:pos="1985"/>
        </w:tabs>
        <w:spacing w:before="120" w:after="120" w:line="276" w:lineRule="auto"/>
        <w:ind w:left="1701" w:hanging="708"/>
        <w:jc w:val="both"/>
        <w:rPr>
          <w:rFonts w:ascii="Franklin Gothic Book" w:eastAsiaTheme="minorHAnsi" w:hAnsi="Franklin Gothic Book" w:cs="Arial"/>
          <w:sz w:val="22"/>
          <w:szCs w:val="22"/>
          <w:u w:val="single"/>
          <w:lang w:eastAsia="en-US"/>
        </w:rPr>
      </w:pPr>
      <w:r w:rsidRPr="00A46DB0">
        <w:rPr>
          <w:rFonts w:ascii="Franklin Gothic Book" w:eastAsia="Tahoma,Bold" w:hAnsi="Franklin Gothic Book" w:cs="Arial"/>
          <w:bCs/>
          <w:sz w:val="22"/>
          <w:szCs w:val="22"/>
        </w:rPr>
        <w:t xml:space="preserve">Opis wykonanych co najmniej dwóch usług o profilu zbliżonym do usług będących przedmiotem przetargu, potwierdzające posiadanie przez oferenta doświadczenia, poświadczone kwotami z umów lub faktur </w:t>
      </w:r>
      <w:r w:rsidR="00BB0BE4" w:rsidRPr="00A46DB0">
        <w:rPr>
          <w:rFonts w:ascii="Franklin Gothic Book" w:eastAsia="Tahoma,Bold" w:hAnsi="Franklin Gothic Book" w:cs="Arial"/>
          <w:bCs/>
          <w:sz w:val="22"/>
          <w:szCs w:val="22"/>
        </w:rPr>
        <w:t xml:space="preserve">na kwotę nie mniejszą niż </w:t>
      </w:r>
      <w:r w:rsidR="00510C32" w:rsidRPr="00A46DB0">
        <w:rPr>
          <w:rFonts w:ascii="Franklin Gothic Book" w:eastAsia="Tahoma,Bold" w:hAnsi="Franklin Gothic Book" w:cs="Arial"/>
          <w:bCs/>
          <w:sz w:val="22"/>
          <w:szCs w:val="22"/>
        </w:rPr>
        <w:t>  1 000 000</w:t>
      </w:r>
      <w:r w:rsidR="00BB0BE4" w:rsidRPr="00A46DB0">
        <w:rPr>
          <w:rFonts w:ascii="Franklin Gothic Book" w:eastAsia="Tahoma,Bold" w:hAnsi="Franklin Gothic Book" w:cs="Arial"/>
          <w:bCs/>
          <w:sz w:val="22"/>
          <w:szCs w:val="22"/>
        </w:rPr>
        <w:t xml:space="preserve"> zł </w:t>
      </w:r>
      <w:r w:rsidR="00FF0D4D">
        <w:rPr>
          <w:rFonts w:ascii="Franklin Gothic Book" w:eastAsia="Tahoma,Bold" w:hAnsi="Franklin Gothic Book" w:cs="Arial"/>
          <w:bCs/>
          <w:sz w:val="22"/>
          <w:szCs w:val="22"/>
        </w:rPr>
        <w:br/>
      </w:r>
      <w:r w:rsidR="00414BBD" w:rsidRPr="00A46DB0">
        <w:rPr>
          <w:rFonts w:ascii="Franklin Gothic Book" w:eastAsia="Tahoma,Bold" w:hAnsi="Franklin Gothic Book" w:cs="Arial"/>
          <w:bCs/>
          <w:sz w:val="22"/>
          <w:szCs w:val="22"/>
        </w:rPr>
        <w:t>w</w:t>
      </w:r>
      <w:r w:rsidR="00BB0BE4" w:rsidRPr="00A46DB0">
        <w:rPr>
          <w:rFonts w:ascii="Franklin Gothic Book" w:eastAsia="Tahoma,Bold" w:hAnsi="Franklin Gothic Book" w:cs="Arial"/>
          <w:bCs/>
          <w:sz w:val="22"/>
          <w:szCs w:val="22"/>
        </w:rPr>
        <w:t xml:space="preserve"> ostatni</w:t>
      </w:r>
      <w:r w:rsidR="00414BBD" w:rsidRPr="00A46DB0">
        <w:rPr>
          <w:rFonts w:ascii="Franklin Gothic Book" w:eastAsia="Tahoma,Bold" w:hAnsi="Franklin Gothic Book" w:cs="Arial"/>
          <w:bCs/>
          <w:sz w:val="22"/>
          <w:szCs w:val="22"/>
        </w:rPr>
        <w:t>ch</w:t>
      </w:r>
      <w:r w:rsidR="00BB0BE4" w:rsidRPr="00A46DB0">
        <w:rPr>
          <w:rFonts w:ascii="Franklin Gothic Book" w:eastAsia="Tahoma,Bold" w:hAnsi="Franklin Gothic Book" w:cs="Arial"/>
          <w:bCs/>
          <w:sz w:val="22"/>
          <w:szCs w:val="22"/>
        </w:rPr>
        <w:t xml:space="preserve"> 2 lata</w:t>
      </w:r>
      <w:r w:rsidR="00414BBD" w:rsidRPr="00A46DB0">
        <w:rPr>
          <w:rFonts w:ascii="Franklin Gothic Book" w:eastAsia="Tahoma,Bold" w:hAnsi="Franklin Gothic Book" w:cs="Arial"/>
          <w:bCs/>
          <w:sz w:val="22"/>
          <w:szCs w:val="22"/>
        </w:rPr>
        <w:t>ch</w:t>
      </w:r>
      <w:r w:rsidR="00BB0BE4" w:rsidRPr="00A46DB0">
        <w:rPr>
          <w:rFonts w:ascii="Franklin Gothic Book" w:eastAsia="Tahoma,Bold" w:hAnsi="Franklin Gothic Book" w:cs="Arial"/>
          <w:bCs/>
          <w:sz w:val="22"/>
          <w:szCs w:val="22"/>
        </w:rPr>
        <w:t xml:space="preserve"> </w:t>
      </w:r>
      <w:r w:rsidRPr="00A46DB0">
        <w:rPr>
          <w:rFonts w:ascii="Franklin Gothic Book" w:eastAsia="Tahoma,Bold" w:hAnsi="Franklin Gothic Book" w:cs="Arial"/>
          <w:bCs/>
          <w:sz w:val="22"/>
          <w:szCs w:val="22"/>
        </w:rPr>
        <w:t xml:space="preserve">i wskazaniem kontaktu do osoby/osób u inwestora końcowego mogącej potwierdzić wykonanie/realizację usług. </w:t>
      </w:r>
      <w:r w:rsidRPr="00A46DB0">
        <w:rPr>
          <w:rFonts w:ascii="Franklin Gothic Book" w:hAnsi="Franklin Gothic Book" w:cs="Tahoma"/>
          <w:iCs/>
          <w:sz w:val="22"/>
          <w:szCs w:val="22"/>
        </w:rPr>
        <w:t xml:space="preserve">Jest to warunek złożenia oferty w postępowaniu – </w:t>
      </w:r>
      <w:r w:rsidR="00334306" w:rsidRPr="00A46DB0">
        <w:rPr>
          <w:rFonts w:ascii="Franklin Gothic Book" w:hAnsi="Franklin Gothic Book" w:cs="Tahoma"/>
          <w:iCs/>
          <w:sz w:val="22"/>
          <w:szCs w:val="22"/>
        </w:rPr>
        <w:t>preferowane referencje</w:t>
      </w:r>
      <w:r w:rsidRPr="00A46DB0">
        <w:rPr>
          <w:rFonts w:ascii="Franklin Gothic Book" w:hAnsi="Franklin Gothic Book" w:cs="Tahoma"/>
          <w:iCs/>
          <w:sz w:val="22"/>
          <w:szCs w:val="22"/>
        </w:rPr>
        <w:t xml:space="preserve"> w branży energetycznej</w:t>
      </w:r>
      <w:r w:rsidR="00C17A78" w:rsidRPr="00A46DB0">
        <w:rPr>
          <w:rFonts w:ascii="Franklin Gothic Book" w:eastAsiaTheme="minorHAnsi" w:hAnsi="Franklin Gothic Book" w:cs="Arial"/>
          <w:sz w:val="22"/>
          <w:szCs w:val="22"/>
          <w:lang w:eastAsia="en-US"/>
        </w:rPr>
        <w:t xml:space="preserve"> </w:t>
      </w:r>
      <w:r w:rsidR="00C17A78" w:rsidRPr="00A46DB0">
        <w:rPr>
          <w:rFonts w:ascii="Franklin Gothic Book" w:hAnsi="Franklin Gothic Book"/>
          <w:iCs/>
          <w:sz w:val="22"/>
          <w:szCs w:val="22"/>
        </w:rPr>
        <w:t xml:space="preserve">– </w:t>
      </w:r>
      <w:r w:rsidR="00C17A78" w:rsidRPr="00A46DB0">
        <w:rPr>
          <w:rFonts w:ascii="Franklin Gothic Book" w:hAnsi="Franklin Gothic Book"/>
          <w:iCs/>
          <w:sz w:val="22"/>
          <w:szCs w:val="22"/>
          <w:u w:val="single"/>
        </w:rPr>
        <w:t xml:space="preserve">Załącznik </w:t>
      </w:r>
      <w:r w:rsidR="00BC272F" w:rsidRPr="00A46DB0">
        <w:rPr>
          <w:rFonts w:ascii="Franklin Gothic Book" w:hAnsi="Franklin Gothic Book"/>
          <w:iCs/>
          <w:sz w:val="22"/>
          <w:szCs w:val="22"/>
          <w:u w:val="single"/>
        </w:rPr>
        <w:t>nr 5</w:t>
      </w:r>
      <w:r w:rsidR="00D324E3" w:rsidRPr="00A46DB0">
        <w:rPr>
          <w:rFonts w:ascii="Franklin Gothic Book" w:hAnsi="Franklin Gothic Book"/>
          <w:iCs/>
          <w:sz w:val="22"/>
          <w:szCs w:val="22"/>
          <w:u w:val="single"/>
        </w:rPr>
        <w:t xml:space="preserve"> do Formularza Oferty</w:t>
      </w:r>
      <w:r w:rsidR="00C17A78" w:rsidRPr="00A46DB0">
        <w:rPr>
          <w:rFonts w:ascii="Franklin Gothic Book" w:hAnsi="Franklin Gothic Book"/>
          <w:iCs/>
          <w:sz w:val="22"/>
          <w:szCs w:val="22"/>
          <w:u w:val="single"/>
        </w:rPr>
        <w:t xml:space="preserve"> – wykaz wy</w:t>
      </w:r>
      <w:r w:rsidR="00E6044B" w:rsidRPr="00A46DB0">
        <w:rPr>
          <w:rFonts w:ascii="Franklin Gothic Book" w:hAnsi="Franklin Gothic Book"/>
          <w:iCs/>
          <w:sz w:val="22"/>
          <w:szCs w:val="22"/>
          <w:u w:val="single"/>
        </w:rPr>
        <w:t>konanych lub wykonywanych zamówień</w:t>
      </w:r>
      <w:r w:rsidR="00C17A78" w:rsidRPr="00A46DB0">
        <w:rPr>
          <w:rFonts w:ascii="Franklin Gothic Book" w:hAnsi="Franklin Gothic Book"/>
          <w:iCs/>
          <w:sz w:val="22"/>
          <w:szCs w:val="22"/>
          <w:u w:val="single"/>
        </w:rPr>
        <w:t>;</w:t>
      </w:r>
    </w:p>
    <w:p w14:paraId="380929E2" w14:textId="72B287E2" w:rsidR="00F77E68" w:rsidRPr="00A46DB0" w:rsidRDefault="009C64BE" w:rsidP="00665A62">
      <w:pPr>
        <w:numPr>
          <w:ilvl w:val="2"/>
          <w:numId w:val="8"/>
        </w:numPr>
        <w:tabs>
          <w:tab w:val="left" w:pos="1985"/>
        </w:tabs>
        <w:spacing w:before="120" w:line="276" w:lineRule="auto"/>
        <w:ind w:left="1701" w:hanging="708"/>
        <w:jc w:val="both"/>
        <w:rPr>
          <w:rFonts w:ascii="Franklin Gothic Book" w:eastAsiaTheme="minorHAnsi" w:hAnsi="Franklin Gothic Book" w:cs="Arial"/>
          <w:strike/>
          <w:color w:val="FF0000"/>
          <w:sz w:val="22"/>
          <w:szCs w:val="22"/>
          <w:u w:val="single"/>
          <w:lang w:eastAsia="en-US"/>
        </w:rPr>
      </w:pPr>
      <w:sdt>
        <w:sdtPr>
          <w:rPr>
            <w:rFonts w:ascii="Franklin Gothic Book" w:eastAsiaTheme="minorHAnsi" w:hAnsi="Franklin Gothic Book" w:cs="Arial"/>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19483E" w:rsidRPr="00A46DB0">
            <w:rPr>
              <w:rFonts w:ascii="Franklin Gothic Book" w:eastAsiaTheme="minorHAnsi" w:hAnsi="Franklin Gothic Book" w:cs="Arial"/>
              <w:b/>
              <w:sz w:val="22"/>
              <w:szCs w:val="22"/>
              <w:lang w:eastAsia="en-US"/>
            </w:rPr>
            <w:t>Niniejszy zapis obowiązuje</w:t>
          </w:r>
        </w:sdtContent>
      </w:sdt>
      <w:r w:rsidR="00F77E68" w:rsidRPr="00A46DB0">
        <w:rPr>
          <w:rFonts w:ascii="Franklin Gothic Book" w:eastAsiaTheme="minorHAnsi" w:hAnsi="Franklin Gothic Book" w:cs="Arial"/>
          <w:strike/>
          <w:sz w:val="22"/>
          <w:szCs w:val="22"/>
          <w:lang w:eastAsia="en-US"/>
        </w:rPr>
        <w:t xml:space="preserve"> </w:t>
      </w:r>
    </w:p>
    <w:p w14:paraId="52988364" w14:textId="77777777" w:rsidR="00140854" w:rsidRPr="00A46DB0" w:rsidRDefault="00680C36" w:rsidP="00F77E68">
      <w:pPr>
        <w:tabs>
          <w:tab w:val="left" w:pos="1985"/>
        </w:tabs>
        <w:spacing w:before="120" w:line="276" w:lineRule="auto"/>
        <w:ind w:left="1701"/>
        <w:jc w:val="both"/>
        <w:rPr>
          <w:rFonts w:ascii="Franklin Gothic Book" w:eastAsiaTheme="minorHAnsi" w:hAnsi="Franklin Gothic Book" w:cs="Arial"/>
          <w:strike/>
          <w:color w:val="FF0000"/>
          <w:sz w:val="22"/>
          <w:szCs w:val="22"/>
          <w:u w:val="single"/>
          <w:lang w:eastAsia="en-US"/>
        </w:rPr>
      </w:pPr>
      <w:r w:rsidRPr="00A46DB0">
        <w:rPr>
          <w:rFonts w:ascii="Franklin Gothic Book" w:eastAsiaTheme="minorHAnsi" w:hAnsi="Franklin Gothic Book" w:cs="Arial"/>
          <w:sz w:val="22"/>
          <w:szCs w:val="22"/>
          <w:lang w:eastAsia="en-US"/>
        </w:rPr>
        <w:t>wykazu niezbędnych do zrea</w:t>
      </w:r>
      <w:r w:rsidR="00140854" w:rsidRPr="00A46DB0">
        <w:rPr>
          <w:rFonts w:ascii="Franklin Gothic Book" w:eastAsiaTheme="minorHAnsi" w:hAnsi="Franklin Gothic Book" w:cs="Arial"/>
          <w:sz w:val="22"/>
          <w:szCs w:val="22"/>
          <w:lang w:eastAsia="en-US"/>
        </w:rPr>
        <w:t xml:space="preserve">lizowania zamówienia narzędzi, </w:t>
      </w:r>
      <w:r w:rsidRPr="00A46DB0">
        <w:rPr>
          <w:rFonts w:ascii="Franklin Gothic Book" w:eastAsiaTheme="minorHAnsi" w:hAnsi="Franklin Gothic Book" w:cs="Arial"/>
          <w:sz w:val="22"/>
          <w:szCs w:val="22"/>
          <w:lang w:eastAsia="en-US"/>
        </w:rPr>
        <w:t>urządz</w:t>
      </w:r>
      <w:r w:rsidR="000B26CE" w:rsidRPr="00A46DB0">
        <w:rPr>
          <w:rFonts w:ascii="Franklin Gothic Book" w:eastAsiaTheme="minorHAnsi" w:hAnsi="Franklin Gothic Book" w:cs="Arial"/>
          <w:sz w:val="22"/>
          <w:szCs w:val="22"/>
          <w:lang w:eastAsia="en-US"/>
        </w:rPr>
        <w:t xml:space="preserve">eń, </w:t>
      </w:r>
      <w:r w:rsidR="00206721" w:rsidRPr="00A46DB0">
        <w:rPr>
          <w:rFonts w:ascii="Franklin Gothic Book" w:eastAsiaTheme="minorHAnsi" w:hAnsi="Franklin Gothic Book" w:cs="Arial"/>
          <w:sz w:val="22"/>
          <w:szCs w:val="22"/>
          <w:lang w:eastAsia="en-US"/>
        </w:rPr>
        <w:t>sprzętu</w:t>
      </w:r>
      <w:r w:rsidR="00140854" w:rsidRPr="00A46DB0">
        <w:rPr>
          <w:rFonts w:ascii="Franklin Gothic Book" w:eastAsiaTheme="minorHAnsi" w:hAnsi="Franklin Gothic Book" w:cs="Arial"/>
          <w:sz w:val="22"/>
          <w:szCs w:val="22"/>
          <w:lang w:eastAsia="en-US"/>
        </w:rPr>
        <w:t xml:space="preserve">, </w:t>
      </w:r>
      <w:r w:rsidR="000B26CE" w:rsidRPr="00A46DB0">
        <w:rPr>
          <w:rFonts w:ascii="Franklin Gothic Book" w:eastAsiaTheme="minorHAnsi" w:hAnsi="Franklin Gothic Book" w:cs="Arial"/>
          <w:sz w:val="22"/>
          <w:szCs w:val="22"/>
          <w:lang w:eastAsia="en-US"/>
        </w:rPr>
        <w:t>którymi dysponuje Wykonawca;</w:t>
      </w:r>
      <w:r w:rsidR="00140854" w:rsidRPr="00A46DB0">
        <w:rPr>
          <w:rFonts w:ascii="Franklin Gothic Book" w:eastAsiaTheme="minorHAnsi" w:hAnsi="Franklin Gothic Book" w:cs="Arial"/>
          <w:sz w:val="22"/>
          <w:szCs w:val="22"/>
          <w:lang w:eastAsia="en-US"/>
        </w:rPr>
        <w:t xml:space="preserve"> </w:t>
      </w:r>
      <w:r w:rsidR="00140854" w:rsidRPr="00A46DB0">
        <w:rPr>
          <w:rFonts w:ascii="Franklin Gothic Book" w:hAnsi="Franklin Gothic Book"/>
          <w:iCs/>
          <w:sz w:val="22"/>
          <w:szCs w:val="22"/>
        </w:rPr>
        <w:t xml:space="preserve">w przypadku, gdy Wykonawca wskaże w wykazie narzędzia, </w:t>
      </w:r>
      <w:r w:rsidR="00824C2F" w:rsidRPr="00A46DB0">
        <w:rPr>
          <w:rFonts w:ascii="Franklin Gothic Book" w:hAnsi="Franklin Gothic Book"/>
          <w:iCs/>
          <w:sz w:val="22"/>
          <w:szCs w:val="22"/>
        </w:rPr>
        <w:t>urządzenia, sprzęt</w:t>
      </w:r>
      <w:r w:rsidR="00140854" w:rsidRPr="00A46DB0">
        <w:rPr>
          <w:rFonts w:ascii="Franklin Gothic Book" w:hAnsi="Franklin Gothic Book"/>
          <w:iCs/>
          <w:sz w:val="22"/>
          <w:szCs w:val="22"/>
        </w:rPr>
        <w:t>, którymi będzie dysponował, musi załączyć pisemne zobowiązanie innych podmiotów do ich udostępnienia</w:t>
      </w:r>
      <w:r w:rsidR="00E03A03" w:rsidRPr="00A46DB0">
        <w:rPr>
          <w:rFonts w:ascii="Franklin Gothic Book" w:hAnsi="Franklin Gothic Book"/>
          <w:iCs/>
          <w:sz w:val="22"/>
          <w:szCs w:val="22"/>
        </w:rPr>
        <w:t xml:space="preserve"> – </w:t>
      </w:r>
      <w:r w:rsidR="00E03A03" w:rsidRPr="00A46DB0">
        <w:rPr>
          <w:rFonts w:ascii="Franklin Gothic Book" w:hAnsi="Franklin Gothic Book"/>
          <w:iCs/>
          <w:sz w:val="22"/>
          <w:szCs w:val="22"/>
          <w:u w:val="single"/>
        </w:rPr>
        <w:t xml:space="preserve">Załącznik nr </w:t>
      </w:r>
      <w:r w:rsidR="008D2386" w:rsidRPr="00A46DB0">
        <w:rPr>
          <w:rFonts w:ascii="Franklin Gothic Book" w:hAnsi="Franklin Gothic Book"/>
          <w:iCs/>
          <w:sz w:val="22"/>
          <w:szCs w:val="22"/>
          <w:u w:val="single"/>
        </w:rPr>
        <w:t>11</w:t>
      </w:r>
      <w:r w:rsidR="00E03A03" w:rsidRPr="00A46DB0">
        <w:rPr>
          <w:rFonts w:ascii="Franklin Gothic Book" w:hAnsi="Franklin Gothic Book"/>
          <w:iCs/>
          <w:sz w:val="22"/>
          <w:szCs w:val="22"/>
          <w:u w:val="single"/>
        </w:rPr>
        <w:t xml:space="preserve"> do </w:t>
      </w:r>
      <w:r w:rsidR="00D324E3" w:rsidRPr="00A46DB0">
        <w:rPr>
          <w:rFonts w:ascii="Franklin Gothic Book" w:hAnsi="Franklin Gothic Book"/>
          <w:iCs/>
          <w:sz w:val="22"/>
          <w:szCs w:val="22"/>
          <w:u w:val="single"/>
        </w:rPr>
        <w:t>Formularza Oferty</w:t>
      </w:r>
      <w:r w:rsidR="00E03A03" w:rsidRPr="00A46DB0">
        <w:rPr>
          <w:rFonts w:ascii="Franklin Gothic Book" w:hAnsi="Franklin Gothic Book"/>
          <w:iCs/>
          <w:sz w:val="22"/>
          <w:szCs w:val="22"/>
          <w:u w:val="single"/>
        </w:rPr>
        <w:t xml:space="preserve"> – wzór zobowiązania</w:t>
      </w:r>
      <w:r w:rsidR="00F71F74" w:rsidRPr="00A46DB0">
        <w:rPr>
          <w:rFonts w:ascii="Franklin Gothic Book" w:hAnsi="Franklin Gothic Book"/>
          <w:iCs/>
          <w:strike/>
          <w:sz w:val="22"/>
          <w:szCs w:val="22"/>
          <w:u w:val="single"/>
        </w:rPr>
        <w:t>;</w:t>
      </w:r>
      <w:r w:rsidR="00140854" w:rsidRPr="00A46DB0">
        <w:rPr>
          <w:rFonts w:ascii="Franklin Gothic Book" w:eastAsiaTheme="minorHAnsi" w:hAnsi="Franklin Gothic Book" w:cs="Arial"/>
          <w:strike/>
          <w:color w:val="FF0000"/>
          <w:sz w:val="22"/>
          <w:szCs w:val="22"/>
          <w:u w:val="single"/>
          <w:lang w:eastAsia="en-US"/>
        </w:rPr>
        <w:t xml:space="preserve"> </w:t>
      </w:r>
    </w:p>
    <w:p w14:paraId="3FF56753" w14:textId="779D5AFF" w:rsidR="00F77E68" w:rsidRPr="00A46DB0" w:rsidRDefault="009C64BE" w:rsidP="00665A62">
      <w:pPr>
        <w:numPr>
          <w:ilvl w:val="2"/>
          <w:numId w:val="8"/>
        </w:numPr>
        <w:tabs>
          <w:tab w:val="left" w:pos="1985"/>
        </w:tabs>
        <w:spacing w:before="120" w:after="120" w:line="276" w:lineRule="auto"/>
        <w:ind w:left="1701" w:hanging="708"/>
        <w:jc w:val="both"/>
        <w:rPr>
          <w:rFonts w:ascii="Franklin Gothic Book" w:eastAsiaTheme="minorHAnsi" w:hAnsi="Franklin Gothic Book" w:cs="Arial"/>
          <w:strike/>
          <w:sz w:val="22"/>
          <w:szCs w:val="22"/>
          <w:u w:val="single"/>
          <w:lang w:eastAsia="en-US"/>
        </w:rPr>
      </w:pPr>
      <w:sdt>
        <w:sdtPr>
          <w:rPr>
            <w:rFonts w:ascii="Franklin Gothic Book" w:eastAsiaTheme="minorHAnsi" w:hAnsi="Franklin Gothic Book" w:cs="Arial"/>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A1D87" w:rsidRPr="00A46DB0">
            <w:rPr>
              <w:rFonts w:ascii="Franklin Gothic Book" w:eastAsiaTheme="minorHAnsi" w:hAnsi="Franklin Gothic Book" w:cs="Arial"/>
              <w:b/>
              <w:sz w:val="22"/>
              <w:szCs w:val="22"/>
              <w:lang w:eastAsia="en-US"/>
            </w:rPr>
            <w:t xml:space="preserve">Niniejszy zapis nie obowiązuje </w:t>
          </w:r>
        </w:sdtContent>
      </w:sdt>
      <w:r w:rsidR="00F77E68" w:rsidRPr="00A46DB0">
        <w:rPr>
          <w:rFonts w:ascii="Franklin Gothic Book" w:eastAsiaTheme="minorHAnsi" w:hAnsi="Franklin Gothic Book" w:cs="Arial"/>
          <w:strike/>
          <w:sz w:val="22"/>
          <w:szCs w:val="22"/>
          <w:lang w:eastAsia="en-US"/>
        </w:rPr>
        <w:t xml:space="preserve"> </w:t>
      </w:r>
    </w:p>
    <w:p w14:paraId="4489A661" w14:textId="77777777" w:rsidR="00AF4B6D" w:rsidRPr="00A46DB0" w:rsidRDefault="00680C36" w:rsidP="00F77E68">
      <w:pPr>
        <w:tabs>
          <w:tab w:val="left" w:pos="1985"/>
        </w:tabs>
        <w:spacing w:before="120" w:after="120" w:line="276" w:lineRule="auto"/>
        <w:ind w:left="1701"/>
        <w:jc w:val="both"/>
        <w:rPr>
          <w:rFonts w:ascii="Franklin Gothic Book" w:eastAsiaTheme="minorHAnsi" w:hAnsi="Franklin Gothic Book" w:cs="Arial"/>
          <w:strike/>
          <w:sz w:val="22"/>
          <w:szCs w:val="22"/>
          <w:u w:val="single"/>
          <w:lang w:eastAsia="en-US"/>
        </w:rPr>
      </w:pPr>
      <w:r w:rsidRPr="00A46DB0">
        <w:rPr>
          <w:rFonts w:ascii="Franklin Gothic Book" w:eastAsiaTheme="minorHAnsi" w:hAnsi="Franklin Gothic Book" w:cs="Arial"/>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A46DB0">
        <w:rPr>
          <w:rFonts w:ascii="Franklin Gothic Book" w:eastAsiaTheme="minorHAnsi" w:hAnsi="Franklin Gothic Book" w:cs="Arial"/>
          <w:strike/>
          <w:sz w:val="22"/>
          <w:szCs w:val="22"/>
          <w:lang w:eastAsia="en-US"/>
        </w:rPr>
        <w:t>ci jest krótszy – w tym okresie</w:t>
      </w:r>
      <w:r w:rsidR="002216C5" w:rsidRPr="00A46DB0">
        <w:rPr>
          <w:rFonts w:ascii="Franklin Gothic Book" w:eastAsiaTheme="minorHAnsi" w:hAnsi="Franklin Gothic Book" w:cs="Arial"/>
          <w:strike/>
          <w:sz w:val="22"/>
          <w:szCs w:val="22"/>
          <w:lang w:eastAsia="en-US"/>
        </w:rPr>
        <w:t xml:space="preserve"> -</w:t>
      </w:r>
      <w:r w:rsidR="00B83AA5" w:rsidRPr="00A46DB0">
        <w:rPr>
          <w:rFonts w:ascii="Franklin Gothic Book" w:eastAsiaTheme="minorHAnsi" w:hAnsi="Franklin Gothic Book" w:cs="Arial"/>
          <w:strike/>
          <w:sz w:val="22"/>
          <w:szCs w:val="22"/>
          <w:lang w:eastAsia="en-US"/>
        </w:rPr>
        <w:t xml:space="preserve"> </w:t>
      </w:r>
      <w:r w:rsidR="00070181" w:rsidRPr="00A46DB0">
        <w:rPr>
          <w:rFonts w:ascii="Franklin Gothic Book" w:hAnsi="Franklin Gothic Book"/>
          <w:iCs/>
          <w:strike/>
          <w:sz w:val="22"/>
          <w:szCs w:val="22"/>
          <w:u w:val="single"/>
        </w:rPr>
        <w:t xml:space="preserve">Załącznik </w:t>
      </w:r>
      <w:r w:rsidR="00D324E3" w:rsidRPr="00A46DB0">
        <w:rPr>
          <w:rFonts w:ascii="Franklin Gothic Book" w:hAnsi="Franklin Gothic Book"/>
          <w:iCs/>
          <w:strike/>
          <w:sz w:val="22"/>
          <w:szCs w:val="22"/>
          <w:u w:val="single"/>
        </w:rPr>
        <w:t xml:space="preserve">nr </w:t>
      </w:r>
      <w:r w:rsidR="00F60303" w:rsidRPr="00A46DB0">
        <w:rPr>
          <w:rFonts w:ascii="Franklin Gothic Book" w:hAnsi="Franklin Gothic Book"/>
          <w:iCs/>
          <w:strike/>
          <w:sz w:val="22"/>
          <w:szCs w:val="22"/>
          <w:u w:val="single"/>
        </w:rPr>
        <w:t>12</w:t>
      </w:r>
      <w:r w:rsidR="00D324E3" w:rsidRPr="00A46DB0">
        <w:rPr>
          <w:rFonts w:ascii="Franklin Gothic Book" w:hAnsi="Franklin Gothic Book"/>
          <w:iCs/>
          <w:strike/>
          <w:sz w:val="22"/>
          <w:szCs w:val="22"/>
          <w:u w:val="single"/>
        </w:rPr>
        <w:t xml:space="preserve"> do Formularza Oferty</w:t>
      </w:r>
      <w:r w:rsidR="00070181" w:rsidRPr="00A46DB0">
        <w:rPr>
          <w:rFonts w:ascii="Franklin Gothic Book" w:hAnsi="Franklin Gothic Book"/>
          <w:iCs/>
          <w:strike/>
          <w:sz w:val="22"/>
          <w:szCs w:val="22"/>
          <w:u w:val="single"/>
        </w:rPr>
        <w:t xml:space="preserve"> – wzór informacji;</w:t>
      </w:r>
      <w:r w:rsidR="00070181" w:rsidRPr="00A46DB0">
        <w:rPr>
          <w:rFonts w:ascii="Franklin Gothic Book" w:eastAsiaTheme="minorHAnsi" w:hAnsi="Franklin Gothic Book" w:cs="Arial"/>
          <w:strike/>
          <w:color w:val="FF0000"/>
          <w:sz w:val="22"/>
          <w:szCs w:val="22"/>
          <w:u w:val="single"/>
          <w:lang w:eastAsia="en-US"/>
        </w:rPr>
        <w:t xml:space="preserve"> </w:t>
      </w:r>
    </w:p>
    <w:p w14:paraId="6FC0BF29" w14:textId="77777777" w:rsidR="00F77E68" w:rsidRPr="00A46DB0" w:rsidRDefault="009C64BE" w:rsidP="00665A62">
      <w:pPr>
        <w:numPr>
          <w:ilvl w:val="2"/>
          <w:numId w:val="8"/>
        </w:numPr>
        <w:tabs>
          <w:tab w:val="left" w:pos="1985"/>
        </w:tabs>
        <w:spacing w:before="120" w:after="120" w:line="276" w:lineRule="auto"/>
        <w:ind w:left="1701" w:hanging="708"/>
        <w:jc w:val="both"/>
        <w:rPr>
          <w:rFonts w:ascii="Franklin Gothic Book" w:eastAsiaTheme="minorHAnsi" w:hAnsi="Franklin Gothic Book" w:cs="Arial"/>
          <w:strike/>
          <w:sz w:val="22"/>
          <w:szCs w:val="22"/>
          <w:u w:val="single"/>
          <w:lang w:eastAsia="en-US"/>
        </w:rPr>
      </w:pPr>
      <w:sdt>
        <w:sdtPr>
          <w:rPr>
            <w:rFonts w:ascii="Franklin Gothic Book" w:eastAsiaTheme="minorHAnsi" w:hAnsi="Franklin Gothic Book" w:cs="Arial"/>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37257" w:rsidRPr="00A46DB0">
            <w:rPr>
              <w:rFonts w:ascii="Franklin Gothic Book" w:eastAsiaTheme="minorHAnsi" w:hAnsi="Franklin Gothic Book" w:cs="Arial"/>
              <w:b/>
              <w:sz w:val="22"/>
              <w:szCs w:val="22"/>
              <w:lang w:eastAsia="en-US"/>
            </w:rPr>
            <w:t>Niniejszy zapis obowiązuje</w:t>
          </w:r>
        </w:sdtContent>
      </w:sdt>
      <w:r w:rsidR="00F77E68" w:rsidRPr="00A46DB0">
        <w:rPr>
          <w:rFonts w:ascii="Franklin Gothic Book" w:eastAsiaTheme="minorHAnsi" w:hAnsi="Franklin Gothic Book" w:cs="Arial"/>
          <w:strike/>
          <w:sz w:val="22"/>
          <w:szCs w:val="22"/>
          <w:lang w:eastAsia="en-US"/>
        </w:rPr>
        <w:t xml:space="preserve"> </w:t>
      </w:r>
    </w:p>
    <w:p w14:paraId="507285A0" w14:textId="5F32D907" w:rsidR="002216C5" w:rsidRPr="00A46DB0" w:rsidRDefault="00680C36" w:rsidP="00F77E68">
      <w:pPr>
        <w:tabs>
          <w:tab w:val="left" w:pos="1985"/>
        </w:tabs>
        <w:spacing w:before="120" w:after="120" w:line="276" w:lineRule="auto"/>
        <w:ind w:left="1701"/>
        <w:jc w:val="both"/>
        <w:rPr>
          <w:rFonts w:ascii="Franklin Gothic Book" w:eastAsiaTheme="minorHAnsi" w:hAnsi="Franklin Gothic Book" w:cs="Arial"/>
          <w:sz w:val="22"/>
          <w:szCs w:val="22"/>
          <w:u w:val="single"/>
          <w:lang w:eastAsia="en-US"/>
        </w:rPr>
      </w:pPr>
      <w:r w:rsidRPr="00A46DB0">
        <w:rPr>
          <w:rFonts w:ascii="Franklin Gothic Book" w:eastAsiaTheme="minorHAnsi" w:hAnsi="Franklin Gothic Book" w:cs="Arial"/>
          <w:sz w:val="22"/>
          <w:szCs w:val="22"/>
          <w:lang w:eastAsia="en-US"/>
        </w:rPr>
        <w:t>wykazu osób i podmiotów, które będą realizowały zamówienie wraz z informacjami na temat ich kwalifikacji niezbędnych do realizowania zamówienia</w:t>
      </w:r>
      <w:r w:rsidR="00E913A5" w:rsidRPr="00A46DB0">
        <w:rPr>
          <w:rFonts w:ascii="Franklin Gothic Book" w:eastAsiaTheme="minorHAnsi" w:hAnsi="Franklin Gothic Book" w:cs="Arial"/>
          <w:sz w:val="22"/>
          <w:szCs w:val="22"/>
          <w:lang w:eastAsia="en-US"/>
        </w:rPr>
        <w:t xml:space="preserve"> (określon</w:t>
      </w:r>
      <w:r w:rsidR="007D0E50" w:rsidRPr="00A46DB0">
        <w:rPr>
          <w:rFonts w:ascii="Franklin Gothic Book" w:eastAsiaTheme="minorHAnsi" w:hAnsi="Franklin Gothic Book" w:cs="Arial"/>
          <w:sz w:val="22"/>
          <w:szCs w:val="22"/>
          <w:lang w:eastAsia="en-US"/>
        </w:rPr>
        <w:t>ych</w:t>
      </w:r>
      <w:r w:rsidR="00DE2720" w:rsidRPr="00A46DB0">
        <w:rPr>
          <w:rFonts w:ascii="Franklin Gothic Book" w:eastAsiaTheme="minorHAnsi" w:hAnsi="Franklin Gothic Book" w:cs="Arial"/>
          <w:sz w:val="22"/>
          <w:szCs w:val="22"/>
          <w:lang w:eastAsia="en-US"/>
        </w:rPr>
        <w:t xml:space="preserve"> w Załączniku nr 2 do </w:t>
      </w:r>
      <w:r w:rsidR="00B06048" w:rsidRPr="00A46DB0">
        <w:rPr>
          <w:rFonts w:ascii="Franklin Gothic Book" w:eastAsiaTheme="minorHAnsi" w:hAnsi="Franklin Gothic Book" w:cs="Arial"/>
          <w:sz w:val="22"/>
          <w:szCs w:val="22"/>
          <w:lang w:eastAsia="en-US"/>
        </w:rPr>
        <w:t>Ogłoszenia</w:t>
      </w:r>
      <w:r w:rsidR="00900452" w:rsidRPr="00A46DB0">
        <w:rPr>
          <w:rFonts w:ascii="Franklin Gothic Book" w:eastAsiaTheme="minorHAnsi" w:hAnsi="Franklin Gothic Book" w:cs="Arial"/>
          <w:sz w:val="22"/>
          <w:szCs w:val="22"/>
          <w:lang w:eastAsia="en-US"/>
        </w:rPr>
        <w:t xml:space="preserve"> - </w:t>
      </w:r>
      <w:r w:rsidR="00900452" w:rsidRPr="00A46DB0">
        <w:rPr>
          <w:rFonts w:ascii="Franklin Gothic Book" w:hAnsi="Franklin Gothic Book" w:cs="Arial"/>
          <w:color w:val="000000" w:themeColor="text1"/>
          <w:sz w:val="22"/>
          <w:szCs w:val="22"/>
        </w:rPr>
        <w:t>SIWZ (Specyfikacja Istotnych Warunków Zamówienia)</w:t>
      </w:r>
      <w:r w:rsidR="00DE2720" w:rsidRPr="00A46DB0">
        <w:rPr>
          <w:rFonts w:ascii="Franklin Gothic Book" w:eastAsiaTheme="minorHAnsi" w:hAnsi="Franklin Gothic Book" w:cs="Arial"/>
          <w:sz w:val="22"/>
          <w:szCs w:val="22"/>
          <w:lang w:eastAsia="en-US"/>
        </w:rPr>
        <w:t>)</w:t>
      </w:r>
      <w:r w:rsidRPr="00A46DB0">
        <w:rPr>
          <w:rFonts w:ascii="Franklin Gothic Book" w:eastAsiaTheme="minorHAnsi" w:hAnsi="Franklin Gothic Book" w:cs="Arial"/>
          <w:sz w:val="22"/>
          <w:szCs w:val="22"/>
          <w:lang w:eastAsia="en-US"/>
        </w:rPr>
        <w:t>, a także zakresu wykonywanych przez nich czynności</w:t>
      </w:r>
      <w:r w:rsidR="000B26CE" w:rsidRPr="00A46DB0">
        <w:rPr>
          <w:rFonts w:ascii="Franklin Gothic Book" w:eastAsiaTheme="minorHAnsi" w:hAnsi="Franklin Gothic Book" w:cs="Arial"/>
          <w:sz w:val="22"/>
          <w:szCs w:val="22"/>
          <w:lang w:eastAsia="en-US"/>
        </w:rPr>
        <w:t>;</w:t>
      </w:r>
      <w:r w:rsidR="00B83AA5" w:rsidRPr="00A46DB0">
        <w:rPr>
          <w:rFonts w:ascii="Franklin Gothic Book" w:eastAsiaTheme="minorHAnsi" w:hAnsi="Franklin Gothic Book" w:cs="Arial"/>
          <w:sz w:val="22"/>
          <w:szCs w:val="22"/>
          <w:lang w:eastAsia="en-US"/>
        </w:rPr>
        <w:t xml:space="preserve"> </w:t>
      </w:r>
      <w:r w:rsidR="00763E68" w:rsidRPr="00A46DB0">
        <w:rPr>
          <w:rFonts w:ascii="Franklin Gothic Book" w:eastAsiaTheme="minorHAnsi" w:hAnsi="Franklin Gothic Book" w:cs="Arial"/>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A46DB0">
        <w:rPr>
          <w:rFonts w:ascii="Franklin Gothic Book" w:eastAsiaTheme="minorHAnsi" w:hAnsi="Franklin Gothic Book" w:cs="Arial"/>
          <w:sz w:val="22"/>
          <w:szCs w:val="22"/>
          <w:lang w:eastAsia="en-US"/>
        </w:rPr>
        <w:t>współpracy z </w:t>
      </w:r>
      <w:r w:rsidR="00763E68" w:rsidRPr="00A46DB0">
        <w:rPr>
          <w:rFonts w:ascii="Franklin Gothic Book" w:eastAsiaTheme="minorHAnsi" w:hAnsi="Franklin Gothic Book" w:cs="Arial"/>
          <w:sz w:val="22"/>
          <w:szCs w:val="22"/>
          <w:lang w:eastAsia="en-US"/>
        </w:rPr>
        <w:t>Wykonawcą)</w:t>
      </w:r>
      <w:r w:rsidR="002216C5" w:rsidRPr="00A46DB0">
        <w:rPr>
          <w:rFonts w:ascii="Franklin Gothic Book" w:eastAsiaTheme="minorHAnsi" w:hAnsi="Franklin Gothic Book" w:cs="Arial"/>
          <w:sz w:val="22"/>
          <w:szCs w:val="22"/>
          <w:lang w:eastAsia="en-US"/>
        </w:rPr>
        <w:t xml:space="preserve"> -</w:t>
      </w:r>
      <w:r w:rsidR="00763E68" w:rsidRPr="00A46DB0">
        <w:rPr>
          <w:rFonts w:ascii="Franklin Gothic Book" w:eastAsiaTheme="minorHAnsi" w:hAnsi="Franklin Gothic Book" w:cs="Arial"/>
          <w:color w:val="FF0000"/>
          <w:sz w:val="22"/>
          <w:szCs w:val="22"/>
          <w:lang w:eastAsia="en-US"/>
        </w:rPr>
        <w:t xml:space="preserve"> </w:t>
      </w:r>
      <w:r w:rsidR="002216C5" w:rsidRPr="00A46DB0">
        <w:rPr>
          <w:rFonts w:ascii="Franklin Gothic Book" w:hAnsi="Franklin Gothic Book"/>
          <w:iCs/>
          <w:sz w:val="22"/>
          <w:szCs w:val="22"/>
          <w:u w:val="single"/>
        </w:rPr>
        <w:t xml:space="preserve">Załącznik nr </w:t>
      </w:r>
      <w:r w:rsidR="00F60303" w:rsidRPr="00A46DB0">
        <w:rPr>
          <w:rFonts w:ascii="Franklin Gothic Book" w:hAnsi="Franklin Gothic Book"/>
          <w:iCs/>
          <w:sz w:val="22"/>
          <w:szCs w:val="22"/>
          <w:u w:val="single"/>
        </w:rPr>
        <w:t>13</w:t>
      </w:r>
      <w:r w:rsidR="002216C5" w:rsidRPr="00A46DB0">
        <w:rPr>
          <w:rFonts w:ascii="Franklin Gothic Book" w:hAnsi="Franklin Gothic Book"/>
          <w:iCs/>
          <w:sz w:val="22"/>
          <w:szCs w:val="22"/>
          <w:u w:val="single"/>
        </w:rPr>
        <w:t xml:space="preserve"> do </w:t>
      </w:r>
      <w:r w:rsidR="00EC29EB" w:rsidRPr="00A46DB0">
        <w:rPr>
          <w:rFonts w:ascii="Franklin Gothic Book" w:hAnsi="Franklin Gothic Book"/>
          <w:iCs/>
          <w:sz w:val="22"/>
          <w:szCs w:val="22"/>
          <w:u w:val="single"/>
        </w:rPr>
        <w:t>Formularza Oferty</w:t>
      </w:r>
      <w:r w:rsidR="002216C5" w:rsidRPr="00A46DB0">
        <w:rPr>
          <w:rFonts w:ascii="Franklin Gothic Book" w:hAnsi="Franklin Gothic Book"/>
          <w:iCs/>
          <w:sz w:val="22"/>
          <w:szCs w:val="22"/>
          <w:u w:val="single"/>
        </w:rPr>
        <w:t xml:space="preserve"> – wykaz osób realizujących Zamówienie.</w:t>
      </w:r>
      <w:r w:rsidR="002216C5" w:rsidRPr="00A46DB0">
        <w:rPr>
          <w:rFonts w:ascii="Franklin Gothic Book" w:eastAsiaTheme="minorHAnsi" w:hAnsi="Franklin Gothic Book" w:cs="Arial"/>
          <w:color w:val="FF0000"/>
          <w:sz w:val="22"/>
          <w:szCs w:val="22"/>
          <w:u w:val="single"/>
          <w:lang w:eastAsia="en-US"/>
        </w:rPr>
        <w:t xml:space="preserve"> </w:t>
      </w:r>
    </w:p>
    <w:p w14:paraId="547D1D2C" w14:textId="77777777" w:rsidR="005B14B8" w:rsidRPr="00A46DB0" w:rsidRDefault="00AE0988" w:rsidP="00665A62">
      <w:pPr>
        <w:numPr>
          <w:ilvl w:val="1"/>
          <w:numId w:val="8"/>
        </w:numPr>
        <w:tabs>
          <w:tab w:val="left" w:pos="1985"/>
        </w:tabs>
        <w:spacing w:before="120" w:after="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potwierdzających sytuację ekonomiczną i finansową</w:t>
      </w:r>
      <w:r w:rsidR="00680C36" w:rsidRPr="00A46DB0">
        <w:rPr>
          <w:rFonts w:ascii="Franklin Gothic Book" w:eastAsiaTheme="minorHAnsi" w:hAnsi="Franklin Gothic Book" w:cs="Arial"/>
          <w:sz w:val="22"/>
          <w:szCs w:val="22"/>
          <w:lang w:eastAsia="en-US"/>
        </w:rPr>
        <w:t xml:space="preserve"> zape</w:t>
      </w:r>
      <w:r w:rsidRPr="00A46DB0">
        <w:rPr>
          <w:rFonts w:ascii="Franklin Gothic Book" w:eastAsiaTheme="minorHAnsi" w:hAnsi="Franklin Gothic Book" w:cs="Arial"/>
          <w:sz w:val="22"/>
          <w:szCs w:val="22"/>
          <w:lang w:eastAsia="en-US"/>
        </w:rPr>
        <w:t>wniającą</w:t>
      </w:r>
      <w:r w:rsidR="005B14B8" w:rsidRPr="00A46DB0">
        <w:rPr>
          <w:rFonts w:ascii="Franklin Gothic Book" w:eastAsiaTheme="minorHAnsi" w:hAnsi="Franklin Gothic Book" w:cs="Arial"/>
          <w:sz w:val="22"/>
          <w:szCs w:val="22"/>
          <w:lang w:eastAsia="en-US"/>
        </w:rPr>
        <w:t xml:space="preserve"> wykonanie Zamówienia:</w:t>
      </w:r>
    </w:p>
    <w:p w14:paraId="5ED4F6DA" w14:textId="265A7705" w:rsidR="005B14B8" w:rsidRPr="00A46DB0" w:rsidRDefault="007B2E79" w:rsidP="00665A62">
      <w:pPr>
        <w:numPr>
          <w:ilvl w:val="2"/>
          <w:numId w:val="8"/>
        </w:numPr>
        <w:tabs>
          <w:tab w:val="left" w:pos="1985"/>
        </w:tabs>
        <w:spacing w:before="120" w:after="120" w:line="276" w:lineRule="auto"/>
        <w:ind w:left="1701" w:hanging="708"/>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lastRenderedPageBreak/>
        <w:t xml:space="preserve">posiadanie </w:t>
      </w:r>
      <w:r w:rsidR="008163F4" w:rsidRPr="00A46DB0">
        <w:rPr>
          <w:rFonts w:ascii="Franklin Gothic Book" w:eastAsia="Times" w:hAnsi="Franklin Gothic Book" w:cs="Times-Roman"/>
          <w:sz w:val="22"/>
          <w:szCs w:val="22"/>
        </w:rPr>
        <w:t xml:space="preserve">polisy </w:t>
      </w:r>
      <w:r w:rsidR="00B45AEA" w:rsidRPr="00A46DB0">
        <w:rPr>
          <w:rFonts w:ascii="Franklin Gothic Book" w:eastAsia="Times" w:hAnsi="Franklin Gothic Book" w:cs="Times-Roman"/>
          <w:sz w:val="22"/>
          <w:szCs w:val="22"/>
        </w:rPr>
        <w:t xml:space="preserve">OC </w:t>
      </w:r>
      <w:r w:rsidR="008163F4" w:rsidRPr="00A46DB0">
        <w:rPr>
          <w:rFonts w:ascii="Franklin Gothic Book" w:eastAsia="Times" w:hAnsi="Franklin Gothic Book" w:cs="Times-Roman"/>
          <w:sz w:val="22"/>
          <w:szCs w:val="22"/>
        </w:rPr>
        <w:t>lub innego dokumentu ubezpieczenia</w:t>
      </w:r>
      <w:r w:rsidR="008163F4" w:rsidRPr="00A46DB0">
        <w:rPr>
          <w:rFonts w:ascii="Franklin Gothic Book" w:eastAsiaTheme="minorHAnsi" w:hAnsi="Franklin Gothic Book" w:cs="Arial"/>
          <w:sz w:val="22"/>
          <w:szCs w:val="22"/>
          <w:lang w:eastAsia="en-US"/>
        </w:rPr>
        <w:t xml:space="preserve"> </w:t>
      </w:r>
      <w:r w:rsidR="00337FDD" w:rsidRPr="00A46DB0">
        <w:rPr>
          <w:rFonts w:ascii="Franklin Gothic Book" w:hAnsi="Franklin Gothic Book" w:cstheme="minorHAnsi"/>
          <w:color w:val="000000" w:themeColor="text1"/>
          <w:sz w:val="22"/>
          <w:szCs w:val="22"/>
        </w:rPr>
        <w:t xml:space="preserve">z sumą ubezpieczenia nie mniejszą niż </w:t>
      </w:r>
      <w:r w:rsidR="00615402" w:rsidRPr="00FF0D4D">
        <w:rPr>
          <w:rFonts w:ascii="Franklin Gothic Book" w:hAnsi="Franklin Gothic Book" w:cstheme="minorHAnsi"/>
          <w:b/>
          <w:color w:val="000000" w:themeColor="text1"/>
          <w:sz w:val="22"/>
          <w:szCs w:val="22"/>
        </w:rPr>
        <w:t>200 000</w:t>
      </w:r>
      <w:r w:rsidR="00337FDD" w:rsidRPr="00FF0D4D">
        <w:rPr>
          <w:rFonts w:ascii="Franklin Gothic Book" w:hAnsi="Franklin Gothic Book" w:cstheme="minorHAnsi"/>
          <w:color w:val="000000" w:themeColor="text1"/>
          <w:sz w:val="22"/>
          <w:szCs w:val="22"/>
        </w:rPr>
        <w:t xml:space="preserve"> </w:t>
      </w:r>
      <w:r w:rsidR="005B14B8" w:rsidRPr="00FF0D4D">
        <w:rPr>
          <w:rFonts w:ascii="Franklin Gothic Book" w:hAnsi="Franklin Gothic Book" w:cstheme="minorHAnsi"/>
          <w:color w:val="000000" w:themeColor="text1"/>
          <w:sz w:val="22"/>
          <w:szCs w:val="22"/>
        </w:rPr>
        <w:t xml:space="preserve">zł </w:t>
      </w:r>
      <w:r w:rsidR="00D57DC0" w:rsidRPr="00FF0D4D">
        <w:rPr>
          <w:rFonts w:ascii="Franklin Gothic Book" w:hAnsi="Franklin Gothic Book" w:cstheme="minorHAnsi"/>
          <w:color w:val="000000" w:themeColor="text1"/>
          <w:sz w:val="22"/>
          <w:szCs w:val="22"/>
        </w:rPr>
        <w:t>(</w:t>
      </w:r>
      <w:r w:rsidR="00337FDD" w:rsidRPr="00FF0D4D">
        <w:rPr>
          <w:rFonts w:ascii="Franklin Gothic Book" w:hAnsi="Franklin Gothic Book" w:cstheme="minorHAnsi"/>
          <w:color w:val="000000" w:themeColor="text1"/>
          <w:sz w:val="22"/>
          <w:szCs w:val="22"/>
        </w:rPr>
        <w:t xml:space="preserve">słownie: </w:t>
      </w:r>
      <w:r w:rsidR="00615402" w:rsidRPr="00FF0D4D">
        <w:rPr>
          <w:rFonts w:ascii="Franklin Gothic Book" w:hAnsi="Franklin Gothic Book" w:cstheme="minorHAnsi"/>
          <w:color w:val="000000" w:themeColor="text1"/>
          <w:sz w:val="22"/>
          <w:szCs w:val="22"/>
        </w:rPr>
        <w:t xml:space="preserve">dwieście </w:t>
      </w:r>
      <w:r w:rsidR="009F6C43" w:rsidRPr="00FF0D4D">
        <w:rPr>
          <w:rFonts w:ascii="Franklin Gothic Book" w:hAnsi="Franklin Gothic Book" w:cstheme="minorHAnsi"/>
          <w:color w:val="000000" w:themeColor="text1"/>
          <w:sz w:val="22"/>
          <w:szCs w:val="22"/>
        </w:rPr>
        <w:t>tysięcy</w:t>
      </w:r>
      <w:r w:rsidR="00881F4F" w:rsidRPr="00FF0D4D">
        <w:rPr>
          <w:rFonts w:ascii="Franklin Gothic Book" w:hAnsi="Franklin Gothic Book" w:cstheme="minorHAnsi"/>
          <w:color w:val="000000" w:themeColor="text1"/>
          <w:sz w:val="22"/>
          <w:szCs w:val="22"/>
        </w:rPr>
        <w:t xml:space="preserve"> złotych</w:t>
      </w:r>
      <w:r w:rsidR="00D57DC0" w:rsidRPr="00FF0D4D">
        <w:rPr>
          <w:rFonts w:ascii="Franklin Gothic Book" w:hAnsi="Franklin Gothic Book" w:cstheme="minorHAnsi"/>
          <w:color w:val="000000" w:themeColor="text1"/>
          <w:sz w:val="22"/>
          <w:szCs w:val="22"/>
        </w:rPr>
        <w:t>)</w:t>
      </w:r>
      <w:r w:rsidR="003965A0" w:rsidRPr="00FF0D4D">
        <w:rPr>
          <w:rFonts w:ascii="Franklin Gothic Book" w:hAnsi="Franklin Gothic Book" w:cstheme="minorHAnsi"/>
          <w:color w:val="000000" w:themeColor="text1"/>
          <w:sz w:val="22"/>
          <w:szCs w:val="22"/>
        </w:rPr>
        <w:t xml:space="preserve"> </w:t>
      </w:r>
      <w:r w:rsidR="008163F4" w:rsidRPr="00FF0D4D">
        <w:rPr>
          <w:rFonts w:ascii="Franklin Gothic Book" w:eastAsiaTheme="minorHAnsi" w:hAnsi="Franklin Gothic Book" w:cs="Arial"/>
          <w:sz w:val="22"/>
          <w:szCs w:val="22"/>
          <w:lang w:eastAsia="en-US"/>
        </w:rPr>
        <w:t>p</w:t>
      </w:r>
      <w:r w:rsidR="008163F4" w:rsidRPr="00FF0D4D">
        <w:rPr>
          <w:rFonts w:ascii="Franklin Gothic Book" w:eastAsia="Times" w:hAnsi="Franklin Gothic Book" w:cs="Times-Roman"/>
          <w:sz w:val="22"/>
          <w:szCs w:val="22"/>
        </w:rPr>
        <w:t>otwierdzaj</w:t>
      </w:r>
      <w:r w:rsidR="008163F4" w:rsidRPr="00FF0D4D">
        <w:rPr>
          <w:rFonts w:ascii="Franklin Gothic Book" w:eastAsia="Times" w:hAnsi="Franklin Gothic Book" w:cs="TimesNewRoman"/>
          <w:sz w:val="22"/>
          <w:szCs w:val="22"/>
        </w:rPr>
        <w:t>ą</w:t>
      </w:r>
      <w:r w:rsidR="008163F4" w:rsidRPr="00FF0D4D">
        <w:rPr>
          <w:rFonts w:ascii="Franklin Gothic Book" w:eastAsia="Times" w:hAnsi="Franklin Gothic Book" w:cs="Times-Roman"/>
          <w:sz w:val="22"/>
          <w:szCs w:val="22"/>
        </w:rPr>
        <w:t>cego</w:t>
      </w:r>
      <w:r w:rsidR="008163F4" w:rsidRPr="00A46DB0">
        <w:rPr>
          <w:rFonts w:ascii="Franklin Gothic Book" w:eastAsia="Times" w:hAnsi="Franklin Gothic Book" w:cs="Times-Roman"/>
          <w:sz w:val="22"/>
          <w:szCs w:val="22"/>
        </w:rPr>
        <w:t xml:space="preserve">, </w:t>
      </w:r>
      <w:r w:rsidR="00FF0D4D">
        <w:rPr>
          <w:rFonts w:ascii="Franklin Gothic Book" w:eastAsia="Times" w:hAnsi="Franklin Gothic Book" w:cs="Times-Roman"/>
          <w:sz w:val="22"/>
          <w:szCs w:val="22"/>
        </w:rPr>
        <w:br/>
      </w:r>
      <w:r w:rsidR="008163F4" w:rsidRPr="00A46DB0">
        <w:rPr>
          <w:rFonts w:ascii="Franklin Gothic Book" w:eastAsia="Times" w:hAnsi="Franklin Gothic Book" w:cs="TimesNewRoman"/>
          <w:sz w:val="22"/>
          <w:szCs w:val="22"/>
        </w:rPr>
        <w:t>ż</w:t>
      </w:r>
      <w:r w:rsidR="00337FDD" w:rsidRPr="00A46DB0">
        <w:rPr>
          <w:rFonts w:ascii="Franklin Gothic Book" w:eastAsia="Times" w:hAnsi="Franklin Gothic Book" w:cs="Times-Roman"/>
          <w:sz w:val="22"/>
          <w:szCs w:val="22"/>
        </w:rPr>
        <w:t>e W</w:t>
      </w:r>
      <w:r w:rsidR="008163F4" w:rsidRPr="00A46DB0">
        <w:rPr>
          <w:rFonts w:ascii="Franklin Gothic Book" w:eastAsia="Times" w:hAnsi="Franklin Gothic Book" w:cs="Times-Roman"/>
          <w:sz w:val="22"/>
          <w:szCs w:val="22"/>
        </w:rPr>
        <w:t>ykonawca jest</w:t>
      </w:r>
      <w:r w:rsidR="008163F4" w:rsidRPr="00A46DB0">
        <w:rPr>
          <w:rFonts w:ascii="Franklin Gothic Book" w:eastAsiaTheme="minorHAnsi" w:hAnsi="Franklin Gothic Book" w:cs="Arial"/>
          <w:sz w:val="22"/>
          <w:szCs w:val="22"/>
          <w:lang w:eastAsia="en-US"/>
        </w:rPr>
        <w:t xml:space="preserve"> </w:t>
      </w:r>
      <w:r w:rsidR="008163F4" w:rsidRPr="00A46DB0">
        <w:rPr>
          <w:rFonts w:ascii="Franklin Gothic Book" w:eastAsia="Times" w:hAnsi="Franklin Gothic Book" w:cs="Times-Roman"/>
          <w:sz w:val="22"/>
          <w:szCs w:val="22"/>
        </w:rPr>
        <w:t>ubezpieczony od odpowiedzialno</w:t>
      </w:r>
      <w:r w:rsidR="008163F4" w:rsidRPr="00A46DB0">
        <w:rPr>
          <w:rFonts w:ascii="Franklin Gothic Book" w:eastAsia="Times" w:hAnsi="Franklin Gothic Book" w:cs="TimesNewRoman"/>
          <w:sz w:val="22"/>
          <w:szCs w:val="22"/>
        </w:rPr>
        <w:t>ś</w:t>
      </w:r>
      <w:r w:rsidR="008163F4" w:rsidRPr="00A46DB0">
        <w:rPr>
          <w:rFonts w:ascii="Franklin Gothic Book" w:eastAsia="Times" w:hAnsi="Franklin Gothic Book" w:cs="Times-Roman"/>
          <w:sz w:val="22"/>
          <w:szCs w:val="22"/>
        </w:rPr>
        <w:t>ci cywilnej w</w:t>
      </w:r>
      <w:r w:rsidR="008163F4" w:rsidRPr="00A46DB0">
        <w:rPr>
          <w:rFonts w:ascii="Franklin Gothic Book" w:eastAsiaTheme="minorHAnsi" w:hAnsi="Franklin Gothic Book" w:cs="Arial"/>
          <w:sz w:val="22"/>
          <w:szCs w:val="22"/>
          <w:lang w:eastAsia="en-US"/>
        </w:rPr>
        <w:t xml:space="preserve"> </w:t>
      </w:r>
      <w:r w:rsidR="008163F4" w:rsidRPr="00A46DB0">
        <w:rPr>
          <w:rFonts w:ascii="Franklin Gothic Book" w:eastAsia="Times" w:hAnsi="Franklin Gothic Book" w:cs="Times-Roman"/>
          <w:sz w:val="22"/>
          <w:szCs w:val="22"/>
        </w:rPr>
        <w:t>zakresie prowadzonej działalno</w:t>
      </w:r>
      <w:r w:rsidR="008163F4" w:rsidRPr="00A46DB0">
        <w:rPr>
          <w:rFonts w:ascii="Franklin Gothic Book" w:eastAsia="Times" w:hAnsi="Franklin Gothic Book" w:cs="TimesNewRoman"/>
          <w:sz w:val="22"/>
          <w:szCs w:val="22"/>
        </w:rPr>
        <w:t>ś</w:t>
      </w:r>
      <w:r w:rsidR="008163F4" w:rsidRPr="00A46DB0">
        <w:rPr>
          <w:rFonts w:ascii="Franklin Gothic Book" w:eastAsia="Times" w:hAnsi="Franklin Gothic Book" w:cs="Times-Roman"/>
          <w:sz w:val="22"/>
          <w:szCs w:val="22"/>
        </w:rPr>
        <w:t>ci gospodarczej,</w:t>
      </w:r>
      <w:r w:rsidR="008163F4" w:rsidRPr="00A46DB0">
        <w:rPr>
          <w:rFonts w:ascii="Franklin Gothic Book" w:eastAsiaTheme="minorHAnsi" w:hAnsi="Franklin Gothic Book" w:cs="Arial"/>
          <w:sz w:val="22"/>
          <w:szCs w:val="22"/>
          <w:lang w:eastAsia="en-US"/>
        </w:rPr>
        <w:t xml:space="preserve"> </w:t>
      </w:r>
      <w:r w:rsidR="008163F4" w:rsidRPr="00A46DB0">
        <w:rPr>
          <w:rFonts w:ascii="Franklin Gothic Book" w:eastAsia="Times" w:hAnsi="Franklin Gothic Book" w:cs="Times-Roman"/>
          <w:sz w:val="22"/>
          <w:szCs w:val="22"/>
        </w:rPr>
        <w:t>obejmuj</w:t>
      </w:r>
      <w:r w:rsidR="008163F4" w:rsidRPr="00A46DB0">
        <w:rPr>
          <w:rFonts w:ascii="Franklin Gothic Book" w:eastAsia="Times" w:hAnsi="Franklin Gothic Book" w:cs="TimesNewRoman"/>
          <w:sz w:val="22"/>
          <w:szCs w:val="22"/>
        </w:rPr>
        <w:t>ą</w:t>
      </w:r>
      <w:r w:rsidR="008163F4" w:rsidRPr="00A46DB0">
        <w:rPr>
          <w:rFonts w:ascii="Franklin Gothic Book" w:eastAsia="Times" w:hAnsi="Franklin Gothic Book" w:cs="Times-Roman"/>
          <w:sz w:val="22"/>
          <w:szCs w:val="22"/>
        </w:rPr>
        <w:t>cej - co najmniej - działalno</w:t>
      </w:r>
      <w:r w:rsidR="008163F4" w:rsidRPr="00A46DB0">
        <w:rPr>
          <w:rFonts w:ascii="Franklin Gothic Book" w:eastAsia="Times" w:hAnsi="Franklin Gothic Book" w:cs="TimesNewRoman"/>
          <w:sz w:val="22"/>
          <w:szCs w:val="22"/>
        </w:rPr>
        <w:t xml:space="preserve">ść </w:t>
      </w:r>
      <w:r w:rsidR="008163F4" w:rsidRPr="00A46DB0">
        <w:rPr>
          <w:rFonts w:ascii="Franklin Gothic Book" w:eastAsia="Times" w:hAnsi="Franklin Gothic Book" w:cs="Times-Roman"/>
          <w:sz w:val="22"/>
          <w:szCs w:val="22"/>
        </w:rPr>
        <w:t>zwi</w:t>
      </w:r>
      <w:r w:rsidR="008163F4" w:rsidRPr="00A46DB0">
        <w:rPr>
          <w:rFonts w:ascii="Franklin Gothic Book" w:eastAsia="Times" w:hAnsi="Franklin Gothic Book" w:cs="TimesNewRoman"/>
          <w:sz w:val="22"/>
          <w:szCs w:val="22"/>
        </w:rPr>
        <w:t>ą</w:t>
      </w:r>
      <w:r w:rsidR="008163F4" w:rsidRPr="00A46DB0">
        <w:rPr>
          <w:rFonts w:ascii="Franklin Gothic Book" w:eastAsia="Times" w:hAnsi="Franklin Gothic Book" w:cs="Times-Roman"/>
          <w:sz w:val="22"/>
          <w:szCs w:val="22"/>
        </w:rPr>
        <w:t>zan</w:t>
      </w:r>
      <w:r w:rsidR="008163F4" w:rsidRPr="00A46DB0">
        <w:rPr>
          <w:rFonts w:ascii="Franklin Gothic Book" w:eastAsia="Times" w:hAnsi="Franklin Gothic Book" w:cs="TimesNewRoman"/>
          <w:sz w:val="22"/>
          <w:szCs w:val="22"/>
        </w:rPr>
        <w:t>ą</w:t>
      </w:r>
      <w:r w:rsidR="008163F4" w:rsidRPr="00A46DB0">
        <w:rPr>
          <w:rFonts w:ascii="Franklin Gothic Book" w:eastAsiaTheme="minorHAnsi" w:hAnsi="Franklin Gothic Book" w:cs="Arial"/>
          <w:sz w:val="22"/>
          <w:szCs w:val="22"/>
          <w:lang w:eastAsia="en-US"/>
        </w:rPr>
        <w:t xml:space="preserve"> </w:t>
      </w:r>
      <w:r w:rsidR="00B45AEA" w:rsidRPr="00A46DB0">
        <w:rPr>
          <w:rFonts w:ascii="Franklin Gothic Book" w:eastAsia="Times" w:hAnsi="Franklin Gothic Book" w:cs="Times-Roman"/>
          <w:sz w:val="22"/>
          <w:szCs w:val="22"/>
        </w:rPr>
        <w:t xml:space="preserve">z przedmiotem </w:t>
      </w:r>
      <w:r w:rsidR="000B26CE" w:rsidRPr="00A46DB0">
        <w:rPr>
          <w:rFonts w:ascii="Franklin Gothic Book" w:eastAsia="Times" w:hAnsi="Franklin Gothic Book" w:cs="Times-Roman"/>
          <w:sz w:val="22"/>
          <w:szCs w:val="22"/>
        </w:rPr>
        <w:t>zamówienia;</w:t>
      </w:r>
      <w:r w:rsidR="00713424" w:rsidRPr="00A46DB0">
        <w:rPr>
          <w:rFonts w:ascii="Franklin Gothic Book" w:eastAsia="Times" w:hAnsi="Franklin Gothic Book" w:cs="Times-Roman"/>
          <w:sz w:val="22"/>
          <w:szCs w:val="22"/>
        </w:rPr>
        <w:t xml:space="preserve"> jeżeli okres polisy nie obejmuje całego okresu realizacji zamówienia</w:t>
      </w:r>
      <w:r w:rsidR="009F6C43" w:rsidRPr="00A46DB0">
        <w:rPr>
          <w:rFonts w:ascii="Franklin Gothic Book" w:eastAsia="Times" w:hAnsi="Franklin Gothic Book" w:cs="Times-Roman"/>
          <w:sz w:val="22"/>
          <w:szCs w:val="22"/>
        </w:rPr>
        <w:t>,</w:t>
      </w:r>
      <w:r w:rsidR="00713424" w:rsidRPr="00A46DB0">
        <w:rPr>
          <w:rFonts w:ascii="Franklin Gothic Book" w:eastAsia="Times" w:hAnsi="Franklin Gothic Book" w:cs="Times-Roman"/>
          <w:sz w:val="22"/>
          <w:szCs w:val="22"/>
        </w:rPr>
        <w:t xml:space="preserve"> </w:t>
      </w:r>
      <w:r w:rsidR="00713424" w:rsidRPr="00A46DB0">
        <w:rPr>
          <w:rFonts w:ascii="Franklin Gothic Book" w:hAnsi="Franklin Gothic Book" w:cs="Tahoma"/>
          <w:sz w:val="22"/>
          <w:szCs w:val="22"/>
        </w:rPr>
        <w:t>o</w:t>
      </w:r>
      <w:r w:rsidR="00BB7233" w:rsidRPr="00A46DB0">
        <w:rPr>
          <w:rFonts w:ascii="Franklin Gothic Book" w:hAnsi="Franklin Gothic Book" w:cs="Tahoma"/>
          <w:sz w:val="22"/>
          <w:szCs w:val="22"/>
        </w:rPr>
        <w:t xml:space="preserve">świadczenie Wykonawcy o kontynuacji ubezpieczenia OC przez okres realizacji </w:t>
      </w:r>
      <w:r w:rsidR="005B14B8" w:rsidRPr="00A46DB0">
        <w:rPr>
          <w:rFonts w:ascii="Franklin Gothic Book" w:hAnsi="Franklin Gothic Book" w:cs="Tahoma"/>
          <w:sz w:val="22"/>
          <w:szCs w:val="22"/>
        </w:rPr>
        <w:t>zamówienia;</w:t>
      </w:r>
    </w:p>
    <w:p w14:paraId="2B0EE92E" w14:textId="65012A70" w:rsidR="00B83AB3" w:rsidRPr="00A46DB0" w:rsidRDefault="009C64BE" w:rsidP="00665A62">
      <w:pPr>
        <w:numPr>
          <w:ilvl w:val="2"/>
          <w:numId w:val="8"/>
        </w:numPr>
        <w:tabs>
          <w:tab w:val="left" w:pos="1985"/>
        </w:tabs>
        <w:spacing w:after="120" w:line="276" w:lineRule="auto"/>
        <w:ind w:left="1701" w:hanging="708"/>
        <w:jc w:val="both"/>
        <w:rPr>
          <w:rFonts w:ascii="Franklin Gothic Book" w:eastAsiaTheme="minorHAnsi" w:hAnsi="Franklin Gothic Book" w:cs="Arial"/>
          <w:sz w:val="22"/>
          <w:szCs w:val="22"/>
          <w:lang w:eastAsia="en-US"/>
        </w:rPr>
      </w:pPr>
      <w:sdt>
        <w:sdtPr>
          <w:rPr>
            <w:rFonts w:ascii="Franklin Gothic Book" w:eastAsiaTheme="minorHAnsi" w:hAnsi="Franklin Gothic Book" w:cs="Arial"/>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9F6C43" w:rsidRPr="00A46DB0">
            <w:rPr>
              <w:rFonts w:ascii="Franklin Gothic Book" w:eastAsiaTheme="minorHAnsi" w:hAnsi="Franklin Gothic Book" w:cs="Arial"/>
              <w:b/>
              <w:sz w:val="22"/>
              <w:szCs w:val="22"/>
              <w:lang w:eastAsia="en-US"/>
            </w:rPr>
            <w:t xml:space="preserve">Niniejszy zapis nie obowiązuje </w:t>
          </w:r>
        </w:sdtContent>
      </w:sdt>
      <w:r w:rsidR="00B83AB3" w:rsidRPr="00A46DB0">
        <w:rPr>
          <w:rFonts w:ascii="Franklin Gothic Book" w:hAnsi="Franklin Gothic Book"/>
          <w:bCs/>
          <w:color w:val="000000"/>
          <w:sz w:val="22"/>
          <w:szCs w:val="22"/>
        </w:rPr>
        <w:t xml:space="preserve"> </w:t>
      </w:r>
    </w:p>
    <w:p w14:paraId="76145755" w14:textId="77777777" w:rsidR="00202E85" w:rsidRPr="00A46DB0" w:rsidRDefault="00711F4F" w:rsidP="00202E85">
      <w:pPr>
        <w:tabs>
          <w:tab w:val="left" w:pos="1985"/>
        </w:tabs>
        <w:spacing w:after="120" w:line="276" w:lineRule="auto"/>
        <w:ind w:left="1701"/>
        <w:jc w:val="both"/>
        <w:rPr>
          <w:rFonts w:ascii="Franklin Gothic Book" w:hAnsi="Franklin Gothic Book"/>
          <w:strike/>
          <w:color w:val="000000"/>
          <w:sz w:val="22"/>
          <w:szCs w:val="22"/>
        </w:rPr>
      </w:pPr>
      <w:r w:rsidRPr="00A46DB0">
        <w:rPr>
          <w:rFonts w:ascii="Franklin Gothic Book" w:hAnsi="Franklin Gothic Book"/>
          <w:bCs/>
          <w:strike/>
          <w:color w:val="000000"/>
          <w:sz w:val="22"/>
          <w:szCs w:val="22"/>
        </w:rPr>
        <w:t>i</w:t>
      </w:r>
      <w:r w:rsidR="005B14B8" w:rsidRPr="00A46DB0">
        <w:rPr>
          <w:rFonts w:ascii="Franklin Gothic Book" w:hAnsi="Franklin Gothic Book"/>
          <w:bCs/>
          <w:strike/>
          <w:color w:val="000000"/>
          <w:sz w:val="22"/>
          <w:szCs w:val="22"/>
        </w:rPr>
        <w:t>nformacja banku lub spółdzielczej kasy oszczędnościowo- kredytowej</w:t>
      </w:r>
      <w:r w:rsidR="005B14B8" w:rsidRPr="00A46DB0">
        <w:rPr>
          <w:rFonts w:ascii="Franklin Gothic Book" w:hAnsi="Franklin Gothic Book"/>
          <w:strike/>
          <w:color w:val="000000"/>
          <w:sz w:val="22"/>
          <w:szCs w:val="22"/>
        </w:rPr>
        <w:t xml:space="preserve">, potwierdzająca posiadanie środków finansowych lub zdolności kredytowej na poziomie min. </w:t>
      </w:r>
      <w:r w:rsidR="005B14B8" w:rsidRPr="00A46DB0">
        <w:rPr>
          <w:rFonts w:ascii="Franklin Gothic Book" w:hAnsi="Franklin Gothic Book" w:cstheme="minorHAnsi"/>
          <w:b/>
          <w:strike/>
          <w:color w:val="000000" w:themeColor="text1"/>
          <w:sz w:val="22"/>
          <w:szCs w:val="22"/>
        </w:rPr>
        <w:t>[*kwota*]</w:t>
      </w:r>
      <w:r w:rsidR="005B14B8" w:rsidRPr="00A46DB0">
        <w:rPr>
          <w:rFonts w:ascii="Franklin Gothic Book" w:hAnsi="Franklin Gothic Book" w:cstheme="minorHAnsi"/>
          <w:strike/>
          <w:color w:val="000000" w:themeColor="text1"/>
          <w:sz w:val="22"/>
          <w:szCs w:val="22"/>
        </w:rPr>
        <w:t xml:space="preserve"> zł, słownie: </w:t>
      </w:r>
      <w:r w:rsidR="005B14B8" w:rsidRPr="00A46DB0">
        <w:rPr>
          <w:rFonts w:ascii="Franklin Gothic Book" w:hAnsi="Franklin Gothic Book" w:cstheme="minorHAnsi"/>
          <w:b/>
          <w:strike/>
          <w:color w:val="000000" w:themeColor="text1"/>
          <w:sz w:val="22"/>
          <w:szCs w:val="22"/>
        </w:rPr>
        <w:t>[*kwota słownie*]</w:t>
      </w:r>
      <w:r w:rsidR="0029449E" w:rsidRPr="00A46DB0">
        <w:rPr>
          <w:rFonts w:ascii="Franklin Gothic Book" w:hAnsi="Franklin Gothic Book"/>
          <w:strike/>
          <w:color w:val="000000"/>
          <w:sz w:val="22"/>
          <w:szCs w:val="22"/>
        </w:rPr>
        <w:t>; wystawiona nie wcześniej niż 1 miesiąc</w:t>
      </w:r>
      <w:r w:rsidR="005B14B8" w:rsidRPr="00A46DB0">
        <w:rPr>
          <w:rFonts w:ascii="Franklin Gothic Book" w:hAnsi="Franklin Gothic Book"/>
          <w:strike/>
          <w:color w:val="000000"/>
          <w:sz w:val="22"/>
          <w:szCs w:val="22"/>
        </w:rPr>
        <w:t xml:space="preserve"> przed upływem terminu składania ofert;</w:t>
      </w:r>
    </w:p>
    <w:p w14:paraId="05675EFB" w14:textId="77777777" w:rsidR="00202E85" w:rsidRPr="00A46DB0" w:rsidRDefault="00837257" w:rsidP="00BF3A08">
      <w:pPr>
        <w:pStyle w:val="Akapitzlist"/>
        <w:numPr>
          <w:ilvl w:val="2"/>
          <w:numId w:val="8"/>
        </w:numPr>
        <w:spacing w:after="120"/>
        <w:ind w:left="1701" w:hanging="708"/>
        <w:jc w:val="both"/>
        <w:rPr>
          <w:rFonts w:ascii="Franklin Gothic Book" w:hAnsi="Franklin Gothic Book"/>
          <w:strike/>
          <w:color w:val="000000"/>
        </w:rPr>
      </w:pPr>
      <w:r w:rsidRPr="00A46DB0">
        <w:rPr>
          <w:rFonts w:ascii="Franklin Gothic Book" w:hAnsi="Franklin Gothic Book" w:cs="Arial"/>
          <w:strike/>
        </w:rPr>
        <w:t>*</w:t>
      </w:r>
      <w:r w:rsidR="00E9145D" w:rsidRPr="00A46DB0">
        <w:rPr>
          <w:rFonts w:ascii="Franklin Gothic Book" w:hAnsi="Franklin Gothic Book" w:cs="Arial"/>
          <w:strike/>
        </w:rPr>
        <w:t>u</w:t>
      </w:r>
      <w:r w:rsidR="00202E85" w:rsidRPr="00A46DB0">
        <w:rPr>
          <w:rFonts w:ascii="Franklin Gothic Book" w:hAnsi="Franklin Gothic Book" w:cs="Arial"/>
          <w:strike/>
        </w:rPr>
        <w:t xml:space="preserve">zyskanie przez Wykonawcę oceny scoringowej </w:t>
      </w:r>
      <w:r w:rsidR="00E9145D" w:rsidRPr="00A46DB0">
        <w:rPr>
          <w:rFonts w:ascii="Franklin Gothic Book" w:hAnsi="Franklin Gothic Book" w:cs="Arial"/>
          <w:strike/>
        </w:rPr>
        <w:t xml:space="preserve">na poziomie minimum </w:t>
      </w:r>
      <w:r w:rsidR="00E9145D" w:rsidRPr="00A46DB0">
        <w:rPr>
          <w:rFonts w:ascii="Franklin Gothic Book" w:hAnsi="Franklin Gothic Book" w:cs="Arial"/>
          <w:b/>
          <w:strike/>
        </w:rPr>
        <w:t>3,75</w:t>
      </w:r>
      <w:r w:rsidR="00E9145D" w:rsidRPr="00A46DB0">
        <w:rPr>
          <w:rFonts w:ascii="Franklin Gothic Book" w:hAnsi="Franklin Gothic Book" w:cs="Arial"/>
          <w:strike/>
        </w:rPr>
        <w:t xml:space="preserve">; </w:t>
      </w:r>
      <w:r w:rsidR="00202E85" w:rsidRPr="00A46DB0">
        <w:rPr>
          <w:rFonts w:ascii="Franklin Gothic Book" w:hAnsi="Franklin Gothic Book" w:cs="Arial"/>
          <w:strike/>
        </w:rPr>
        <w:t>wskaźnik wyliczony na podstawie analizy jego standingu finansowego, w oparciu o model analizy dyskryminacyjnej  Altmana</w:t>
      </w:r>
      <w:r w:rsidR="00E9145D" w:rsidRPr="00A46DB0">
        <w:rPr>
          <w:rFonts w:ascii="Franklin Gothic Book" w:hAnsi="Franklin Gothic Book" w:cs="Arial"/>
          <w:strike/>
        </w:rPr>
        <w:t xml:space="preserve"> </w:t>
      </w:r>
      <w:r w:rsidR="00202E85" w:rsidRPr="00A46DB0">
        <w:rPr>
          <w:rFonts w:ascii="Franklin Gothic Book" w:hAnsi="Franklin Gothic Book" w:cs="Arial"/>
          <w:strike/>
        </w:rPr>
        <w:t>- w wersji dedykowanej dla rynków wschodzących, opisany wzorem:</w:t>
      </w:r>
    </w:p>
    <w:p w14:paraId="69B3637A" w14:textId="77777777" w:rsidR="00202E85" w:rsidRPr="00A46DB0" w:rsidRDefault="00202E85" w:rsidP="00202E85">
      <w:pPr>
        <w:pStyle w:val="Akapitzlist"/>
        <w:spacing w:after="0" w:line="360" w:lineRule="auto"/>
        <w:ind w:left="851" w:firstLine="850"/>
        <w:jc w:val="both"/>
        <w:rPr>
          <w:rFonts w:ascii="Franklin Gothic Book" w:hAnsi="Franklin Gothic Book" w:cs="Arial"/>
          <w:strike/>
        </w:rPr>
      </w:pPr>
      <w:r w:rsidRPr="00A46DB0">
        <w:rPr>
          <w:rFonts w:ascii="Franklin Gothic Book" w:hAnsi="Franklin Gothic Book" w:cs="Arial"/>
          <w:strike/>
        </w:rPr>
        <w:t>Z= 3,25+6,56*X1+3,26*X2+6,72*X3+1,05*X4</w:t>
      </w:r>
    </w:p>
    <w:p w14:paraId="21FC242D" w14:textId="77777777" w:rsidR="00202E85" w:rsidRPr="00A46DB0" w:rsidRDefault="00202E85" w:rsidP="00202E85">
      <w:pPr>
        <w:pStyle w:val="Akapitzlist"/>
        <w:spacing w:after="0"/>
        <w:ind w:left="851" w:firstLine="850"/>
        <w:jc w:val="both"/>
        <w:rPr>
          <w:rFonts w:ascii="Franklin Gothic Book" w:hAnsi="Franklin Gothic Book" w:cs="Arial"/>
          <w:strike/>
        </w:rPr>
      </w:pPr>
      <w:r w:rsidRPr="00A46DB0">
        <w:rPr>
          <w:rFonts w:ascii="Franklin Gothic Book" w:hAnsi="Franklin Gothic Book" w:cs="Arial"/>
          <w:strike/>
        </w:rPr>
        <w:t>Gdzie,</w:t>
      </w:r>
    </w:p>
    <w:p w14:paraId="6104988E" w14:textId="77777777" w:rsidR="00202E85" w:rsidRPr="00A46DB0" w:rsidRDefault="00202E85" w:rsidP="00202E85">
      <w:pPr>
        <w:pStyle w:val="Akapitzlist"/>
        <w:spacing w:after="0"/>
        <w:ind w:left="851" w:firstLine="850"/>
        <w:jc w:val="both"/>
        <w:rPr>
          <w:rFonts w:ascii="Franklin Gothic Book" w:hAnsi="Franklin Gothic Book" w:cs="Arial"/>
          <w:strike/>
        </w:rPr>
      </w:pPr>
      <w:r w:rsidRPr="00A46DB0">
        <w:rPr>
          <w:rFonts w:ascii="Franklin Gothic Book" w:hAnsi="Franklin Gothic Book" w:cs="Arial"/>
          <w:strike/>
        </w:rPr>
        <w:t>X1=(aktywa obrotowe- zobowiązania krótkoterminowe)/aktywa razem</w:t>
      </w:r>
    </w:p>
    <w:p w14:paraId="085D60FF" w14:textId="77777777" w:rsidR="00202E85" w:rsidRPr="00A46DB0" w:rsidRDefault="00202E85" w:rsidP="00202E85">
      <w:pPr>
        <w:pStyle w:val="Akapitzlist"/>
        <w:spacing w:after="0"/>
        <w:ind w:left="851" w:firstLine="850"/>
        <w:jc w:val="both"/>
        <w:rPr>
          <w:rFonts w:ascii="Franklin Gothic Book" w:hAnsi="Franklin Gothic Book" w:cs="Arial"/>
          <w:strike/>
        </w:rPr>
      </w:pPr>
      <w:r w:rsidRPr="00A46DB0">
        <w:rPr>
          <w:rFonts w:ascii="Franklin Gothic Book" w:hAnsi="Franklin Gothic Book" w:cs="Arial"/>
          <w:strike/>
        </w:rPr>
        <w:t>X2= zysk netto/suma bilansowa</w:t>
      </w:r>
    </w:p>
    <w:p w14:paraId="015ECF36" w14:textId="77777777" w:rsidR="00202E85" w:rsidRPr="00A46DB0" w:rsidRDefault="00202E85" w:rsidP="00202E85">
      <w:pPr>
        <w:pStyle w:val="Akapitzlist"/>
        <w:spacing w:after="0"/>
        <w:ind w:left="851" w:firstLine="850"/>
        <w:rPr>
          <w:rFonts w:ascii="Franklin Gothic Book" w:hAnsi="Franklin Gothic Book" w:cs="Arial"/>
          <w:strike/>
        </w:rPr>
      </w:pPr>
      <w:r w:rsidRPr="00A46DB0">
        <w:rPr>
          <w:rFonts w:ascii="Franklin Gothic Book" w:hAnsi="Franklin Gothic Book" w:cs="Arial"/>
          <w:strike/>
        </w:rPr>
        <w:t xml:space="preserve">X3=zysk operacyjny/suma bilansowa </w:t>
      </w:r>
    </w:p>
    <w:p w14:paraId="2D40036A" w14:textId="77777777" w:rsidR="00837257" w:rsidRPr="00A46DB0" w:rsidRDefault="00202E85" w:rsidP="00E9145D">
      <w:pPr>
        <w:pStyle w:val="Akapitzlist"/>
        <w:spacing w:after="0"/>
        <w:ind w:left="851" w:firstLine="850"/>
        <w:rPr>
          <w:rFonts w:ascii="Franklin Gothic Book" w:hAnsi="Franklin Gothic Book" w:cs="Arial"/>
          <w:strike/>
        </w:rPr>
      </w:pPr>
      <w:r w:rsidRPr="00A46DB0">
        <w:rPr>
          <w:rFonts w:ascii="Franklin Gothic Book" w:hAnsi="Franklin Gothic Book" w:cs="Arial"/>
          <w:strike/>
        </w:rPr>
        <w:t>X4= kapitał własny/zobowiązania ogółem</w:t>
      </w:r>
      <w:r w:rsidR="00837257" w:rsidRPr="00A46DB0">
        <w:rPr>
          <w:rFonts w:ascii="Franklin Gothic Book" w:hAnsi="Franklin Gothic Book" w:cs="Arial"/>
          <w:strike/>
        </w:rPr>
        <w:t>.</w:t>
      </w:r>
    </w:p>
    <w:p w14:paraId="0BCFC737" w14:textId="77777777" w:rsidR="00202E85" w:rsidRPr="00A46DB0" w:rsidRDefault="00837257" w:rsidP="00837257">
      <w:pPr>
        <w:rPr>
          <w:rFonts w:ascii="Franklin Gothic Book" w:hAnsi="Franklin Gothic Book" w:cs="Arial"/>
          <w:strike/>
          <w:sz w:val="22"/>
          <w:szCs w:val="22"/>
        </w:rPr>
      </w:pPr>
      <w:r w:rsidRPr="00A46DB0">
        <w:rPr>
          <w:rFonts w:ascii="Franklin Gothic Book" w:hAnsi="Franklin Gothic Book" w:cs="Arial"/>
          <w:strike/>
          <w:sz w:val="22"/>
          <w:szCs w:val="22"/>
        </w:rPr>
        <w:t>*dla zamówień o wartości powyżej 5 mln zł netto</w:t>
      </w:r>
      <w:r w:rsidR="00202E85" w:rsidRPr="00A46DB0">
        <w:rPr>
          <w:rFonts w:ascii="Franklin Gothic Book" w:hAnsi="Franklin Gothic Book" w:cs="Arial"/>
          <w:strike/>
          <w:sz w:val="22"/>
          <w:szCs w:val="22"/>
        </w:rPr>
        <w:t>.</w:t>
      </w:r>
    </w:p>
    <w:p w14:paraId="3D1A2F75" w14:textId="6C66C3B5" w:rsidR="007F1192" w:rsidRPr="00A46DB0" w:rsidRDefault="004F0807" w:rsidP="00665A62">
      <w:pPr>
        <w:numPr>
          <w:ilvl w:val="1"/>
          <w:numId w:val="8"/>
        </w:numPr>
        <w:tabs>
          <w:tab w:val="left" w:pos="1985"/>
        </w:tabs>
        <w:spacing w:before="120" w:after="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w</w:t>
      </w:r>
      <w:r w:rsidR="00680C36" w:rsidRPr="00A46DB0">
        <w:rPr>
          <w:rFonts w:ascii="Franklin Gothic Book" w:eastAsiaTheme="minorHAnsi" w:hAnsi="Franklin Gothic Book" w:cs="Arial"/>
          <w:sz w:val="22"/>
          <w:szCs w:val="22"/>
          <w:lang w:eastAsia="en-US"/>
        </w:rPr>
        <w:t xml:space="preserve"> przypadku Wykonawcy mającego siedzibę lub miejsce zamieszkania poza terytorium Rzeczypospolitej Polskiej zamiast złożenia dokumentów</w:t>
      </w:r>
      <w:r w:rsidR="004953A7" w:rsidRPr="00A46DB0">
        <w:rPr>
          <w:rFonts w:ascii="Franklin Gothic Book" w:eastAsiaTheme="minorHAnsi" w:hAnsi="Franklin Gothic Book" w:cs="Arial"/>
          <w:sz w:val="22"/>
          <w:szCs w:val="22"/>
          <w:lang w:eastAsia="en-US"/>
        </w:rPr>
        <w:t>, o których mowa w pkt 1.1.</w:t>
      </w:r>
      <w:r w:rsidR="00731D20" w:rsidRPr="00A46DB0">
        <w:rPr>
          <w:rFonts w:ascii="Franklin Gothic Book" w:eastAsiaTheme="minorHAnsi" w:hAnsi="Franklin Gothic Book" w:cs="Arial"/>
          <w:sz w:val="22"/>
          <w:szCs w:val="22"/>
          <w:lang w:eastAsia="en-US"/>
        </w:rPr>
        <w:t xml:space="preserve"> wymagane jest złożenie:</w:t>
      </w:r>
    </w:p>
    <w:p w14:paraId="309B6C9D" w14:textId="77777777" w:rsidR="006F73AD" w:rsidRPr="00A46DB0" w:rsidRDefault="00680C36" w:rsidP="00665A62">
      <w:pPr>
        <w:numPr>
          <w:ilvl w:val="2"/>
          <w:numId w:val="8"/>
        </w:numPr>
        <w:tabs>
          <w:tab w:val="left" w:pos="1985"/>
        </w:tabs>
        <w:spacing w:before="120" w:after="120" w:line="276" w:lineRule="auto"/>
        <w:ind w:left="1418" w:hanging="698"/>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 xml:space="preserve">dokumentu lub dokumentów wystawionych w kraju, w którym Wykonawca ma siedzibę lub miejsce zamieszkania, potwierdzające odpowiednio, że: </w:t>
      </w:r>
    </w:p>
    <w:p w14:paraId="55A2A1BE" w14:textId="77777777" w:rsidR="006F73AD" w:rsidRPr="00A46DB0" w:rsidRDefault="00680C36" w:rsidP="00665A62">
      <w:pPr>
        <w:numPr>
          <w:ilvl w:val="3"/>
          <w:numId w:val="8"/>
        </w:numPr>
        <w:tabs>
          <w:tab w:val="left" w:pos="1985"/>
        </w:tabs>
        <w:spacing w:before="120" w:after="120" w:line="276" w:lineRule="auto"/>
        <w:ind w:left="2268" w:hanging="850"/>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B23E6A4" w14:textId="77777777" w:rsidR="006F73AD" w:rsidRPr="00A46DB0" w:rsidRDefault="00680C36" w:rsidP="00665A62">
      <w:pPr>
        <w:numPr>
          <w:ilvl w:val="3"/>
          <w:numId w:val="8"/>
        </w:numPr>
        <w:tabs>
          <w:tab w:val="left" w:pos="1985"/>
        </w:tabs>
        <w:spacing w:before="120" w:after="120" w:line="276" w:lineRule="auto"/>
        <w:ind w:left="2268" w:hanging="850"/>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0B53FBA5" w14:textId="77777777" w:rsidR="00A62A7A" w:rsidRPr="00A46DB0" w:rsidRDefault="00680C36" w:rsidP="00665A62">
      <w:pPr>
        <w:numPr>
          <w:ilvl w:val="2"/>
          <w:numId w:val="8"/>
        </w:numPr>
        <w:tabs>
          <w:tab w:val="left" w:pos="1985"/>
        </w:tabs>
        <w:spacing w:before="120" w:after="120" w:line="276" w:lineRule="auto"/>
        <w:ind w:left="1418" w:hanging="698"/>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A46DB0">
        <w:rPr>
          <w:rFonts w:ascii="Franklin Gothic Book" w:eastAsiaTheme="minorHAnsi" w:hAnsi="Franklin Gothic Book" w:cs="Arial"/>
          <w:sz w:val="22"/>
          <w:szCs w:val="22"/>
          <w:lang w:eastAsia="en-US"/>
        </w:rPr>
        <w:t xml:space="preserve"> wystawiony nie wcześniej niż 6 </w:t>
      </w:r>
      <w:r w:rsidRPr="00A46DB0">
        <w:rPr>
          <w:rFonts w:ascii="Franklin Gothic Book" w:eastAsiaTheme="minorHAnsi" w:hAnsi="Franklin Gothic Book" w:cs="Arial"/>
          <w:sz w:val="22"/>
          <w:szCs w:val="22"/>
          <w:lang w:eastAsia="en-US"/>
        </w:rPr>
        <w:t>miesięcy przed upływem terminu składania ofert albo wnios</w:t>
      </w:r>
      <w:r w:rsidR="000B26CE" w:rsidRPr="00A46DB0">
        <w:rPr>
          <w:rFonts w:ascii="Franklin Gothic Book" w:eastAsiaTheme="minorHAnsi" w:hAnsi="Franklin Gothic Book" w:cs="Arial"/>
          <w:sz w:val="22"/>
          <w:szCs w:val="22"/>
          <w:lang w:eastAsia="en-US"/>
        </w:rPr>
        <w:t>ków o dopuszczenie do udziału w </w:t>
      </w:r>
      <w:r w:rsidRPr="00A46DB0">
        <w:rPr>
          <w:rFonts w:ascii="Franklin Gothic Book" w:eastAsiaTheme="minorHAnsi" w:hAnsi="Franklin Gothic Book" w:cs="Arial"/>
          <w:sz w:val="22"/>
          <w:szCs w:val="22"/>
          <w:lang w:eastAsia="en-US"/>
        </w:rPr>
        <w:t>postępowaniu;</w:t>
      </w:r>
    </w:p>
    <w:p w14:paraId="2FE9A928" w14:textId="77777777" w:rsidR="00A62A7A" w:rsidRPr="00A46DB0" w:rsidRDefault="0028192F" w:rsidP="00665A62">
      <w:pPr>
        <w:numPr>
          <w:ilvl w:val="2"/>
          <w:numId w:val="8"/>
        </w:numPr>
        <w:tabs>
          <w:tab w:val="left" w:pos="1985"/>
        </w:tabs>
        <w:spacing w:before="120" w:after="120" w:line="276" w:lineRule="auto"/>
        <w:ind w:left="1418" w:hanging="698"/>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lastRenderedPageBreak/>
        <w:t>jeżeli w kraju, w którym W</w:t>
      </w:r>
      <w:r w:rsidR="00680C36" w:rsidRPr="00A46DB0">
        <w:rPr>
          <w:rFonts w:ascii="Franklin Gothic Book" w:eastAsiaTheme="minorHAnsi" w:hAnsi="Franklin Gothic Book" w:cs="Arial"/>
          <w:sz w:val="22"/>
          <w:szCs w:val="22"/>
          <w:lang w:eastAsia="en-US"/>
        </w:rPr>
        <w:t xml:space="preserve">ykonawca ma siedzibę lub miejsce zamieszkania ma osoba, której dokument dotyczy, nie wydaje się dokumentów o których mowa w </w:t>
      </w:r>
      <w:r w:rsidR="008B795A" w:rsidRPr="00A46DB0">
        <w:rPr>
          <w:rFonts w:ascii="Franklin Gothic Book" w:eastAsiaTheme="minorHAnsi" w:hAnsi="Franklin Gothic Book" w:cs="Arial"/>
          <w:sz w:val="22"/>
          <w:szCs w:val="22"/>
          <w:lang w:eastAsia="en-US"/>
        </w:rPr>
        <w:t>pkt. 1.5.1. i 1.5.2.</w:t>
      </w:r>
      <w:r w:rsidR="00680C36" w:rsidRPr="00A46DB0">
        <w:rPr>
          <w:rFonts w:ascii="Franklin Gothic Book" w:eastAsiaTheme="minorHAnsi" w:hAnsi="Franklin Gothic Book" w:cs="Arial"/>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320B308F" w14:textId="38E27522" w:rsidR="00B249F0" w:rsidRPr="00A46DB0" w:rsidRDefault="00B249F0" w:rsidP="00665A62">
      <w:pPr>
        <w:numPr>
          <w:ilvl w:val="0"/>
          <w:numId w:val="8"/>
        </w:numPr>
        <w:tabs>
          <w:tab w:val="left" w:pos="1985"/>
        </w:tabs>
        <w:spacing w:before="120" w:after="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 xml:space="preserve">Wykonawca musi wykazać spełnienie w/w warunków nie później niż na dzień składania ofert na podstawie przedłożonych oświadczeń i dokumentów, o których mowa w Rozdziale V </w:t>
      </w:r>
      <w:r w:rsidR="00877EF2" w:rsidRPr="00A46DB0">
        <w:rPr>
          <w:rFonts w:ascii="Franklin Gothic Book" w:eastAsiaTheme="minorHAnsi" w:hAnsi="Franklin Gothic Book" w:cs="Arial"/>
          <w:sz w:val="22"/>
          <w:szCs w:val="22"/>
          <w:lang w:eastAsia="en-US"/>
        </w:rPr>
        <w:t>Ogłoszenia</w:t>
      </w:r>
      <w:r w:rsidRPr="00A46DB0">
        <w:rPr>
          <w:rFonts w:ascii="Franklin Gothic Book" w:eastAsiaTheme="minorHAnsi" w:hAnsi="Franklin Gothic Book" w:cs="Arial"/>
          <w:sz w:val="22"/>
          <w:szCs w:val="22"/>
          <w:lang w:eastAsia="en-US"/>
        </w:rPr>
        <w:t>.</w:t>
      </w:r>
    </w:p>
    <w:p w14:paraId="7252AD4C" w14:textId="77777777" w:rsidR="00B249F0" w:rsidRPr="00A46DB0" w:rsidRDefault="00B249F0" w:rsidP="00665A62">
      <w:pPr>
        <w:numPr>
          <w:ilvl w:val="0"/>
          <w:numId w:val="8"/>
        </w:numPr>
        <w:tabs>
          <w:tab w:val="left" w:pos="1985"/>
        </w:tabs>
        <w:spacing w:before="120" w:after="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Zamawiający dokona oceny spełnienia w/w warunków w oparciu o informacje zawarte w dokumentach dostarczanych wraz z ofertą.</w:t>
      </w:r>
    </w:p>
    <w:p w14:paraId="6DAB13EE" w14:textId="77777777" w:rsidR="002B038A" w:rsidRPr="00A46DB0" w:rsidRDefault="002B038A" w:rsidP="002B038A">
      <w:pPr>
        <w:spacing w:line="276" w:lineRule="auto"/>
        <w:jc w:val="both"/>
        <w:rPr>
          <w:rFonts w:ascii="Franklin Gothic Book" w:eastAsiaTheme="minorHAnsi" w:hAnsi="Franklin Gothic Book" w:cs="Arial"/>
          <w:sz w:val="22"/>
          <w:szCs w:val="22"/>
          <w:lang w:eastAsia="en-US"/>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2B038A" w:rsidRPr="00A46DB0" w14:paraId="48A5ACE2" w14:textId="77777777" w:rsidTr="00B9131B">
        <w:tc>
          <w:tcPr>
            <w:tcW w:w="10054" w:type="dxa"/>
            <w:shd w:val="clear" w:color="auto" w:fill="C7C7C7" w:themeFill="background1" w:themeFillShade="D9"/>
          </w:tcPr>
          <w:p w14:paraId="572885E6" w14:textId="77777777" w:rsidR="002B038A" w:rsidRPr="00A46DB0" w:rsidRDefault="00230853" w:rsidP="00982875">
            <w:pPr>
              <w:pStyle w:val="Nagwek1"/>
              <w:spacing w:before="40" w:after="40"/>
              <w:jc w:val="left"/>
              <w:rPr>
                <w:rFonts w:ascii="Franklin Gothic Book" w:hAnsi="Franklin Gothic Book"/>
                <w:sz w:val="22"/>
                <w:szCs w:val="22"/>
              </w:rPr>
            </w:pPr>
            <w:bookmarkStart w:id="5" w:name="_Toc19239454"/>
            <w:r w:rsidRPr="00A46DB0">
              <w:rPr>
                <w:rFonts w:ascii="Franklin Gothic Book" w:hAnsi="Franklin Gothic Book"/>
                <w:sz w:val="22"/>
                <w:szCs w:val="22"/>
              </w:rPr>
              <w:t>ROZDZIAŁ V</w:t>
            </w:r>
            <w:r w:rsidR="002B038A" w:rsidRPr="00A46DB0">
              <w:rPr>
                <w:rFonts w:ascii="Franklin Gothic Book" w:hAnsi="Franklin Gothic Book"/>
                <w:sz w:val="22"/>
                <w:szCs w:val="22"/>
              </w:rPr>
              <w:t xml:space="preserve"> – </w:t>
            </w:r>
            <w:r w:rsidR="002B038A" w:rsidRPr="00A46DB0">
              <w:rPr>
                <w:rFonts w:ascii="Franklin Gothic Book" w:hAnsi="Franklin Gothic Book"/>
                <w:sz w:val="22"/>
                <w:szCs w:val="22"/>
                <w:lang w:val="pl-PL"/>
              </w:rPr>
              <w:t>W</w:t>
            </w:r>
            <w:r w:rsidR="00982875" w:rsidRPr="00A46DB0">
              <w:rPr>
                <w:rFonts w:ascii="Franklin Gothic Book" w:hAnsi="Franklin Gothic Book"/>
                <w:sz w:val="22"/>
                <w:szCs w:val="22"/>
                <w:lang w:val="pl-PL"/>
              </w:rPr>
              <w:t>ymagane dokumenty i oświadczenia</w:t>
            </w:r>
            <w:bookmarkEnd w:id="5"/>
          </w:p>
        </w:tc>
      </w:tr>
    </w:tbl>
    <w:p w14:paraId="16E63C43" w14:textId="77777777" w:rsidR="002B038A" w:rsidRPr="00A46DB0" w:rsidRDefault="002B038A" w:rsidP="00A15D4E">
      <w:pPr>
        <w:jc w:val="both"/>
        <w:rPr>
          <w:rFonts w:ascii="Franklin Gothic Book" w:hAnsi="Franklin Gothic Book" w:cstheme="minorHAnsi"/>
          <w:b/>
          <w:sz w:val="22"/>
          <w:szCs w:val="22"/>
        </w:rPr>
      </w:pPr>
    </w:p>
    <w:p w14:paraId="19A287DF" w14:textId="77777777" w:rsidR="00A15D4E" w:rsidRPr="00A46DB0" w:rsidRDefault="00A15D4E" w:rsidP="00444325">
      <w:pPr>
        <w:pStyle w:val="Akapitzlist"/>
        <w:widowControl w:val="0"/>
        <w:numPr>
          <w:ilvl w:val="0"/>
          <w:numId w:val="13"/>
        </w:numPr>
        <w:autoSpaceDE w:val="0"/>
        <w:autoSpaceDN w:val="0"/>
        <w:adjustRightInd w:val="0"/>
        <w:spacing w:before="120" w:after="120"/>
        <w:contextualSpacing w:val="0"/>
        <w:jc w:val="both"/>
        <w:textAlignment w:val="baseline"/>
        <w:rPr>
          <w:rFonts w:ascii="Franklin Gothic Book" w:hAnsi="Franklin Gothic Book" w:cstheme="minorHAnsi"/>
          <w:color w:val="000000" w:themeColor="text1"/>
          <w:lang w:eastAsia="ja-JP"/>
        </w:rPr>
      </w:pPr>
      <w:r w:rsidRPr="00A46DB0">
        <w:rPr>
          <w:rFonts w:ascii="Franklin Gothic Book" w:hAnsi="Franklin Gothic Book" w:cs="Arial"/>
          <w:lang w:eastAsia="ja-JP"/>
        </w:rPr>
        <w:t>W celu potwierdzenia spełnienia warunków udziału</w:t>
      </w:r>
      <w:r w:rsidR="004F699B" w:rsidRPr="00A46DB0">
        <w:rPr>
          <w:rFonts w:ascii="Franklin Gothic Book" w:hAnsi="Franklin Gothic Book" w:cs="Arial"/>
          <w:lang w:eastAsia="ja-JP"/>
        </w:rPr>
        <w:t xml:space="preserve"> w postępowaniu Zamawiający wymaga</w:t>
      </w:r>
      <w:r w:rsidRPr="00A46DB0">
        <w:rPr>
          <w:rFonts w:ascii="Franklin Gothic Book" w:hAnsi="Franklin Gothic Book" w:cs="Arial"/>
          <w:lang w:eastAsia="ja-JP"/>
        </w:rPr>
        <w:t xml:space="preserve"> przedstawienia w ofercie następujących oświadczeń i dokumentów:</w:t>
      </w:r>
    </w:p>
    <w:p w14:paraId="0B432BF7" w14:textId="21018DE9" w:rsidR="00583905" w:rsidRPr="00A46DB0" w:rsidRDefault="00E42B0E" w:rsidP="00444325">
      <w:pPr>
        <w:pStyle w:val="Akapitzlist"/>
        <w:numPr>
          <w:ilvl w:val="1"/>
          <w:numId w:val="13"/>
        </w:numPr>
        <w:spacing w:before="120" w:after="120"/>
        <w:ind w:left="1134" w:hanging="566"/>
        <w:contextualSpacing w:val="0"/>
        <w:jc w:val="both"/>
        <w:rPr>
          <w:rFonts w:ascii="Franklin Gothic Book" w:hAnsi="Franklin Gothic Book" w:cstheme="minorHAnsi"/>
          <w:lang w:eastAsia="ja-JP"/>
        </w:rPr>
      </w:pPr>
      <w:r w:rsidRPr="00A46DB0">
        <w:rPr>
          <w:rFonts w:ascii="Franklin Gothic Book" w:hAnsi="Franklin Gothic Book" w:cstheme="minorHAnsi"/>
          <w:lang w:eastAsia="ja-JP"/>
        </w:rPr>
        <w:t>w</w:t>
      </w:r>
      <w:r w:rsidR="00580334" w:rsidRPr="00A46DB0">
        <w:rPr>
          <w:rFonts w:ascii="Franklin Gothic Book" w:hAnsi="Franklin Gothic Book" w:cstheme="minorHAnsi"/>
          <w:lang w:eastAsia="ja-JP"/>
        </w:rPr>
        <w:t>ypełniony i podpisany Formularz O</w:t>
      </w:r>
      <w:r w:rsidR="00583905" w:rsidRPr="00A46DB0">
        <w:rPr>
          <w:rFonts w:ascii="Franklin Gothic Book" w:hAnsi="Franklin Gothic Book" w:cstheme="minorHAnsi"/>
          <w:lang w:eastAsia="ja-JP"/>
        </w:rPr>
        <w:t>ferty</w:t>
      </w:r>
      <w:r w:rsidR="00741F25" w:rsidRPr="00A46DB0">
        <w:rPr>
          <w:rFonts w:ascii="Franklin Gothic Book" w:hAnsi="Franklin Gothic Book" w:cstheme="minorHAnsi"/>
          <w:lang w:eastAsia="ja-JP"/>
        </w:rPr>
        <w:t xml:space="preserve"> </w:t>
      </w:r>
      <w:r w:rsidR="000F22F0" w:rsidRPr="00A46DB0">
        <w:rPr>
          <w:rFonts w:ascii="Franklin Gothic Book" w:hAnsi="Franklin Gothic Book" w:cstheme="minorHAnsi"/>
          <w:lang w:eastAsia="ja-JP"/>
        </w:rPr>
        <w:t>(</w:t>
      </w:r>
      <w:r w:rsidR="000F22F0" w:rsidRPr="00A46DB0">
        <w:rPr>
          <w:rFonts w:ascii="Franklin Gothic Book" w:hAnsi="Franklin Gothic Book" w:cstheme="minorHAnsi"/>
          <w:b/>
          <w:lang w:eastAsia="ja-JP"/>
        </w:rPr>
        <w:t xml:space="preserve">Załącznik nr </w:t>
      </w:r>
      <w:r w:rsidR="004F3432" w:rsidRPr="00A46DB0">
        <w:rPr>
          <w:rFonts w:ascii="Franklin Gothic Book" w:hAnsi="Franklin Gothic Book" w:cstheme="minorHAnsi"/>
          <w:b/>
          <w:lang w:eastAsia="ja-JP"/>
        </w:rPr>
        <w:t>1</w:t>
      </w:r>
      <w:r w:rsidR="000F22F0" w:rsidRPr="00A46DB0">
        <w:rPr>
          <w:rFonts w:ascii="Franklin Gothic Book" w:hAnsi="Franklin Gothic Book" w:cstheme="minorHAnsi"/>
          <w:lang w:eastAsia="ja-JP"/>
        </w:rPr>
        <w:t xml:space="preserve"> do </w:t>
      </w:r>
      <w:r w:rsidR="00877EF2" w:rsidRPr="00A46DB0">
        <w:rPr>
          <w:rFonts w:ascii="Franklin Gothic Book" w:hAnsi="Franklin Gothic Book" w:cstheme="minorHAnsi"/>
          <w:lang w:eastAsia="ja-JP"/>
        </w:rPr>
        <w:t>Ogłoszenia</w:t>
      </w:r>
      <w:r w:rsidR="000F22F0" w:rsidRPr="00A46DB0">
        <w:rPr>
          <w:rFonts w:ascii="Franklin Gothic Book" w:hAnsi="Franklin Gothic Book" w:cstheme="minorHAnsi"/>
          <w:lang w:eastAsia="ja-JP"/>
        </w:rPr>
        <w:t xml:space="preserve">) oraz </w:t>
      </w:r>
      <w:r w:rsidR="004A6CAC" w:rsidRPr="00A46DB0">
        <w:rPr>
          <w:rFonts w:ascii="Franklin Gothic Book" w:hAnsi="Franklin Gothic Book" w:cstheme="minorHAnsi"/>
          <w:lang w:eastAsia="ja-JP"/>
        </w:rPr>
        <w:t xml:space="preserve">wypełnione i podpisane </w:t>
      </w:r>
      <w:r w:rsidR="000F22F0" w:rsidRPr="00A46DB0">
        <w:rPr>
          <w:rFonts w:ascii="Franklin Gothic Book" w:hAnsi="Franklin Gothic Book" w:cstheme="minorHAnsi"/>
          <w:lang w:eastAsia="ja-JP"/>
        </w:rPr>
        <w:t>wszystkie wymagane załączniki do Formularza Oferty</w:t>
      </w:r>
      <w:r w:rsidR="00583905" w:rsidRPr="00A46DB0">
        <w:rPr>
          <w:rFonts w:ascii="Franklin Gothic Book" w:hAnsi="Franklin Gothic Book" w:cstheme="minorHAnsi"/>
          <w:lang w:eastAsia="ja-JP"/>
        </w:rPr>
        <w:t>;</w:t>
      </w:r>
      <w:r w:rsidR="00660397" w:rsidRPr="00A46DB0">
        <w:rPr>
          <w:rFonts w:ascii="Franklin Gothic Book" w:hAnsi="Franklin Gothic Book" w:cstheme="minorHAnsi"/>
          <w:lang w:eastAsia="ja-JP"/>
        </w:rPr>
        <w:t xml:space="preserve"> </w:t>
      </w:r>
    </w:p>
    <w:p w14:paraId="2AFA4DD1" w14:textId="77777777" w:rsidR="00660397" w:rsidRPr="00A46DB0" w:rsidRDefault="007831D6" w:rsidP="00444325">
      <w:pPr>
        <w:pStyle w:val="Akapitzlist"/>
        <w:numPr>
          <w:ilvl w:val="1"/>
          <w:numId w:val="13"/>
        </w:numPr>
        <w:spacing w:before="120" w:after="120"/>
        <w:ind w:left="1134" w:hanging="566"/>
        <w:contextualSpacing w:val="0"/>
        <w:jc w:val="both"/>
        <w:rPr>
          <w:rFonts w:ascii="Franklin Gothic Book" w:hAnsi="Franklin Gothic Book" w:cstheme="minorHAnsi"/>
          <w:lang w:eastAsia="ja-JP"/>
        </w:rPr>
      </w:pPr>
      <w:r w:rsidRPr="00A46DB0">
        <w:rPr>
          <w:rFonts w:ascii="Franklin Gothic Book" w:hAnsi="Franklin Gothic Book" w:cstheme="minorHAnsi"/>
          <w:lang w:eastAsia="ja-JP"/>
        </w:rPr>
        <w:t>W</w:t>
      </w:r>
      <w:r w:rsidR="00660397" w:rsidRPr="00A46DB0">
        <w:rPr>
          <w:rFonts w:ascii="Franklin Gothic Book" w:hAnsi="Franklin Gothic Book" w:cstheme="minorHAnsi"/>
          <w:lang w:eastAsia="ja-JP"/>
        </w:rPr>
        <w:t>ykonawcy zobowiązani są również złożyć wraz z ofertą:</w:t>
      </w:r>
    </w:p>
    <w:p w14:paraId="5F880F69" w14:textId="77777777" w:rsidR="00660397" w:rsidRPr="00A46DB0" w:rsidRDefault="00660397" w:rsidP="00444325">
      <w:pPr>
        <w:pStyle w:val="Akapitzlist"/>
        <w:numPr>
          <w:ilvl w:val="2"/>
          <w:numId w:val="13"/>
        </w:numPr>
        <w:spacing w:before="120" w:after="120"/>
        <w:ind w:left="1843" w:hanging="708"/>
        <w:contextualSpacing w:val="0"/>
        <w:jc w:val="both"/>
        <w:rPr>
          <w:rFonts w:ascii="Franklin Gothic Book" w:hAnsi="Franklin Gothic Book" w:cstheme="minorHAnsi"/>
          <w:lang w:eastAsia="ja-JP"/>
        </w:rPr>
      </w:pPr>
      <w:r w:rsidRPr="00A46DB0">
        <w:rPr>
          <w:rFonts w:ascii="Franklin Gothic Book" w:hAnsi="Franklin Gothic Book"/>
        </w:rPr>
        <w:t>upoważnienie do podpisania oferty</w:t>
      </w:r>
      <w:r w:rsidR="00E84371" w:rsidRPr="00A46DB0">
        <w:rPr>
          <w:rFonts w:ascii="Franklin Gothic Book" w:hAnsi="Franklin Gothic Book"/>
        </w:rPr>
        <w:t xml:space="preserve"> wraz z załącznikami</w:t>
      </w:r>
      <w:r w:rsidRPr="00A46DB0">
        <w:rPr>
          <w:rFonts w:ascii="Franklin Gothic Book" w:hAnsi="Franklin Gothic Book"/>
        </w:rPr>
        <w:t>, o ile umocowanie do dokonania przedmiotowej czynności nie wynika z </w:t>
      </w:r>
      <w:r w:rsidR="00C93691" w:rsidRPr="00A46DB0">
        <w:rPr>
          <w:rFonts w:ascii="Franklin Gothic Book" w:hAnsi="Franklin Gothic Book"/>
        </w:rPr>
        <w:t>wymaganych przez Zamawiającego</w:t>
      </w:r>
      <w:r w:rsidRPr="00A46DB0">
        <w:rPr>
          <w:rFonts w:ascii="Franklin Gothic Book" w:hAnsi="Franklin Gothic Book"/>
        </w:rPr>
        <w:t xml:space="preserve"> dokumentów rejestrowych załączonych do oferty, złożone w formie oryginału lub kopii potwier</w:t>
      </w:r>
      <w:r w:rsidR="00E84371" w:rsidRPr="00A46DB0">
        <w:rPr>
          <w:rFonts w:ascii="Franklin Gothic Book" w:hAnsi="Franklin Gothic Book"/>
        </w:rPr>
        <w:t>dzonej za zgodność z oryginałem,</w:t>
      </w:r>
    </w:p>
    <w:p w14:paraId="01C409BD" w14:textId="77777777" w:rsidR="00E84371" w:rsidRPr="00A46DB0" w:rsidRDefault="00E84371" w:rsidP="00444325">
      <w:pPr>
        <w:pStyle w:val="Akapitzlist"/>
        <w:numPr>
          <w:ilvl w:val="2"/>
          <w:numId w:val="13"/>
        </w:numPr>
        <w:spacing w:before="120" w:after="120"/>
        <w:ind w:left="1843" w:hanging="708"/>
        <w:contextualSpacing w:val="0"/>
        <w:jc w:val="both"/>
        <w:rPr>
          <w:rFonts w:ascii="Franklin Gothic Book" w:hAnsi="Franklin Gothic Book" w:cstheme="minorHAnsi"/>
          <w:lang w:eastAsia="ja-JP"/>
        </w:rPr>
      </w:pPr>
      <w:r w:rsidRPr="00A46DB0">
        <w:rPr>
          <w:rFonts w:ascii="Franklin Gothic Book" w:hAnsi="Franklin Gothic Book"/>
        </w:rPr>
        <w:t>upoważnienie do potwierdzania kop</w:t>
      </w:r>
      <w:r w:rsidR="0095348D" w:rsidRPr="00A46DB0">
        <w:rPr>
          <w:rFonts w:ascii="Franklin Gothic Book" w:hAnsi="Franklin Gothic Book"/>
        </w:rPr>
        <w:t>i</w:t>
      </w:r>
      <w:r w:rsidRPr="00A46DB0">
        <w:rPr>
          <w:rFonts w:ascii="Franklin Gothic Book" w:hAnsi="Franklin Gothic Book"/>
        </w:rPr>
        <w:t>i dokumentów dołączonych do oferty „za zgodność z</w:t>
      </w:r>
      <w:r w:rsidR="007F3377" w:rsidRPr="00A46DB0">
        <w:rPr>
          <w:rFonts w:ascii="Franklin Gothic Book" w:hAnsi="Franklin Gothic Book"/>
        </w:rPr>
        <w:t> </w:t>
      </w:r>
      <w:r w:rsidRPr="00A46DB0">
        <w:rPr>
          <w:rFonts w:ascii="Franklin Gothic Book" w:hAnsi="Franklin Gothic Book"/>
        </w:rPr>
        <w:t>oryginałem”,</w:t>
      </w:r>
      <w:r w:rsidR="00FD6DF3" w:rsidRPr="00A46DB0">
        <w:rPr>
          <w:rFonts w:ascii="Franklin Gothic Book" w:hAnsi="Franklin Gothic Book"/>
        </w:rPr>
        <w:t xml:space="preserve"> o ile umocowanie do dokonania przedmiotowej czynności nie wynika z wymaganych przez Zamawiającego dokumentów rejestrowych załączonych do oferty, złożone w formie oryginału lub kopii potwierdzonej za zgodność z oryginałem,</w:t>
      </w:r>
    </w:p>
    <w:p w14:paraId="58B63BED" w14:textId="77777777" w:rsidR="00481D1A" w:rsidRPr="00A46DB0" w:rsidRDefault="00D62393" w:rsidP="00444325">
      <w:pPr>
        <w:pStyle w:val="Akapitzlist"/>
        <w:numPr>
          <w:ilvl w:val="2"/>
          <w:numId w:val="13"/>
        </w:numPr>
        <w:spacing w:before="120" w:after="120"/>
        <w:ind w:left="1843" w:hanging="708"/>
        <w:contextualSpacing w:val="0"/>
        <w:jc w:val="both"/>
        <w:rPr>
          <w:rFonts w:ascii="Franklin Gothic Book" w:hAnsi="Franklin Gothic Book" w:cstheme="minorHAnsi"/>
          <w:lang w:eastAsia="ja-JP"/>
        </w:rPr>
      </w:pPr>
      <w:r w:rsidRPr="00A46DB0">
        <w:rPr>
          <w:rFonts w:ascii="Franklin Gothic Book" w:hAnsi="Franklin Gothic Book" w:cstheme="minorHAnsi"/>
          <w:lang w:eastAsia="ja-JP"/>
        </w:rPr>
        <w:t>w przypadku oferty składanej przez Wykonawców wspólnie – dokument</w:t>
      </w:r>
      <w:r w:rsidR="002F13FE" w:rsidRPr="00A46DB0">
        <w:rPr>
          <w:rFonts w:ascii="Franklin Gothic Book" w:hAnsi="Franklin Gothic Book" w:cstheme="minorHAnsi"/>
          <w:lang w:eastAsia="ja-JP"/>
        </w:rPr>
        <w:t>,</w:t>
      </w:r>
      <w:r w:rsidRPr="00A46DB0">
        <w:rPr>
          <w:rFonts w:ascii="Franklin Gothic Book" w:hAnsi="Franklin Gothic Book" w:cstheme="minorHAnsi"/>
          <w:lang w:eastAsia="ja-JP"/>
        </w:rPr>
        <w:t xml:space="preserve"> w którym ustanawiają pełnomocnika do reprezentowania ich w postępowaniu o udzielenie zamówienia albo reprezentowania w postępowaniu i zawa</w:t>
      </w:r>
      <w:r w:rsidR="009420CC" w:rsidRPr="00A46DB0">
        <w:rPr>
          <w:rFonts w:ascii="Franklin Gothic Book" w:hAnsi="Franklin Gothic Book" w:cstheme="minorHAnsi"/>
          <w:lang w:eastAsia="ja-JP"/>
        </w:rPr>
        <w:t>rcia umowy w sprawie zamówienia;</w:t>
      </w:r>
    </w:p>
    <w:p w14:paraId="6225C9A4" w14:textId="77777777" w:rsidR="005A520A" w:rsidRPr="00A46DB0" w:rsidRDefault="00D62905" w:rsidP="00444325">
      <w:pPr>
        <w:pStyle w:val="Akapitzlist"/>
        <w:numPr>
          <w:ilvl w:val="1"/>
          <w:numId w:val="13"/>
        </w:numPr>
        <w:spacing w:before="120" w:after="120"/>
        <w:ind w:left="1134" w:hanging="566"/>
        <w:contextualSpacing w:val="0"/>
        <w:rPr>
          <w:rFonts w:ascii="Franklin Gothic Book" w:hAnsi="Franklin Gothic Book" w:cstheme="minorHAnsi"/>
          <w:lang w:eastAsia="ja-JP"/>
        </w:rPr>
      </w:pPr>
      <w:r w:rsidRPr="00A46DB0">
        <w:rPr>
          <w:rFonts w:ascii="Franklin Gothic Book" w:hAnsi="Franklin Gothic Book" w:cstheme="minorHAnsi"/>
          <w:lang w:eastAsia="ja-JP"/>
        </w:rPr>
        <w:t>a</w:t>
      </w:r>
      <w:r w:rsidR="00E4010F" w:rsidRPr="00A46DB0">
        <w:rPr>
          <w:rFonts w:ascii="Franklin Gothic Book" w:hAnsi="Franklin Gothic Book" w:cstheme="minorHAnsi"/>
          <w:lang w:eastAsia="ja-JP"/>
        </w:rPr>
        <w:t xml:space="preserve">ktualny odpis z </w:t>
      </w:r>
      <w:r w:rsidR="005A520A" w:rsidRPr="00A46DB0">
        <w:rPr>
          <w:rFonts w:ascii="Franklin Gothic Book" w:hAnsi="Franklin Gothic Book" w:cstheme="minorHAnsi"/>
          <w:lang w:eastAsia="ja-JP"/>
        </w:rPr>
        <w:t>właściwego rejestru albo aktualne zaświadczenie o wpisie do CEIDG w</w:t>
      </w:r>
      <w:r w:rsidR="00290FBF" w:rsidRPr="00A46DB0">
        <w:rPr>
          <w:rFonts w:ascii="Franklin Gothic Book" w:hAnsi="Franklin Gothic Book" w:cstheme="minorHAnsi"/>
          <w:lang w:eastAsia="ja-JP"/>
        </w:rPr>
        <w:t>ystawione nie wcześniej niż 6 m-</w:t>
      </w:r>
      <w:r w:rsidR="005A520A" w:rsidRPr="00A46DB0">
        <w:rPr>
          <w:rFonts w:ascii="Franklin Gothic Book" w:hAnsi="Franklin Gothic Book" w:cstheme="minorHAnsi"/>
          <w:lang w:eastAsia="ja-JP"/>
        </w:rPr>
        <w:t>cy przed upływem terminu składania ofert w tym postępowaniu:</w:t>
      </w:r>
      <w:r w:rsidR="00E4010F" w:rsidRPr="00A46DB0">
        <w:rPr>
          <w:rFonts w:ascii="Franklin Gothic Book" w:hAnsi="Franklin Gothic Book" w:cstheme="minorHAnsi"/>
          <w:lang w:eastAsia="ja-JP"/>
        </w:rPr>
        <w:t xml:space="preserve"> </w:t>
      </w:r>
    </w:p>
    <w:p w14:paraId="5EB5818D" w14:textId="77777777" w:rsidR="005A520A" w:rsidRPr="00A46DB0" w:rsidRDefault="005A520A" w:rsidP="00444325">
      <w:pPr>
        <w:pStyle w:val="Akapitzlist"/>
        <w:numPr>
          <w:ilvl w:val="2"/>
          <w:numId w:val="13"/>
        </w:numPr>
        <w:spacing w:before="120" w:after="120"/>
        <w:ind w:left="1843" w:hanging="708"/>
        <w:contextualSpacing w:val="0"/>
        <w:rPr>
          <w:rFonts w:ascii="Franklin Gothic Book" w:hAnsi="Franklin Gothic Book" w:cstheme="minorHAnsi"/>
          <w:lang w:eastAsia="ja-JP"/>
        </w:rPr>
      </w:pPr>
      <w:r w:rsidRPr="00A46DB0">
        <w:rPr>
          <w:rFonts w:ascii="Franklin Gothic Book" w:hAnsi="Franklin Gothic Book" w:cstheme="minorHAnsi"/>
          <w:lang w:eastAsia="ja-JP"/>
        </w:rPr>
        <w:t>w przypadku za</w:t>
      </w:r>
      <w:r w:rsidR="00AB6A85" w:rsidRPr="00A46DB0">
        <w:rPr>
          <w:rFonts w:ascii="Franklin Gothic Book" w:hAnsi="Franklin Gothic Book" w:cstheme="minorHAnsi"/>
          <w:lang w:eastAsia="ja-JP"/>
        </w:rPr>
        <w:t>świadczenie o wpisie do CEIDG, Z</w:t>
      </w:r>
      <w:r w:rsidRPr="00A46DB0">
        <w:rPr>
          <w:rFonts w:ascii="Franklin Gothic Book" w:hAnsi="Franklin Gothic Book" w:cstheme="minorHAnsi"/>
          <w:lang w:eastAsia="ja-JP"/>
        </w:rPr>
        <w:t>amawiający dopuszcza przedstawienie wydruku ze strony</w:t>
      </w:r>
      <w:r w:rsidR="00E4010F" w:rsidRPr="00A46DB0">
        <w:rPr>
          <w:rFonts w:ascii="Franklin Gothic Book" w:hAnsi="Franklin Gothic Book" w:cstheme="minorHAnsi"/>
          <w:lang w:eastAsia="ja-JP"/>
        </w:rPr>
        <w:t>:</w:t>
      </w:r>
      <w:r w:rsidR="00DE4F65" w:rsidRPr="00A46DB0">
        <w:rPr>
          <w:rFonts w:ascii="Franklin Gothic Book" w:hAnsi="Franklin Gothic Book" w:cstheme="minorHAnsi"/>
          <w:lang w:eastAsia="ja-JP"/>
        </w:rPr>
        <w:t xml:space="preserve"> </w:t>
      </w:r>
      <w:hyperlink r:id="rId10" w:history="1">
        <w:r w:rsidRPr="00A46DB0">
          <w:rPr>
            <w:rStyle w:val="Hipercze"/>
            <w:rFonts w:ascii="Franklin Gothic Book" w:hAnsi="Franklin Gothic Book"/>
          </w:rPr>
          <w:t>www.firma.gov.pl</w:t>
        </w:r>
      </w:hyperlink>
      <w:r w:rsidR="009420CC" w:rsidRPr="00A46DB0">
        <w:rPr>
          <w:rFonts w:ascii="Franklin Gothic Book" w:hAnsi="Franklin Gothic Book"/>
        </w:rPr>
        <w:t>;</w:t>
      </w:r>
      <w:r w:rsidRPr="00A46DB0">
        <w:rPr>
          <w:rFonts w:ascii="Franklin Gothic Book" w:hAnsi="Franklin Gothic Book"/>
        </w:rPr>
        <w:t xml:space="preserve"> </w:t>
      </w:r>
    </w:p>
    <w:p w14:paraId="7437EA6B" w14:textId="77777777" w:rsidR="00C9624B" w:rsidRPr="00A46DB0" w:rsidRDefault="005A520A" w:rsidP="00444325">
      <w:pPr>
        <w:pStyle w:val="Akapitzlist"/>
        <w:numPr>
          <w:ilvl w:val="2"/>
          <w:numId w:val="13"/>
        </w:numPr>
        <w:spacing w:before="120" w:after="120"/>
        <w:ind w:left="1843" w:hanging="708"/>
        <w:contextualSpacing w:val="0"/>
        <w:rPr>
          <w:rFonts w:ascii="Franklin Gothic Book" w:hAnsi="Franklin Gothic Book" w:cstheme="minorHAnsi"/>
          <w:lang w:eastAsia="ja-JP"/>
        </w:rPr>
      </w:pPr>
      <w:r w:rsidRPr="00A46DB0">
        <w:rPr>
          <w:rFonts w:ascii="Franklin Gothic Book" w:hAnsi="Franklin Gothic Book" w:cstheme="minorHAnsi"/>
          <w:lang w:eastAsia="ja-JP"/>
        </w:rPr>
        <w:t xml:space="preserve">w przypadku </w:t>
      </w:r>
      <w:r w:rsidR="00AB6A85" w:rsidRPr="00A46DB0">
        <w:rPr>
          <w:rFonts w:ascii="Franklin Gothic Book" w:hAnsi="Franklin Gothic Book" w:cstheme="minorHAnsi"/>
          <w:lang w:eastAsia="ja-JP"/>
        </w:rPr>
        <w:t>odpisu z KRS, Z</w:t>
      </w:r>
      <w:r w:rsidRPr="00A46DB0">
        <w:rPr>
          <w:rFonts w:ascii="Franklin Gothic Book" w:hAnsi="Franklin Gothic Book" w:cstheme="minorHAnsi"/>
          <w:lang w:eastAsia="ja-JP"/>
        </w:rPr>
        <w:t xml:space="preserve">amawiający dopuszcza przedstawienie wydruku ze strony: </w:t>
      </w:r>
      <w:hyperlink r:id="rId11" w:history="1">
        <w:r w:rsidR="0030352A" w:rsidRPr="00A46DB0">
          <w:rPr>
            <w:rStyle w:val="Hipercze"/>
            <w:rFonts w:ascii="Franklin Gothic Book" w:hAnsi="Franklin Gothic Book"/>
          </w:rPr>
          <w:t>https://ems.ms.gov.pl/krs/wyszukiwaniepodmiotu</w:t>
        </w:r>
      </w:hyperlink>
      <w:r w:rsidR="009420CC" w:rsidRPr="00A46DB0">
        <w:rPr>
          <w:rFonts w:ascii="Franklin Gothic Book" w:hAnsi="Franklin Gothic Book"/>
          <w:color w:val="0070C0"/>
        </w:rPr>
        <w:t>;</w:t>
      </w:r>
    </w:p>
    <w:p w14:paraId="2028EFCD" w14:textId="77777777" w:rsidR="006E7565" w:rsidRPr="00A46DB0" w:rsidRDefault="006E7565" w:rsidP="00665A62">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A46DB0">
        <w:rPr>
          <w:rFonts w:ascii="Franklin Gothic Book" w:eastAsiaTheme="minorHAnsi" w:hAnsi="Franklin Gothic Book" w:cs="Arial"/>
          <w:sz w:val="22"/>
          <w:szCs w:val="22"/>
        </w:rPr>
        <w:t xml:space="preserve">aktualne </w:t>
      </w:r>
      <w:r w:rsidR="00C85312" w:rsidRPr="00A46DB0">
        <w:rPr>
          <w:rFonts w:ascii="Franklin Gothic Book" w:eastAsiaTheme="minorHAnsi" w:hAnsi="Franklin Gothic Book" w:cs="Arial"/>
          <w:sz w:val="22"/>
          <w:szCs w:val="22"/>
        </w:rPr>
        <w:t>zaświadczenie</w:t>
      </w:r>
      <w:r w:rsidR="00727883" w:rsidRPr="00A46DB0">
        <w:rPr>
          <w:rFonts w:ascii="Franklin Gothic Book" w:eastAsiaTheme="minorHAnsi" w:hAnsi="Franklin Gothic Book" w:cs="Arial"/>
          <w:sz w:val="22"/>
          <w:szCs w:val="22"/>
        </w:rPr>
        <w:t xml:space="preserve"> </w:t>
      </w:r>
      <w:r w:rsidRPr="00A46DB0">
        <w:rPr>
          <w:rFonts w:ascii="Franklin Gothic Book" w:eastAsiaTheme="minorHAnsi" w:hAnsi="Franklin Gothic Book" w:cs="Arial"/>
          <w:sz w:val="22"/>
          <w:szCs w:val="22"/>
          <w:lang w:eastAsia="en-US"/>
        </w:rPr>
        <w:t>właściwego Naczelnika Urzędu Skarbowego</w:t>
      </w:r>
      <w:r w:rsidR="00216EFD" w:rsidRPr="00A46DB0">
        <w:rPr>
          <w:rFonts w:ascii="Franklin Gothic Book" w:eastAsiaTheme="minorHAnsi" w:hAnsi="Franklin Gothic Book" w:cs="Arial"/>
          <w:sz w:val="22"/>
          <w:szCs w:val="22"/>
          <w:lang w:eastAsia="en-US"/>
        </w:rPr>
        <w:t>, że Wykonawca nie zalega z </w:t>
      </w:r>
      <w:r w:rsidRPr="00A46DB0">
        <w:rPr>
          <w:rFonts w:ascii="Franklin Gothic Book" w:eastAsiaTheme="minorHAnsi" w:hAnsi="Franklin Gothic Book" w:cs="Arial"/>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5D8458B9" w14:textId="77777777" w:rsidR="006E7565" w:rsidRPr="00A46DB0" w:rsidRDefault="006E7565" w:rsidP="00483C1B">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A46DB0">
        <w:rPr>
          <w:rFonts w:ascii="Franklin Gothic Book" w:eastAsiaTheme="minorHAnsi" w:hAnsi="Franklin Gothic Book" w:cs="Arial"/>
          <w:sz w:val="22"/>
          <w:szCs w:val="22"/>
        </w:rPr>
        <w:lastRenderedPageBreak/>
        <w:t xml:space="preserve">aktualne zaświadczenie </w:t>
      </w:r>
      <w:r w:rsidRPr="00A46DB0">
        <w:rPr>
          <w:rFonts w:ascii="Franklin Gothic Book" w:eastAsiaTheme="minorHAnsi" w:hAnsi="Franklin Gothic Book" w:cs="Arial"/>
          <w:sz w:val="22"/>
          <w:szCs w:val="22"/>
          <w:lang w:eastAsia="en-US"/>
        </w:rPr>
        <w:t xml:space="preserve">właściwego oddziału Zakładu Ubezpieczeń Społecznych lub Kasy Rolniczego Ubezpieczenia Społecznego potwierdzające, że Wykonawca nie zalega z opłaceniem </w:t>
      </w:r>
      <w:r w:rsidR="00483C1B" w:rsidRPr="00A46DB0">
        <w:rPr>
          <w:rFonts w:ascii="Franklin Gothic Book" w:eastAsiaTheme="minorHAnsi" w:hAnsi="Franklin Gothic Book" w:cs="Arial"/>
          <w:sz w:val="22"/>
          <w:szCs w:val="22"/>
        </w:rPr>
        <w:t xml:space="preserve">opłat oraz składek na ubezpieczenie zdrowotne </w:t>
      </w:r>
      <w:r w:rsidR="00483C1B" w:rsidRPr="00A46DB0">
        <w:rPr>
          <w:rFonts w:ascii="Franklin Gothic Book" w:eastAsiaTheme="minorHAnsi" w:hAnsi="Franklin Gothic Book" w:cs="Arial"/>
          <w:sz w:val="22"/>
          <w:szCs w:val="22"/>
          <w:lang w:eastAsia="en-US"/>
        </w:rPr>
        <w:t>lub zaświadczenie</w:t>
      </w:r>
      <w:r w:rsidRPr="00A46DB0">
        <w:rPr>
          <w:rFonts w:ascii="Franklin Gothic Book" w:eastAsiaTheme="minorHAnsi" w:hAnsi="Franklin Gothic Book" w:cs="Arial"/>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394C9576" w14:textId="77777777" w:rsidR="00E64B16" w:rsidRPr="00A46DB0" w:rsidRDefault="004308DE" w:rsidP="00E64B16">
      <w:pPr>
        <w:numPr>
          <w:ilvl w:val="1"/>
          <w:numId w:val="13"/>
        </w:numPr>
        <w:spacing w:after="120" w:line="276" w:lineRule="auto"/>
        <w:ind w:left="1134" w:hanging="566"/>
        <w:jc w:val="both"/>
        <w:rPr>
          <w:rFonts w:ascii="Franklin Gothic Book" w:eastAsiaTheme="minorHAnsi" w:hAnsi="Franklin Gothic Book" w:cs="Arial"/>
          <w:strike/>
          <w:sz w:val="22"/>
          <w:szCs w:val="22"/>
          <w:lang w:eastAsia="en-US"/>
        </w:rPr>
      </w:pPr>
      <w:r w:rsidRPr="00A46DB0">
        <w:rPr>
          <w:rFonts w:ascii="Franklin Gothic Book" w:eastAsiaTheme="minorHAnsi" w:hAnsi="Franklin Gothic Book" w:cs="Arial"/>
          <w:strike/>
          <w:sz w:val="22"/>
          <w:szCs w:val="22"/>
          <w:lang w:eastAsia="en-US"/>
        </w:rPr>
        <w:t xml:space="preserve">kopii </w:t>
      </w:r>
      <w:r w:rsidR="00E64B16" w:rsidRPr="00A46DB0">
        <w:rPr>
          <w:rFonts w:ascii="Franklin Gothic Book" w:eastAsiaTheme="minorHAnsi" w:hAnsi="Franklin Gothic Book" w:cs="Arial"/>
          <w:strike/>
          <w:sz w:val="22"/>
          <w:szCs w:val="22"/>
          <w:lang w:eastAsia="en-US"/>
        </w:rPr>
        <w:t xml:space="preserve">wymaganych przepisami prawa </w:t>
      </w:r>
      <w:r w:rsidR="00E64B16" w:rsidRPr="00A46DB0">
        <w:rPr>
          <w:rFonts w:ascii="Franklin Gothic Book" w:hAnsi="Franklin Gothic Book" w:cs="Arial"/>
          <w:strike/>
          <w:color w:val="000000" w:themeColor="text1"/>
          <w:sz w:val="22"/>
          <w:szCs w:val="22"/>
        </w:rPr>
        <w:t>stosownych zezwoleń właściwego organu administracji w zakresie gospodarowania odpadami – kopie zezwoleń potwierdzone za zgodność z oryginałem oraz numer rejestrowy</w:t>
      </w:r>
      <w:r w:rsidR="00F352E2" w:rsidRPr="00A46DB0">
        <w:rPr>
          <w:rFonts w:ascii="Franklin Gothic Book" w:hAnsi="Franklin Gothic Book" w:cs="Arial"/>
          <w:strike/>
          <w:color w:val="000000" w:themeColor="text1"/>
          <w:sz w:val="22"/>
          <w:szCs w:val="22"/>
        </w:rPr>
        <w:t xml:space="preserve"> w rejestrze BDO</w:t>
      </w:r>
      <w:r w:rsidR="00E64B16" w:rsidRPr="00A46DB0">
        <w:rPr>
          <w:rFonts w:ascii="Franklin Gothic Book" w:hAnsi="Franklin Gothic Book" w:cs="Arial"/>
          <w:strike/>
          <w:color w:val="000000" w:themeColor="text1"/>
          <w:sz w:val="22"/>
          <w:szCs w:val="22"/>
        </w:rPr>
        <w:t xml:space="preserve"> podmiotów gospodarujących odpadami</w:t>
      </w:r>
      <w:r w:rsidR="00BF3A08" w:rsidRPr="00A46DB0">
        <w:rPr>
          <w:rFonts w:ascii="Franklin Gothic Book" w:hAnsi="Franklin Gothic Book" w:cs="Arial"/>
          <w:strike/>
          <w:color w:val="000000" w:themeColor="text1"/>
          <w:sz w:val="22"/>
          <w:szCs w:val="22"/>
        </w:rPr>
        <w:t xml:space="preserve"> </w:t>
      </w:r>
      <w:r w:rsidR="00E64B16" w:rsidRPr="00A46DB0">
        <w:rPr>
          <w:rFonts w:ascii="Franklin Gothic Book" w:hAnsi="Franklin Gothic Book" w:cs="Arial"/>
          <w:strike/>
          <w:color w:val="000000" w:themeColor="text1"/>
          <w:sz w:val="22"/>
          <w:szCs w:val="22"/>
        </w:rPr>
        <w:t xml:space="preserve">- </w:t>
      </w:r>
      <w:r w:rsidR="008460A5" w:rsidRPr="00A46DB0">
        <w:rPr>
          <w:rFonts w:ascii="Franklin Gothic Book" w:hAnsi="Franklin Gothic Book"/>
          <w:strike/>
          <w:sz w:val="22"/>
          <w:szCs w:val="22"/>
        </w:rPr>
        <w:t xml:space="preserve">wskazane </w:t>
      </w:r>
      <w:r w:rsidR="00F352E2" w:rsidRPr="00A46DB0">
        <w:rPr>
          <w:rFonts w:ascii="Franklin Gothic Book" w:hAnsi="Franklin Gothic Book"/>
          <w:strike/>
          <w:sz w:val="22"/>
          <w:szCs w:val="22"/>
        </w:rPr>
        <w:br/>
      </w:r>
      <w:r w:rsidR="008460A5" w:rsidRPr="00A46DB0">
        <w:rPr>
          <w:rFonts w:ascii="Franklin Gothic Book" w:hAnsi="Franklin Gothic Book"/>
          <w:strike/>
          <w:sz w:val="22"/>
          <w:szCs w:val="22"/>
        </w:rPr>
        <w:t xml:space="preserve">w </w:t>
      </w:r>
      <w:r w:rsidR="008460A5" w:rsidRPr="00A46DB0">
        <w:rPr>
          <w:rFonts w:ascii="Franklin Gothic Book" w:hAnsi="Franklin Gothic Book"/>
          <w:strike/>
          <w:sz w:val="22"/>
          <w:szCs w:val="22"/>
          <w:u w:val="single"/>
        </w:rPr>
        <w:t>Załączniku nr 18 do Formularza Oferty</w:t>
      </w:r>
      <w:r w:rsidR="008460A5" w:rsidRPr="00A46DB0">
        <w:rPr>
          <w:rFonts w:ascii="Franklin Gothic Book" w:eastAsiaTheme="minorHAnsi" w:hAnsi="Franklin Gothic Book" w:cs="Arial"/>
          <w:strike/>
          <w:sz w:val="22"/>
          <w:szCs w:val="22"/>
          <w:lang w:eastAsia="en-US"/>
        </w:rPr>
        <w:t>,</w:t>
      </w:r>
    </w:p>
    <w:p w14:paraId="4A0EAB0E" w14:textId="7A011BD3" w:rsidR="00B83AB3" w:rsidRPr="00A46DB0" w:rsidRDefault="009C64BE" w:rsidP="006257CB">
      <w:pPr>
        <w:numPr>
          <w:ilvl w:val="1"/>
          <w:numId w:val="13"/>
        </w:numPr>
        <w:spacing w:line="276" w:lineRule="auto"/>
        <w:ind w:left="1134" w:hanging="566"/>
        <w:jc w:val="both"/>
        <w:rPr>
          <w:rFonts w:ascii="Franklin Gothic Book" w:eastAsiaTheme="minorHAnsi" w:hAnsi="Franklin Gothic Book" w:cs="Arial"/>
          <w:strike/>
          <w:sz w:val="22"/>
          <w:szCs w:val="22"/>
          <w:lang w:eastAsia="en-US"/>
        </w:rPr>
      </w:pPr>
      <w:sdt>
        <w:sdtPr>
          <w:rPr>
            <w:rFonts w:ascii="Franklin Gothic Book" w:eastAsiaTheme="minorHAnsi" w:hAnsi="Franklin Gothic Book" w:cs="Arial"/>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77EF2" w:rsidRPr="00A46DB0">
            <w:rPr>
              <w:rFonts w:ascii="Franklin Gothic Book" w:eastAsiaTheme="minorHAnsi" w:hAnsi="Franklin Gothic Book" w:cs="Arial"/>
              <w:b/>
              <w:sz w:val="22"/>
              <w:szCs w:val="22"/>
              <w:lang w:eastAsia="en-US"/>
            </w:rPr>
            <w:t>Niniejszy zapis obowiązuje</w:t>
          </w:r>
        </w:sdtContent>
      </w:sdt>
      <w:r w:rsidR="00B83AB3" w:rsidRPr="00A46DB0">
        <w:rPr>
          <w:rFonts w:ascii="Franklin Gothic Book" w:hAnsi="Franklin Gothic Book"/>
          <w:strike/>
          <w:sz w:val="22"/>
          <w:szCs w:val="22"/>
        </w:rPr>
        <w:t xml:space="preserve"> </w:t>
      </w:r>
    </w:p>
    <w:p w14:paraId="2FC51419" w14:textId="77777777" w:rsidR="004308DE" w:rsidRPr="00A46DB0" w:rsidRDefault="004308DE" w:rsidP="006257CB">
      <w:pPr>
        <w:spacing w:line="276" w:lineRule="auto"/>
        <w:ind w:left="1134"/>
        <w:jc w:val="both"/>
        <w:rPr>
          <w:rFonts w:ascii="Franklin Gothic Book" w:eastAsiaTheme="minorHAnsi" w:hAnsi="Franklin Gothic Book" w:cs="Arial"/>
          <w:sz w:val="22"/>
          <w:szCs w:val="22"/>
          <w:lang w:eastAsia="en-US"/>
        </w:rPr>
      </w:pPr>
      <w:r w:rsidRPr="00A46DB0">
        <w:rPr>
          <w:rFonts w:ascii="Franklin Gothic Book" w:hAnsi="Franklin Gothic Book"/>
          <w:sz w:val="22"/>
          <w:szCs w:val="22"/>
        </w:rPr>
        <w:t xml:space="preserve">kopii dokumentów potwierdzających posiadanie wskazanych uprawnień (kwalifikacji) przez osoby wskazane w </w:t>
      </w:r>
      <w:r w:rsidRPr="00A46DB0">
        <w:rPr>
          <w:rFonts w:ascii="Franklin Gothic Book" w:hAnsi="Franklin Gothic Book"/>
          <w:sz w:val="22"/>
          <w:szCs w:val="22"/>
          <w:u w:val="single"/>
        </w:rPr>
        <w:t xml:space="preserve">Załączniku nr </w:t>
      </w:r>
      <w:r w:rsidR="00972978" w:rsidRPr="00A46DB0">
        <w:rPr>
          <w:rFonts w:ascii="Franklin Gothic Book" w:hAnsi="Franklin Gothic Book"/>
          <w:sz w:val="22"/>
          <w:szCs w:val="22"/>
          <w:u w:val="single"/>
        </w:rPr>
        <w:t>13</w:t>
      </w:r>
      <w:r w:rsidR="00A6004A" w:rsidRPr="00A46DB0">
        <w:rPr>
          <w:rFonts w:ascii="Franklin Gothic Book" w:hAnsi="Franklin Gothic Book"/>
          <w:sz w:val="22"/>
          <w:szCs w:val="22"/>
          <w:u w:val="single"/>
        </w:rPr>
        <w:t xml:space="preserve"> do Formularza Oferty</w:t>
      </w:r>
      <w:r w:rsidRPr="00A46DB0">
        <w:rPr>
          <w:rFonts w:ascii="Franklin Gothic Book" w:eastAsiaTheme="minorHAnsi" w:hAnsi="Franklin Gothic Book" w:cs="Arial"/>
          <w:sz w:val="22"/>
          <w:szCs w:val="22"/>
          <w:lang w:eastAsia="en-US"/>
        </w:rPr>
        <w:t>, jeżeli przepisy prawa nakładają obowiązek posiadania takich uprawnień;</w:t>
      </w:r>
    </w:p>
    <w:p w14:paraId="36A0DF05" w14:textId="77777777" w:rsidR="00041D34" w:rsidRPr="00A46DB0" w:rsidRDefault="007D33B1" w:rsidP="00665A62">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A46DB0">
        <w:rPr>
          <w:rFonts w:ascii="Franklin Gothic Book" w:hAnsi="Franklin Gothic Book" w:cstheme="minorHAnsi"/>
          <w:sz w:val="22"/>
          <w:szCs w:val="22"/>
        </w:rPr>
        <w:t xml:space="preserve">wskazanie w </w:t>
      </w:r>
      <w:r w:rsidRPr="00A46DB0">
        <w:rPr>
          <w:rFonts w:ascii="Franklin Gothic Book" w:hAnsi="Franklin Gothic Book" w:cstheme="minorHAnsi"/>
          <w:sz w:val="22"/>
          <w:szCs w:val="22"/>
          <w:u w:val="single"/>
        </w:rPr>
        <w:t xml:space="preserve">Załączniku nr </w:t>
      </w:r>
      <w:r w:rsidR="00972978" w:rsidRPr="00A46DB0">
        <w:rPr>
          <w:rFonts w:ascii="Franklin Gothic Book" w:hAnsi="Franklin Gothic Book" w:cstheme="minorHAnsi"/>
          <w:sz w:val="22"/>
          <w:szCs w:val="22"/>
          <w:u w:val="single"/>
        </w:rPr>
        <w:t>5</w:t>
      </w:r>
      <w:r w:rsidRPr="00A46DB0">
        <w:rPr>
          <w:rFonts w:ascii="Franklin Gothic Book" w:hAnsi="Franklin Gothic Book" w:cstheme="minorHAnsi"/>
          <w:sz w:val="22"/>
          <w:szCs w:val="22"/>
          <w:u w:val="single"/>
        </w:rPr>
        <w:t xml:space="preserve"> do Formularza Oferty</w:t>
      </w:r>
      <w:r w:rsidRPr="00A46DB0">
        <w:rPr>
          <w:rFonts w:ascii="Franklin Gothic Book" w:hAnsi="Franklin Gothic Book" w:cstheme="minorHAnsi"/>
          <w:sz w:val="22"/>
          <w:szCs w:val="22"/>
        </w:rPr>
        <w:t xml:space="preserve"> </w:t>
      </w:r>
      <w:r w:rsidR="004308DE" w:rsidRPr="00A46DB0">
        <w:rPr>
          <w:rFonts w:ascii="Franklin Gothic Book" w:hAnsi="Franklin Gothic Book" w:cstheme="minorHAnsi"/>
          <w:sz w:val="22"/>
          <w:szCs w:val="22"/>
        </w:rPr>
        <w:t>w</w:t>
      </w:r>
      <w:r w:rsidR="00C62D68" w:rsidRPr="00A46DB0">
        <w:rPr>
          <w:rFonts w:ascii="Franklin Gothic Book" w:hAnsi="Franklin Gothic Book" w:cstheme="minorHAnsi"/>
          <w:sz w:val="22"/>
          <w:szCs w:val="22"/>
        </w:rPr>
        <w:t xml:space="preserve">ykaz </w:t>
      </w:r>
      <w:r w:rsidR="00C55527" w:rsidRPr="00A46DB0">
        <w:rPr>
          <w:rFonts w:ascii="Franklin Gothic Book" w:hAnsi="Franklin Gothic Book" w:cstheme="minorHAnsi"/>
          <w:sz w:val="22"/>
          <w:szCs w:val="22"/>
        </w:rPr>
        <w:t xml:space="preserve">doświadczenia </w:t>
      </w:r>
      <w:r w:rsidRPr="00A46DB0">
        <w:rPr>
          <w:rFonts w:ascii="Franklin Gothic Book" w:hAnsi="Franklin Gothic Book" w:cstheme="minorHAnsi"/>
          <w:sz w:val="22"/>
          <w:szCs w:val="22"/>
        </w:rPr>
        <w:t>Wykonawcy w </w:t>
      </w:r>
      <w:r w:rsidR="00840E09" w:rsidRPr="00A46DB0">
        <w:rPr>
          <w:rFonts w:ascii="Franklin Gothic Book" w:hAnsi="Franklin Gothic Book" w:cstheme="minorHAnsi"/>
          <w:sz w:val="22"/>
          <w:szCs w:val="22"/>
        </w:rPr>
        <w:t xml:space="preserve">realizacji zamówień o profilu </w:t>
      </w:r>
      <w:r w:rsidR="00BF3A08" w:rsidRPr="00A46DB0">
        <w:rPr>
          <w:rFonts w:ascii="Franklin Gothic Book" w:hAnsi="Franklin Gothic Book" w:cstheme="minorHAnsi"/>
          <w:sz w:val="22"/>
          <w:szCs w:val="22"/>
        </w:rPr>
        <w:t>tożsamym</w:t>
      </w:r>
      <w:r w:rsidR="00840E09" w:rsidRPr="00A46DB0">
        <w:rPr>
          <w:rFonts w:ascii="Franklin Gothic Book" w:hAnsi="Franklin Gothic Book" w:cstheme="minorHAnsi"/>
          <w:sz w:val="22"/>
          <w:szCs w:val="22"/>
        </w:rPr>
        <w:t xml:space="preserve"> do przedmiotu zamówienia</w:t>
      </w:r>
      <w:r w:rsidR="00C55527" w:rsidRPr="00A46DB0">
        <w:rPr>
          <w:rFonts w:ascii="Franklin Gothic Book" w:hAnsi="Franklin Gothic Book" w:cstheme="minorHAnsi"/>
          <w:sz w:val="22"/>
          <w:szCs w:val="22"/>
        </w:rPr>
        <w:t xml:space="preserve"> wraz z dokumentami potwierdz</w:t>
      </w:r>
      <w:r w:rsidR="00840E09" w:rsidRPr="00A46DB0">
        <w:rPr>
          <w:rFonts w:ascii="Franklin Gothic Book" w:hAnsi="Franklin Gothic Book" w:cstheme="minorHAnsi"/>
          <w:sz w:val="22"/>
          <w:szCs w:val="22"/>
        </w:rPr>
        <w:t>ającymi należyte wykonan</w:t>
      </w:r>
      <w:r w:rsidR="00516E9C" w:rsidRPr="00A46DB0">
        <w:rPr>
          <w:rFonts w:ascii="Franklin Gothic Book" w:hAnsi="Franklin Gothic Book" w:cstheme="minorHAnsi"/>
          <w:sz w:val="22"/>
          <w:szCs w:val="22"/>
        </w:rPr>
        <w:t>ie zamówień – zgodnie z pkt. 1.3</w:t>
      </w:r>
      <w:r w:rsidR="00840E09" w:rsidRPr="00A46DB0">
        <w:rPr>
          <w:rFonts w:ascii="Franklin Gothic Book" w:hAnsi="Franklin Gothic Book" w:cstheme="minorHAnsi"/>
          <w:sz w:val="22"/>
          <w:szCs w:val="22"/>
        </w:rPr>
        <w:t>.1 w Rozdziale IV</w:t>
      </w:r>
      <w:r w:rsidR="00DE5AB1" w:rsidRPr="00A46DB0">
        <w:rPr>
          <w:rFonts w:ascii="Franklin Gothic Book" w:hAnsi="Franklin Gothic Book" w:cstheme="minorHAnsi"/>
          <w:sz w:val="22"/>
          <w:szCs w:val="22"/>
        </w:rPr>
        <w:t>;</w:t>
      </w:r>
      <w:r w:rsidR="00C62D68" w:rsidRPr="00A46DB0">
        <w:rPr>
          <w:rFonts w:ascii="Franklin Gothic Book" w:hAnsi="Franklin Gothic Book" w:cstheme="minorHAnsi"/>
          <w:sz w:val="22"/>
          <w:szCs w:val="22"/>
        </w:rPr>
        <w:t xml:space="preserve"> </w:t>
      </w:r>
    </w:p>
    <w:p w14:paraId="549897C9" w14:textId="77777777" w:rsidR="00A15D4E" w:rsidRPr="00A46DB0" w:rsidRDefault="00E0028D" w:rsidP="00665A62">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A46DB0">
        <w:rPr>
          <w:rFonts w:ascii="Franklin Gothic Book" w:hAnsi="Franklin Gothic Book" w:cstheme="minorHAnsi"/>
          <w:sz w:val="22"/>
          <w:szCs w:val="22"/>
        </w:rPr>
        <w:t>w</w:t>
      </w:r>
      <w:r w:rsidR="00A15D4E" w:rsidRPr="00A46DB0">
        <w:rPr>
          <w:rFonts w:ascii="Franklin Gothic Book" w:hAnsi="Franklin Gothic Book" w:cstheme="minorHAnsi"/>
          <w:sz w:val="22"/>
          <w:szCs w:val="22"/>
        </w:rPr>
        <w:t xml:space="preserve">skazanie w </w:t>
      </w:r>
      <w:r w:rsidR="00FC3FDE" w:rsidRPr="00A46DB0">
        <w:rPr>
          <w:rFonts w:ascii="Franklin Gothic Book" w:hAnsi="Franklin Gothic Book" w:cstheme="minorHAnsi"/>
          <w:sz w:val="22"/>
          <w:szCs w:val="22"/>
          <w:u w:val="single"/>
        </w:rPr>
        <w:t xml:space="preserve">Załączniku nr 10 </w:t>
      </w:r>
      <w:r w:rsidR="00D324E3" w:rsidRPr="00A46DB0">
        <w:rPr>
          <w:rFonts w:ascii="Franklin Gothic Book" w:hAnsi="Franklin Gothic Book" w:cstheme="minorHAnsi"/>
          <w:sz w:val="22"/>
          <w:szCs w:val="22"/>
          <w:u w:val="single"/>
        </w:rPr>
        <w:t xml:space="preserve">do </w:t>
      </w:r>
      <w:r w:rsidR="00A15D4E" w:rsidRPr="00A46DB0">
        <w:rPr>
          <w:rFonts w:ascii="Franklin Gothic Book" w:hAnsi="Franklin Gothic Book" w:cstheme="minorHAnsi"/>
          <w:sz w:val="22"/>
          <w:szCs w:val="22"/>
          <w:u w:val="single"/>
        </w:rPr>
        <w:t>F</w:t>
      </w:r>
      <w:r w:rsidRPr="00A46DB0">
        <w:rPr>
          <w:rFonts w:ascii="Franklin Gothic Book" w:hAnsi="Franklin Gothic Book" w:cstheme="minorHAnsi"/>
          <w:sz w:val="22"/>
          <w:szCs w:val="22"/>
          <w:u w:val="single"/>
        </w:rPr>
        <w:t>ormularza O</w:t>
      </w:r>
      <w:r w:rsidR="00A15D4E" w:rsidRPr="00A46DB0">
        <w:rPr>
          <w:rFonts w:ascii="Franklin Gothic Book" w:hAnsi="Franklin Gothic Book" w:cstheme="minorHAnsi"/>
          <w:sz w:val="22"/>
          <w:szCs w:val="22"/>
          <w:u w:val="single"/>
        </w:rPr>
        <w:t>ferty</w:t>
      </w:r>
      <w:r w:rsidR="00A15D4E" w:rsidRPr="00A46DB0">
        <w:rPr>
          <w:rFonts w:ascii="Franklin Gothic Book" w:hAnsi="Franklin Gothic Book" w:cstheme="minorHAnsi"/>
          <w:sz w:val="22"/>
          <w:szCs w:val="22"/>
        </w:rPr>
        <w:t xml:space="preserve"> ewe</w:t>
      </w:r>
      <w:r w:rsidR="00D324E3" w:rsidRPr="00A46DB0">
        <w:rPr>
          <w:rFonts w:ascii="Franklin Gothic Book" w:hAnsi="Franklin Gothic Book" w:cstheme="minorHAnsi"/>
          <w:sz w:val="22"/>
          <w:szCs w:val="22"/>
        </w:rPr>
        <w:t>ntualnych podwykonawców prac, z </w:t>
      </w:r>
      <w:r w:rsidR="00DE5AB1" w:rsidRPr="00A46DB0">
        <w:rPr>
          <w:rFonts w:ascii="Franklin Gothic Book" w:hAnsi="Franklin Gothic Book" w:cstheme="minorHAnsi"/>
          <w:sz w:val="22"/>
          <w:szCs w:val="22"/>
        </w:rPr>
        <w:t>zakresem tych podzlecanych prac;</w:t>
      </w:r>
    </w:p>
    <w:p w14:paraId="7D03D31B" w14:textId="77777777" w:rsidR="00E0028D" w:rsidRPr="00A46DB0" w:rsidRDefault="00E0028D" w:rsidP="00665A62">
      <w:pPr>
        <w:pStyle w:val="Tekstpodstawowywcity"/>
        <w:numPr>
          <w:ilvl w:val="1"/>
          <w:numId w:val="13"/>
        </w:numPr>
        <w:spacing w:before="120" w:line="276" w:lineRule="auto"/>
        <w:ind w:left="1134" w:hanging="566"/>
        <w:jc w:val="both"/>
        <w:rPr>
          <w:rFonts w:ascii="Franklin Gothic Book" w:hAnsi="Franklin Gothic Book" w:cstheme="minorHAnsi"/>
          <w:color w:val="000000" w:themeColor="text1"/>
          <w:sz w:val="22"/>
          <w:szCs w:val="22"/>
        </w:rPr>
      </w:pPr>
      <w:r w:rsidRPr="00A46DB0">
        <w:rPr>
          <w:rFonts w:ascii="Franklin Gothic Book" w:hAnsi="Franklin Gothic Book" w:cstheme="minorHAnsi"/>
          <w:color w:val="000000" w:themeColor="text1"/>
          <w:sz w:val="22"/>
          <w:szCs w:val="22"/>
        </w:rPr>
        <w:t>p</w:t>
      </w:r>
      <w:r w:rsidR="00A15D4E" w:rsidRPr="00A46DB0">
        <w:rPr>
          <w:rFonts w:ascii="Franklin Gothic Book" w:hAnsi="Franklin Gothic Book" w:cstheme="minorHAnsi"/>
          <w:color w:val="000000" w:themeColor="text1"/>
          <w:sz w:val="22"/>
          <w:szCs w:val="22"/>
        </w:rPr>
        <w:t>odanie w ofercie oraz potwierdzenie nr rachunku bankowego</w:t>
      </w:r>
      <w:r w:rsidR="009F6C43" w:rsidRPr="00A46DB0">
        <w:rPr>
          <w:rFonts w:ascii="Franklin Gothic Book" w:hAnsi="Franklin Gothic Book" w:cstheme="minorHAnsi"/>
          <w:color w:val="000000" w:themeColor="text1"/>
          <w:sz w:val="22"/>
          <w:szCs w:val="22"/>
        </w:rPr>
        <w:t>,</w:t>
      </w:r>
      <w:r w:rsidR="00A15D4E" w:rsidRPr="00A46DB0">
        <w:rPr>
          <w:rFonts w:ascii="Franklin Gothic Book" w:hAnsi="Franklin Gothic Book" w:cstheme="minorHAnsi"/>
          <w:color w:val="000000" w:themeColor="text1"/>
          <w:sz w:val="22"/>
          <w:szCs w:val="22"/>
        </w:rPr>
        <w:t xml:space="preserve"> jaki wskazany zostanie na wystawionej/ych fakturze/ach VAT</w:t>
      </w:r>
      <w:r w:rsidR="00BF3A08" w:rsidRPr="00A46DB0">
        <w:rPr>
          <w:rFonts w:ascii="Franklin Gothic Book" w:hAnsi="Franklin Gothic Book" w:cstheme="minorHAnsi"/>
          <w:color w:val="000000" w:themeColor="text1"/>
          <w:sz w:val="22"/>
          <w:szCs w:val="22"/>
        </w:rPr>
        <w:t xml:space="preserve"> zgłoszonego do urzędu skarbowego,</w:t>
      </w:r>
      <w:r w:rsidR="00A15D4E" w:rsidRPr="00A46DB0">
        <w:rPr>
          <w:rFonts w:ascii="Franklin Gothic Book" w:hAnsi="Franklin Gothic Book" w:cstheme="minorHAnsi"/>
          <w:color w:val="000000" w:themeColor="text1"/>
          <w:sz w:val="22"/>
          <w:szCs w:val="22"/>
        </w:rPr>
        <w:t xml:space="preserve"> za pomocą</w:t>
      </w:r>
      <w:r w:rsidRPr="00A46DB0">
        <w:rPr>
          <w:rFonts w:ascii="Franklin Gothic Book" w:hAnsi="Franklin Gothic Book" w:cstheme="minorHAnsi"/>
          <w:color w:val="000000" w:themeColor="text1"/>
          <w:sz w:val="22"/>
          <w:szCs w:val="22"/>
        </w:rPr>
        <w:t>:</w:t>
      </w:r>
    </w:p>
    <w:p w14:paraId="16C6B1E4" w14:textId="77777777" w:rsidR="00E0028D" w:rsidRPr="00A46DB0" w:rsidRDefault="00A15D4E" w:rsidP="00665A62">
      <w:pPr>
        <w:pStyle w:val="Tekstpodstawowywcity"/>
        <w:numPr>
          <w:ilvl w:val="2"/>
          <w:numId w:val="13"/>
        </w:numPr>
        <w:spacing w:before="120" w:line="276" w:lineRule="auto"/>
        <w:ind w:left="1843" w:hanging="708"/>
        <w:jc w:val="both"/>
        <w:rPr>
          <w:rFonts w:ascii="Franklin Gothic Book" w:hAnsi="Franklin Gothic Book" w:cstheme="minorHAnsi"/>
          <w:color w:val="000000" w:themeColor="text1"/>
          <w:sz w:val="22"/>
          <w:szCs w:val="22"/>
        </w:rPr>
      </w:pPr>
      <w:r w:rsidRPr="00A46DB0">
        <w:rPr>
          <w:rFonts w:ascii="Franklin Gothic Book" w:hAnsi="Franklin Gothic Book" w:cstheme="minorHAnsi"/>
          <w:color w:val="000000" w:themeColor="text1"/>
          <w:sz w:val="22"/>
          <w:szCs w:val="22"/>
        </w:rPr>
        <w:t>wydr</w:t>
      </w:r>
      <w:r w:rsidR="00E0028D" w:rsidRPr="00A46DB0">
        <w:rPr>
          <w:rFonts w:ascii="Franklin Gothic Book" w:hAnsi="Franklin Gothic Book" w:cstheme="minorHAnsi"/>
          <w:color w:val="000000" w:themeColor="text1"/>
          <w:sz w:val="22"/>
          <w:szCs w:val="22"/>
        </w:rPr>
        <w:t>uku z bankowości elektronicznej,</w:t>
      </w:r>
    </w:p>
    <w:p w14:paraId="5FA32DB3" w14:textId="77777777" w:rsidR="00A15D4E" w:rsidRPr="00A46DB0" w:rsidRDefault="00A15D4E" w:rsidP="00665A62">
      <w:pPr>
        <w:pStyle w:val="Tekstpodstawowywcity"/>
        <w:numPr>
          <w:ilvl w:val="2"/>
          <w:numId w:val="13"/>
        </w:numPr>
        <w:spacing w:before="120" w:line="276" w:lineRule="auto"/>
        <w:ind w:left="1843" w:hanging="708"/>
        <w:jc w:val="both"/>
        <w:rPr>
          <w:rFonts w:ascii="Franklin Gothic Book" w:hAnsi="Franklin Gothic Book" w:cstheme="minorHAnsi"/>
          <w:color w:val="000000" w:themeColor="text1"/>
          <w:sz w:val="22"/>
          <w:szCs w:val="22"/>
        </w:rPr>
      </w:pPr>
      <w:r w:rsidRPr="00A46DB0">
        <w:rPr>
          <w:rFonts w:ascii="Franklin Gothic Book" w:hAnsi="Franklin Gothic Book" w:cstheme="minorHAnsi"/>
          <w:color w:val="000000" w:themeColor="text1"/>
          <w:sz w:val="22"/>
          <w:szCs w:val="22"/>
        </w:rPr>
        <w:t>zaświadczenia z bank</w:t>
      </w:r>
      <w:r w:rsidR="00E0028D" w:rsidRPr="00A46DB0">
        <w:rPr>
          <w:rFonts w:ascii="Franklin Gothic Book" w:hAnsi="Franklin Gothic Book" w:cstheme="minorHAnsi"/>
          <w:color w:val="000000" w:themeColor="text1"/>
          <w:sz w:val="22"/>
          <w:szCs w:val="22"/>
        </w:rPr>
        <w:t>u o posiadanym numerze rachunku,</w:t>
      </w:r>
    </w:p>
    <w:p w14:paraId="121D1CDF" w14:textId="77777777" w:rsidR="00E0028D" w:rsidRPr="00A46DB0" w:rsidRDefault="00E0028D" w:rsidP="00665A62">
      <w:pPr>
        <w:pStyle w:val="Tekstpodstawowywcity"/>
        <w:numPr>
          <w:ilvl w:val="2"/>
          <w:numId w:val="13"/>
        </w:numPr>
        <w:spacing w:before="120" w:line="276" w:lineRule="auto"/>
        <w:ind w:left="1843" w:hanging="708"/>
        <w:jc w:val="both"/>
        <w:rPr>
          <w:rFonts w:ascii="Franklin Gothic Book" w:hAnsi="Franklin Gothic Book" w:cstheme="minorHAnsi"/>
          <w:color w:val="000000" w:themeColor="text1"/>
          <w:sz w:val="22"/>
          <w:szCs w:val="22"/>
        </w:rPr>
      </w:pPr>
      <w:r w:rsidRPr="00A46DB0">
        <w:rPr>
          <w:rFonts w:ascii="Franklin Gothic Book" w:hAnsi="Franklin Gothic Book" w:cstheme="minorHAnsi"/>
          <w:sz w:val="22"/>
          <w:szCs w:val="22"/>
        </w:rPr>
        <w:t xml:space="preserve">oświadczenia Wykonawcy o posiadaniu rachunku bankowego - </w:t>
      </w:r>
      <w:r w:rsidR="001830D9" w:rsidRPr="00A46DB0">
        <w:rPr>
          <w:rFonts w:ascii="Franklin Gothic Book" w:hAnsi="Franklin Gothic Book" w:cstheme="minorHAnsi"/>
          <w:sz w:val="22"/>
          <w:szCs w:val="22"/>
          <w:u w:val="single"/>
        </w:rPr>
        <w:t>Załączniku nr 8</w:t>
      </w:r>
      <w:r w:rsidRPr="00A46DB0">
        <w:rPr>
          <w:rFonts w:ascii="Franklin Gothic Book" w:hAnsi="Franklin Gothic Book" w:cstheme="minorHAnsi"/>
          <w:sz w:val="22"/>
          <w:szCs w:val="22"/>
          <w:u w:val="single"/>
        </w:rPr>
        <w:t xml:space="preserve"> do Formularza Oferty</w:t>
      </w:r>
      <w:r w:rsidR="000F22F0" w:rsidRPr="00A46DB0">
        <w:rPr>
          <w:rFonts w:ascii="Franklin Gothic Book" w:hAnsi="Franklin Gothic Book" w:cstheme="minorHAnsi"/>
          <w:sz w:val="22"/>
          <w:szCs w:val="22"/>
        </w:rPr>
        <w:t>;</w:t>
      </w:r>
    </w:p>
    <w:p w14:paraId="01E95F9F" w14:textId="3AA94BA4" w:rsidR="00B83AB3" w:rsidRPr="00A46DB0" w:rsidRDefault="009C64BE" w:rsidP="006257CB">
      <w:pPr>
        <w:pStyle w:val="Tekstpodstawowywcity"/>
        <w:numPr>
          <w:ilvl w:val="1"/>
          <w:numId w:val="13"/>
        </w:numPr>
        <w:spacing w:after="0" w:line="276" w:lineRule="auto"/>
        <w:ind w:left="1134" w:hanging="566"/>
        <w:jc w:val="both"/>
        <w:rPr>
          <w:rFonts w:ascii="Franklin Gothic Book" w:hAnsi="Franklin Gothic Book" w:cstheme="minorHAnsi"/>
          <w:color w:val="000000" w:themeColor="text1"/>
          <w:sz w:val="22"/>
          <w:szCs w:val="22"/>
        </w:rPr>
      </w:pPr>
      <w:sdt>
        <w:sdtPr>
          <w:rPr>
            <w:rFonts w:ascii="Franklin Gothic Book" w:eastAsiaTheme="minorHAnsi" w:hAnsi="Franklin Gothic Book" w:cs="Arial"/>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B2CA4" w:rsidRPr="00A46DB0">
            <w:rPr>
              <w:rFonts w:ascii="Franklin Gothic Book" w:eastAsiaTheme="minorHAnsi" w:hAnsi="Franklin Gothic Book" w:cs="Arial"/>
              <w:b/>
              <w:sz w:val="22"/>
              <w:szCs w:val="22"/>
              <w:lang w:eastAsia="en-US"/>
            </w:rPr>
            <w:t>Niniejszy zapis obowiązuje</w:t>
          </w:r>
        </w:sdtContent>
      </w:sdt>
      <w:r w:rsidR="00B83AB3" w:rsidRPr="00A46DB0">
        <w:rPr>
          <w:rFonts w:ascii="Franklin Gothic Book" w:hAnsi="Franklin Gothic Book" w:cstheme="minorHAnsi"/>
          <w:color w:val="000000" w:themeColor="text1"/>
          <w:sz w:val="22"/>
          <w:szCs w:val="22"/>
        </w:rPr>
        <w:t xml:space="preserve"> </w:t>
      </w:r>
    </w:p>
    <w:p w14:paraId="71060A9C" w14:textId="025A34A9" w:rsidR="002025AB" w:rsidRPr="00A46DB0" w:rsidRDefault="000F22F0" w:rsidP="005E2EC6">
      <w:pPr>
        <w:pStyle w:val="Tekstpodstawowywcity"/>
        <w:spacing w:line="276" w:lineRule="auto"/>
        <w:ind w:left="1134"/>
        <w:jc w:val="both"/>
        <w:rPr>
          <w:rFonts w:ascii="Franklin Gothic Book" w:hAnsi="Franklin Gothic Book" w:cstheme="minorHAnsi"/>
          <w:sz w:val="22"/>
          <w:szCs w:val="22"/>
        </w:rPr>
      </w:pPr>
      <w:r w:rsidRPr="00A46DB0">
        <w:rPr>
          <w:rFonts w:ascii="Franklin Gothic Book" w:hAnsi="Franklin Gothic Book" w:cstheme="minorHAnsi"/>
          <w:color w:val="000000" w:themeColor="text1"/>
          <w:sz w:val="22"/>
          <w:szCs w:val="22"/>
        </w:rPr>
        <w:t>d</w:t>
      </w:r>
      <w:r w:rsidR="00D6056A" w:rsidRPr="00A46DB0">
        <w:rPr>
          <w:rFonts w:ascii="Franklin Gothic Book" w:hAnsi="Franklin Gothic Book" w:cstheme="minorHAnsi"/>
          <w:color w:val="000000" w:themeColor="text1"/>
          <w:sz w:val="22"/>
          <w:szCs w:val="22"/>
        </w:rPr>
        <w:t>owód wniesienia wadium</w:t>
      </w:r>
      <w:r w:rsidR="002E4120" w:rsidRPr="00A46DB0">
        <w:rPr>
          <w:rFonts w:ascii="Franklin Gothic Book" w:hAnsi="Franklin Gothic Book" w:cstheme="minorHAnsi"/>
          <w:color w:val="000000" w:themeColor="text1"/>
          <w:sz w:val="22"/>
          <w:szCs w:val="22"/>
        </w:rPr>
        <w:t>,</w:t>
      </w:r>
      <w:r w:rsidR="00D6056A" w:rsidRPr="00A46DB0">
        <w:rPr>
          <w:rFonts w:ascii="Franklin Gothic Book" w:hAnsi="Franklin Gothic Book" w:cstheme="minorHAnsi"/>
          <w:color w:val="000000" w:themeColor="text1"/>
          <w:sz w:val="22"/>
          <w:szCs w:val="22"/>
        </w:rPr>
        <w:t xml:space="preserve"> </w:t>
      </w:r>
      <w:r w:rsidRPr="00A46DB0">
        <w:rPr>
          <w:rFonts w:ascii="Franklin Gothic Book" w:hAnsi="Franklin Gothic Book" w:cstheme="minorHAnsi"/>
          <w:color w:val="000000" w:themeColor="text1"/>
          <w:sz w:val="22"/>
          <w:szCs w:val="22"/>
        </w:rPr>
        <w:t>bądź dokument wadium</w:t>
      </w:r>
      <w:r w:rsidR="005E2EC6" w:rsidRPr="00A46DB0">
        <w:rPr>
          <w:rFonts w:ascii="Franklin Gothic Book" w:hAnsi="Franklin Gothic Book" w:cstheme="minorHAnsi"/>
          <w:color w:val="000000" w:themeColor="text1"/>
          <w:sz w:val="22"/>
          <w:szCs w:val="22"/>
        </w:rPr>
        <w:t xml:space="preserve"> </w:t>
      </w:r>
      <w:r w:rsidR="00EA1067" w:rsidRPr="00A46DB0">
        <w:rPr>
          <w:rFonts w:ascii="Franklin Gothic Book" w:hAnsi="Franklin Gothic Book" w:cstheme="minorHAnsi"/>
          <w:sz w:val="22"/>
          <w:szCs w:val="22"/>
        </w:rPr>
        <w:t xml:space="preserve">- </w:t>
      </w:r>
      <w:r w:rsidR="00EA1067" w:rsidRPr="00A46DB0">
        <w:rPr>
          <w:rFonts w:ascii="Franklin Gothic Book" w:hAnsi="Franklin Gothic Book" w:cstheme="minorHAnsi"/>
          <w:sz w:val="22"/>
          <w:szCs w:val="22"/>
          <w:u w:val="single"/>
        </w:rPr>
        <w:t>Załącznik</w:t>
      </w:r>
      <w:r w:rsidR="005E2EC6" w:rsidRPr="00A46DB0">
        <w:rPr>
          <w:rFonts w:ascii="Franklin Gothic Book" w:hAnsi="Franklin Gothic Book" w:cstheme="minorHAnsi"/>
          <w:sz w:val="22"/>
          <w:szCs w:val="22"/>
          <w:u w:val="single"/>
        </w:rPr>
        <w:t xml:space="preserve"> nr 7 do Formularza Oferty</w:t>
      </w:r>
      <w:r w:rsidR="005E2EC6" w:rsidRPr="00A46DB0">
        <w:rPr>
          <w:rFonts w:ascii="Franklin Gothic Book" w:hAnsi="Franklin Gothic Book" w:cstheme="minorHAnsi"/>
          <w:sz w:val="22"/>
          <w:szCs w:val="22"/>
        </w:rPr>
        <w:t>;</w:t>
      </w:r>
    </w:p>
    <w:p w14:paraId="0FD1F731" w14:textId="3373C1E7" w:rsidR="00B83AB3" w:rsidRPr="00A46DB0" w:rsidRDefault="009C64BE" w:rsidP="006257CB">
      <w:pPr>
        <w:pStyle w:val="Tekstpodstawowywcity"/>
        <w:numPr>
          <w:ilvl w:val="1"/>
          <w:numId w:val="13"/>
        </w:numPr>
        <w:spacing w:before="120" w:after="0" w:line="276" w:lineRule="auto"/>
        <w:ind w:left="1134" w:hanging="566"/>
        <w:jc w:val="both"/>
        <w:rPr>
          <w:rFonts w:ascii="Franklin Gothic Book" w:hAnsi="Franklin Gothic Book" w:cstheme="minorHAnsi"/>
          <w:color w:val="000000" w:themeColor="text1"/>
          <w:sz w:val="22"/>
          <w:szCs w:val="22"/>
        </w:rPr>
      </w:pPr>
      <w:sdt>
        <w:sdtPr>
          <w:rPr>
            <w:rFonts w:ascii="Franklin Gothic Book" w:eastAsiaTheme="minorHAnsi" w:hAnsi="Franklin Gothic Book" w:cs="Arial"/>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700C03" w:rsidRPr="00A46DB0">
            <w:rPr>
              <w:rFonts w:ascii="Franklin Gothic Book" w:eastAsiaTheme="minorHAnsi" w:hAnsi="Franklin Gothic Book" w:cs="Arial"/>
              <w:b/>
              <w:sz w:val="22"/>
              <w:szCs w:val="22"/>
              <w:lang w:eastAsia="en-US"/>
            </w:rPr>
            <w:t>Niniejszy zapis obowiązuje</w:t>
          </w:r>
        </w:sdtContent>
      </w:sdt>
      <w:r w:rsidR="00B83AB3" w:rsidRPr="00A46DB0">
        <w:rPr>
          <w:rFonts w:ascii="Franklin Gothic Book" w:hAnsi="Franklin Gothic Book" w:cstheme="minorHAnsi"/>
          <w:color w:val="000000" w:themeColor="text1"/>
          <w:sz w:val="22"/>
          <w:szCs w:val="22"/>
        </w:rPr>
        <w:t xml:space="preserve"> </w:t>
      </w:r>
    </w:p>
    <w:p w14:paraId="0504C83B" w14:textId="1C10EB73" w:rsidR="0029422F" w:rsidRPr="00A46DB0" w:rsidRDefault="000F22F0" w:rsidP="006257CB">
      <w:pPr>
        <w:pStyle w:val="Tekstpodstawowywcity"/>
        <w:spacing w:line="276" w:lineRule="auto"/>
        <w:ind w:left="1134"/>
        <w:jc w:val="both"/>
        <w:rPr>
          <w:rFonts w:ascii="Franklin Gothic Book" w:hAnsi="Franklin Gothic Book" w:cstheme="minorHAnsi"/>
          <w:sz w:val="22"/>
          <w:szCs w:val="22"/>
        </w:rPr>
      </w:pPr>
      <w:r w:rsidRPr="00A46DB0">
        <w:rPr>
          <w:rFonts w:ascii="Franklin Gothic Book" w:hAnsi="Franklin Gothic Book" w:cstheme="minorHAnsi"/>
          <w:color w:val="000000" w:themeColor="text1"/>
          <w:sz w:val="22"/>
          <w:szCs w:val="22"/>
        </w:rPr>
        <w:t>p</w:t>
      </w:r>
      <w:r w:rsidR="003554BC" w:rsidRPr="00A46DB0">
        <w:rPr>
          <w:rFonts w:ascii="Franklin Gothic Book" w:hAnsi="Franklin Gothic Book" w:cstheme="minorHAnsi"/>
          <w:color w:val="000000" w:themeColor="text1"/>
          <w:sz w:val="22"/>
          <w:szCs w:val="22"/>
        </w:rPr>
        <w:t>otwierdzenie odbycia wizji lokalnej</w:t>
      </w:r>
      <w:r w:rsidR="002025AB" w:rsidRPr="00A46DB0">
        <w:rPr>
          <w:rFonts w:ascii="Franklin Gothic Book" w:hAnsi="Franklin Gothic Book" w:cstheme="minorHAnsi"/>
          <w:color w:val="000000" w:themeColor="text1"/>
          <w:sz w:val="22"/>
          <w:szCs w:val="22"/>
        </w:rPr>
        <w:t xml:space="preserve"> </w:t>
      </w:r>
      <w:r w:rsidR="00694602" w:rsidRPr="00A46DB0">
        <w:rPr>
          <w:rFonts w:ascii="Franklin Gothic Book" w:hAnsi="Franklin Gothic Book" w:cstheme="minorHAnsi"/>
          <w:color w:val="000000" w:themeColor="text1"/>
          <w:sz w:val="22"/>
          <w:szCs w:val="22"/>
        </w:rPr>
        <w:t>(</w:t>
      </w:r>
      <w:r w:rsidR="00694602" w:rsidRPr="00A46DB0">
        <w:rPr>
          <w:rFonts w:ascii="Franklin Gothic Book" w:hAnsi="Franklin Gothic Book" w:cstheme="minorHAnsi"/>
          <w:b/>
          <w:color w:val="000000" w:themeColor="text1"/>
          <w:sz w:val="22"/>
          <w:szCs w:val="22"/>
        </w:rPr>
        <w:t>wizja lokalna nie jest warunkiem koniecznym do złożenia oferty</w:t>
      </w:r>
      <w:r w:rsidR="00694602" w:rsidRPr="00A46DB0">
        <w:rPr>
          <w:rFonts w:ascii="Franklin Gothic Book" w:hAnsi="Franklin Gothic Book" w:cstheme="minorHAnsi"/>
          <w:color w:val="000000" w:themeColor="text1"/>
          <w:sz w:val="22"/>
          <w:szCs w:val="22"/>
        </w:rPr>
        <w:t>)</w:t>
      </w:r>
      <w:r w:rsidR="00A46DB0">
        <w:rPr>
          <w:rFonts w:ascii="Franklin Gothic Book" w:hAnsi="Franklin Gothic Book" w:cstheme="minorHAnsi"/>
          <w:color w:val="000000" w:themeColor="text1"/>
          <w:sz w:val="22"/>
          <w:szCs w:val="22"/>
        </w:rPr>
        <w:t xml:space="preserve"> </w:t>
      </w:r>
      <w:r w:rsidR="00EA1067" w:rsidRPr="00A46DB0">
        <w:rPr>
          <w:rFonts w:ascii="Franklin Gothic Book" w:hAnsi="Franklin Gothic Book" w:cstheme="minorHAnsi"/>
          <w:sz w:val="22"/>
          <w:szCs w:val="22"/>
        </w:rPr>
        <w:t xml:space="preserve">- </w:t>
      </w:r>
      <w:r w:rsidR="00A46DB0">
        <w:rPr>
          <w:rFonts w:ascii="Franklin Gothic Book" w:hAnsi="Franklin Gothic Book" w:cstheme="minorHAnsi"/>
          <w:sz w:val="22"/>
          <w:szCs w:val="22"/>
        </w:rPr>
        <w:t xml:space="preserve"> </w:t>
      </w:r>
      <w:r w:rsidR="00EA1067" w:rsidRPr="00A46DB0">
        <w:rPr>
          <w:rFonts w:ascii="Franklin Gothic Book" w:hAnsi="Franklin Gothic Book" w:cstheme="minorHAnsi"/>
          <w:sz w:val="22"/>
          <w:szCs w:val="22"/>
          <w:u w:val="single"/>
        </w:rPr>
        <w:t>Załącznik</w:t>
      </w:r>
      <w:r w:rsidR="002025AB" w:rsidRPr="00A46DB0">
        <w:rPr>
          <w:rFonts w:ascii="Franklin Gothic Book" w:hAnsi="Franklin Gothic Book" w:cstheme="minorHAnsi"/>
          <w:sz w:val="22"/>
          <w:szCs w:val="22"/>
          <w:u w:val="single"/>
        </w:rPr>
        <w:t xml:space="preserve"> nr </w:t>
      </w:r>
      <w:r w:rsidR="001830D9" w:rsidRPr="00A46DB0">
        <w:rPr>
          <w:rFonts w:ascii="Franklin Gothic Book" w:hAnsi="Franklin Gothic Book" w:cstheme="minorHAnsi"/>
          <w:sz w:val="22"/>
          <w:szCs w:val="22"/>
          <w:u w:val="single"/>
        </w:rPr>
        <w:t>1</w:t>
      </w:r>
      <w:r w:rsidR="00DB04F8" w:rsidRPr="00A46DB0">
        <w:rPr>
          <w:rFonts w:ascii="Franklin Gothic Book" w:hAnsi="Franklin Gothic Book" w:cstheme="minorHAnsi"/>
          <w:sz w:val="22"/>
          <w:szCs w:val="22"/>
          <w:u w:val="single"/>
        </w:rPr>
        <w:t>4</w:t>
      </w:r>
      <w:r w:rsidR="002025AB" w:rsidRPr="00A46DB0">
        <w:rPr>
          <w:rFonts w:ascii="Franklin Gothic Book" w:hAnsi="Franklin Gothic Book" w:cstheme="minorHAnsi"/>
          <w:sz w:val="22"/>
          <w:szCs w:val="22"/>
          <w:u w:val="single"/>
        </w:rPr>
        <w:t xml:space="preserve"> do Formularza Oferty</w:t>
      </w:r>
      <w:r w:rsidRPr="00A46DB0">
        <w:rPr>
          <w:rFonts w:ascii="Franklin Gothic Book" w:hAnsi="Franklin Gothic Book" w:cstheme="minorHAnsi"/>
          <w:sz w:val="22"/>
          <w:szCs w:val="22"/>
        </w:rPr>
        <w:t>;</w:t>
      </w:r>
    </w:p>
    <w:p w14:paraId="2382201B" w14:textId="71F466A3" w:rsidR="0029422F" w:rsidRPr="00A46DB0" w:rsidRDefault="00AE520B" w:rsidP="0029422F">
      <w:pPr>
        <w:pStyle w:val="Tekstpodstawowywcity"/>
        <w:numPr>
          <w:ilvl w:val="1"/>
          <w:numId w:val="13"/>
        </w:numPr>
        <w:spacing w:before="120" w:line="276" w:lineRule="auto"/>
        <w:ind w:left="1134" w:hanging="566"/>
        <w:jc w:val="both"/>
        <w:rPr>
          <w:rFonts w:ascii="Franklin Gothic Book" w:hAnsi="Franklin Gothic Book" w:cstheme="minorHAnsi"/>
          <w:sz w:val="22"/>
          <w:szCs w:val="22"/>
        </w:rPr>
      </w:pPr>
      <w:r w:rsidRPr="00A46DB0">
        <w:rPr>
          <w:rFonts w:ascii="Franklin Gothic Book" w:hAnsi="Franklin Gothic Book" w:cstheme="minorHAnsi"/>
          <w:color w:val="000000" w:themeColor="text1"/>
          <w:sz w:val="22"/>
          <w:szCs w:val="22"/>
        </w:rPr>
        <w:t>oświadczenie</w:t>
      </w:r>
      <w:r w:rsidR="00831986" w:rsidRPr="00A46DB0">
        <w:rPr>
          <w:rFonts w:ascii="Franklin Gothic Book" w:hAnsi="Franklin Gothic Book" w:cstheme="minorHAnsi"/>
          <w:color w:val="000000" w:themeColor="text1"/>
          <w:sz w:val="22"/>
          <w:szCs w:val="22"/>
        </w:rPr>
        <w:t xml:space="preserve"> Wykonawcy, że w przypadku wyboru jego oferty, w terminie wskazanym </w:t>
      </w:r>
      <w:r w:rsidR="00A87988" w:rsidRPr="00A46DB0">
        <w:rPr>
          <w:rFonts w:ascii="Franklin Gothic Book" w:hAnsi="Franklin Gothic Book" w:cstheme="minorHAnsi"/>
          <w:color w:val="000000" w:themeColor="text1"/>
          <w:sz w:val="22"/>
          <w:szCs w:val="22"/>
        </w:rPr>
        <w:t>przez Zamawiającego</w:t>
      </w:r>
      <w:r w:rsidR="009F6C43" w:rsidRPr="00A46DB0">
        <w:rPr>
          <w:rFonts w:ascii="Franklin Gothic Book" w:hAnsi="Franklin Gothic Book" w:cstheme="minorHAnsi"/>
          <w:color w:val="000000" w:themeColor="text1"/>
          <w:sz w:val="22"/>
          <w:szCs w:val="22"/>
        </w:rPr>
        <w:t>,</w:t>
      </w:r>
      <w:r w:rsidR="00A87988" w:rsidRPr="00A46DB0">
        <w:rPr>
          <w:rFonts w:ascii="Franklin Gothic Book" w:hAnsi="Franklin Gothic Book" w:cstheme="minorHAnsi"/>
          <w:color w:val="000000" w:themeColor="text1"/>
          <w:sz w:val="22"/>
          <w:szCs w:val="22"/>
        </w:rPr>
        <w:t xml:space="preserve"> jednak nie później niż przed dniem podpisania umowy</w:t>
      </w:r>
      <w:r w:rsidR="009F6C43" w:rsidRPr="00A46DB0">
        <w:rPr>
          <w:rFonts w:ascii="Franklin Gothic Book" w:hAnsi="Franklin Gothic Book" w:cstheme="minorHAnsi"/>
          <w:color w:val="000000" w:themeColor="text1"/>
          <w:sz w:val="22"/>
          <w:szCs w:val="22"/>
        </w:rPr>
        <w:t>,</w:t>
      </w:r>
      <w:r w:rsidR="00831986" w:rsidRPr="00A46DB0">
        <w:rPr>
          <w:rFonts w:ascii="Franklin Gothic Book" w:hAnsi="Franklin Gothic Book" w:cstheme="minorHAnsi"/>
          <w:color w:val="000000" w:themeColor="text1"/>
          <w:sz w:val="22"/>
          <w:szCs w:val="22"/>
        </w:rPr>
        <w:t xml:space="preserve"> </w:t>
      </w:r>
      <w:r w:rsidR="00A87988" w:rsidRPr="00A46DB0">
        <w:rPr>
          <w:rFonts w:ascii="Franklin Gothic Book" w:hAnsi="Franklin Gothic Book" w:cstheme="minorHAnsi"/>
          <w:color w:val="000000" w:themeColor="text1"/>
          <w:sz w:val="22"/>
          <w:szCs w:val="22"/>
        </w:rPr>
        <w:t>z</w:t>
      </w:r>
      <w:r w:rsidR="00831986" w:rsidRPr="00A46DB0">
        <w:rPr>
          <w:rFonts w:ascii="Franklin Gothic Book" w:hAnsi="Franklin Gothic Book" w:cstheme="minorHAnsi"/>
          <w:color w:val="000000" w:themeColor="text1"/>
          <w:sz w:val="22"/>
          <w:szCs w:val="22"/>
        </w:rPr>
        <w:t>ostanie Zamawiającemu przedłożony opłacony dokument lub aktualne ubezpieczenie od odpowiedzialności cywilnej OC (wraz z dowodem zapłaty składki) w zakresie prowadzonej działalności zwią</w:t>
      </w:r>
      <w:r w:rsidR="000B31E2" w:rsidRPr="00A46DB0">
        <w:rPr>
          <w:rFonts w:ascii="Franklin Gothic Book" w:hAnsi="Franklin Gothic Book" w:cstheme="minorHAnsi"/>
          <w:color w:val="000000" w:themeColor="text1"/>
          <w:sz w:val="22"/>
          <w:szCs w:val="22"/>
        </w:rPr>
        <w:t xml:space="preserve">zanej z przedmiotem zamówienia </w:t>
      </w:r>
      <w:r w:rsidR="001354FC" w:rsidRPr="00A46DB0">
        <w:rPr>
          <w:rFonts w:ascii="Franklin Gothic Book" w:hAnsi="Franklin Gothic Book" w:cstheme="minorHAnsi"/>
          <w:color w:val="000000" w:themeColor="text1"/>
          <w:sz w:val="22"/>
          <w:szCs w:val="22"/>
        </w:rPr>
        <w:t xml:space="preserve">przez cały okres wykonywania zamówienia </w:t>
      </w:r>
      <w:r w:rsidR="000B31E2" w:rsidRPr="00A46DB0">
        <w:rPr>
          <w:rFonts w:ascii="Franklin Gothic Book" w:hAnsi="Franklin Gothic Book" w:cstheme="minorHAnsi"/>
          <w:color w:val="000000" w:themeColor="text1"/>
          <w:sz w:val="22"/>
          <w:szCs w:val="22"/>
        </w:rPr>
        <w:t>na</w:t>
      </w:r>
      <w:r w:rsidR="003600DF" w:rsidRPr="00A46DB0">
        <w:rPr>
          <w:rFonts w:ascii="Franklin Gothic Book" w:hAnsi="Franklin Gothic Book" w:cstheme="minorHAnsi"/>
          <w:color w:val="000000" w:themeColor="text1"/>
          <w:sz w:val="22"/>
          <w:szCs w:val="22"/>
        </w:rPr>
        <w:t xml:space="preserve"> sumę</w:t>
      </w:r>
      <w:r w:rsidR="00831986" w:rsidRPr="00A46DB0">
        <w:rPr>
          <w:rFonts w:ascii="Franklin Gothic Book" w:hAnsi="Franklin Gothic Book" w:cstheme="minorHAnsi"/>
          <w:color w:val="000000" w:themeColor="text1"/>
          <w:sz w:val="22"/>
          <w:szCs w:val="22"/>
        </w:rPr>
        <w:t xml:space="preserve"> ubezpieczenia nie mniejszą </w:t>
      </w:r>
      <w:r w:rsidR="000B31E2" w:rsidRPr="00A46DB0">
        <w:rPr>
          <w:rFonts w:ascii="Franklin Gothic Book" w:hAnsi="Franklin Gothic Book" w:cstheme="minorHAnsi"/>
          <w:color w:val="000000" w:themeColor="text1"/>
          <w:sz w:val="22"/>
          <w:szCs w:val="22"/>
        </w:rPr>
        <w:t xml:space="preserve">niż wymienioną w </w:t>
      </w:r>
      <w:r w:rsidR="000B31E2" w:rsidRPr="00A46DB0">
        <w:rPr>
          <w:rFonts w:ascii="Franklin Gothic Book" w:hAnsi="Franklin Gothic Book" w:cstheme="minorHAnsi"/>
          <w:sz w:val="22"/>
          <w:szCs w:val="22"/>
        </w:rPr>
        <w:t xml:space="preserve">pkt. 1.4.1 w Rozdziale IV </w:t>
      </w:r>
      <w:r w:rsidR="002F3DDC" w:rsidRPr="00A46DB0">
        <w:rPr>
          <w:rFonts w:ascii="Franklin Gothic Book" w:hAnsi="Franklin Gothic Book" w:cstheme="minorHAnsi"/>
          <w:sz w:val="22"/>
          <w:szCs w:val="22"/>
        </w:rPr>
        <w:t xml:space="preserve">- </w:t>
      </w:r>
      <w:r w:rsidR="002F3DDC" w:rsidRPr="00A46DB0">
        <w:rPr>
          <w:rFonts w:ascii="Franklin Gothic Book" w:hAnsi="Franklin Gothic Book" w:cstheme="minorHAnsi"/>
          <w:sz w:val="22"/>
          <w:szCs w:val="22"/>
          <w:u w:val="single"/>
        </w:rPr>
        <w:t xml:space="preserve">Załącznik nr </w:t>
      </w:r>
      <w:r w:rsidRPr="00A46DB0">
        <w:rPr>
          <w:rFonts w:ascii="Franklin Gothic Book" w:hAnsi="Franklin Gothic Book" w:cstheme="minorHAnsi"/>
          <w:sz w:val="22"/>
          <w:szCs w:val="22"/>
          <w:u w:val="single"/>
        </w:rPr>
        <w:t>6</w:t>
      </w:r>
      <w:r w:rsidR="002F3DDC" w:rsidRPr="00A46DB0">
        <w:rPr>
          <w:rFonts w:ascii="Franklin Gothic Book" w:hAnsi="Franklin Gothic Book" w:cstheme="minorHAnsi"/>
          <w:sz w:val="22"/>
          <w:szCs w:val="22"/>
          <w:u w:val="single"/>
        </w:rPr>
        <w:t xml:space="preserve"> do Formularza Oferty</w:t>
      </w:r>
      <w:r w:rsidR="000B31E2" w:rsidRPr="00A46DB0">
        <w:rPr>
          <w:rFonts w:ascii="Franklin Gothic Book" w:hAnsi="Franklin Gothic Book" w:cstheme="minorHAnsi"/>
          <w:sz w:val="22"/>
          <w:szCs w:val="22"/>
          <w:u w:val="single"/>
        </w:rPr>
        <w:t xml:space="preserve"> – Wzór </w:t>
      </w:r>
      <w:r w:rsidRPr="00A46DB0">
        <w:rPr>
          <w:rFonts w:ascii="Franklin Gothic Book" w:hAnsi="Franklin Gothic Book" w:cstheme="minorHAnsi"/>
          <w:sz w:val="22"/>
          <w:szCs w:val="22"/>
          <w:u w:val="single"/>
        </w:rPr>
        <w:t>oświadczenia</w:t>
      </w:r>
      <w:r w:rsidR="000F22F0" w:rsidRPr="00A46DB0">
        <w:rPr>
          <w:rFonts w:ascii="Franklin Gothic Book" w:hAnsi="Franklin Gothic Book" w:cstheme="minorHAnsi"/>
          <w:sz w:val="22"/>
          <w:szCs w:val="22"/>
          <w:u w:val="single"/>
        </w:rPr>
        <w:t>;</w:t>
      </w:r>
    </w:p>
    <w:p w14:paraId="521666C7" w14:textId="77777777" w:rsidR="00796875" w:rsidRPr="00A46DB0" w:rsidRDefault="009C64BE" w:rsidP="00851D72">
      <w:pPr>
        <w:pStyle w:val="Tekstpodstawowywcity"/>
        <w:numPr>
          <w:ilvl w:val="1"/>
          <w:numId w:val="13"/>
        </w:numPr>
        <w:spacing w:before="120" w:after="0" w:line="276" w:lineRule="auto"/>
        <w:ind w:left="1134" w:hanging="566"/>
        <w:jc w:val="both"/>
        <w:rPr>
          <w:rFonts w:ascii="Franklin Gothic Book" w:hAnsi="Franklin Gothic Book" w:cstheme="minorHAnsi"/>
          <w:color w:val="000000" w:themeColor="text1"/>
          <w:sz w:val="22"/>
          <w:szCs w:val="22"/>
        </w:rPr>
      </w:pPr>
      <w:sdt>
        <w:sdtPr>
          <w:rPr>
            <w:rFonts w:ascii="Franklin Gothic Book" w:eastAsiaTheme="minorHAnsi" w:hAnsi="Franklin Gothic Book" w:cs="Arial"/>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D110F9" w:rsidRPr="00A46DB0">
            <w:rPr>
              <w:rFonts w:ascii="Franklin Gothic Book" w:eastAsiaTheme="minorHAnsi" w:hAnsi="Franklin Gothic Book" w:cs="Arial"/>
              <w:b/>
              <w:sz w:val="22"/>
              <w:szCs w:val="22"/>
              <w:lang w:eastAsia="en-US"/>
            </w:rPr>
            <w:t>Niniejszy zapis obowiązuje</w:t>
          </w:r>
        </w:sdtContent>
      </w:sdt>
      <w:r w:rsidR="00796875" w:rsidRPr="00A46DB0">
        <w:rPr>
          <w:rFonts w:ascii="Franklin Gothic Book" w:hAnsi="Franklin Gothic Book" w:cstheme="minorHAnsi"/>
          <w:color w:val="000000" w:themeColor="text1"/>
          <w:sz w:val="22"/>
          <w:szCs w:val="22"/>
        </w:rPr>
        <w:t xml:space="preserve"> </w:t>
      </w:r>
    </w:p>
    <w:p w14:paraId="4071B842" w14:textId="794C27EE" w:rsidR="0029422F" w:rsidRPr="00A46DB0" w:rsidRDefault="0029422F" w:rsidP="007B70C9">
      <w:pPr>
        <w:pStyle w:val="Tekstpodstawowywcity"/>
        <w:spacing w:line="276" w:lineRule="auto"/>
        <w:ind w:left="1134"/>
        <w:jc w:val="both"/>
        <w:rPr>
          <w:rFonts w:ascii="Franklin Gothic Book" w:hAnsi="Franklin Gothic Book" w:cs="Arial"/>
          <w:color w:val="000000" w:themeColor="text1"/>
          <w:sz w:val="22"/>
          <w:szCs w:val="22"/>
        </w:rPr>
      </w:pPr>
      <w:r w:rsidRPr="00A46DB0">
        <w:rPr>
          <w:rFonts w:ascii="Franklin Gothic Book" w:hAnsi="Franklin Gothic Book" w:cstheme="minorHAnsi"/>
          <w:color w:val="000000" w:themeColor="text1"/>
          <w:sz w:val="22"/>
          <w:szCs w:val="22"/>
        </w:rPr>
        <w:t>kopia</w:t>
      </w:r>
      <w:r w:rsidRPr="00A46DB0">
        <w:rPr>
          <w:rFonts w:ascii="Franklin Gothic Book" w:hAnsi="Franklin Gothic Book" w:cs="Arial"/>
          <w:color w:val="000000" w:themeColor="text1"/>
          <w:sz w:val="22"/>
          <w:szCs w:val="22"/>
        </w:rPr>
        <w:t xml:space="preserve"> poświadczonych za zgodność z oryginałem sprawozdań finansowych (bilansu, rachunku zysków i strat oraz rachunku z przepływów pieniężnych) za ostatnie dwa lata bilansowe, </w:t>
      </w:r>
      <w:r w:rsidR="00A90EA4" w:rsidRPr="00A46DB0">
        <w:rPr>
          <w:rFonts w:ascii="Franklin Gothic Book" w:hAnsi="Franklin Gothic Book" w:cs="Arial"/>
          <w:color w:val="000000" w:themeColor="text1"/>
          <w:sz w:val="22"/>
          <w:szCs w:val="22"/>
        </w:rPr>
        <w:t xml:space="preserve">tj. za rok 2017, za rok 2018 oraz za </w:t>
      </w:r>
      <w:r w:rsidR="00836118" w:rsidRPr="00A46DB0">
        <w:rPr>
          <w:rFonts w:ascii="Franklin Gothic Book" w:hAnsi="Franklin Gothic Book" w:cs="Arial"/>
          <w:color w:val="000000" w:themeColor="text1"/>
          <w:sz w:val="22"/>
          <w:szCs w:val="22"/>
        </w:rPr>
        <w:t>pierwsze</w:t>
      </w:r>
      <w:r w:rsidR="00A90EA4" w:rsidRPr="00A46DB0">
        <w:rPr>
          <w:rFonts w:ascii="Franklin Gothic Book" w:hAnsi="Franklin Gothic Book" w:cs="Arial"/>
          <w:color w:val="000000" w:themeColor="text1"/>
          <w:sz w:val="22"/>
          <w:szCs w:val="22"/>
        </w:rPr>
        <w:t xml:space="preserve"> półrocze 2019 roku </w:t>
      </w:r>
      <w:r w:rsidR="007B70C9" w:rsidRPr="00A46DB0">
        <w:rPr>
          <w:rFonts w:ascii="Franklin Gothic Book" w:hAnsi="Franklin Gothic Book" w:cs="Arial"/>
          <w:color w:val="000000" w:themeColor="text1"/>
          <w:sz w:val="22"/>
          <w:szCs w:val="22"/>
        </w:rPr>
        <w:t xml:space="preserve">- </w:t>
      </w:r>
      <w:r w:rsidR="007B70C9" w:rsidRPr="00A46DB0">
        <w:rPr>
          <w:rFonts w:ascii="Franklin Gothic Book" w:hAnsi="Franklin Gothic Book" w:cs="Arial"/>
          <w:color w:val="000000" w:themeColor="text1"/>
          <w:sz w:val="22"/>
          <w:szCs w:val="22"/>
          <w:u w:val="single"/>
        </w:rPr>
        <w:t>Załącznik nr 16 do Formularza Oferty;</w:t>
      </w:r>
    </w:p>
    <w:p w14:paraId="65B69F41" w14:textId="77777777" w:rsidR="002130EB" w:rsidRPr="00A46DB0" w:rsidRDefault="002130EB" w:rsidP="00665A62">
      <w:pPr>
        <w:pStyle w:val="Akapitzlist"/>
        <w:numPr>
          <w:ilvl w:val="1"/>
          <w:numId w:val="13"/>
        </w:numPr>
        <w:spacing w:before="120" w:after="0"/>
        <w:ind w:left="1134" w:hanging="567"/>
        <w:contextualSpacing w:val="0"/>
        <w:jc w:val="both"/>
        <w:rPr>
          <w:rFonts w:ascii="Franklin Gothic Book" w:hAnsi="Franklin Gothic Book"/>
        </w:rPr>
      </w:pPr>
      <w:r w:rsidRPr="00A46DB0">
        <w:rPr>
          <w:rFonts w:ascii="Franklin Gothic Book" w:hAnsi="Franklin Gothic Book" w:cs="Arial"/>
          <w:lang w:eastAsia="ja-JP"/>
        </w:rPr>
        <w:t xml:space="preserve">podpisane oświadczenie Wykonawcy </w:t>
      </w:r>
      <w:r w:rsidRPr="00A46DB0">
        <w:rPr>
          <w:rFonts w:ascii="Franklin Gothic Book" w:hAnsi="Franklin Gothic Book" w:cs="Arial"/>
          <w:color w:val="000000" w:themeColor="text1"/>
        </w:rPr>
        <w:t xml:space="preserve">o wypełnieniu obowiązku </w:t>
      </w:r>
      <w:r w:rsidR="00570C3F" w:rsidRPr="00A46DB0">
        <w:rPr>
          <w:rFonts w:ascii="Franklin Gothic Book" w:hAnsi="Franklin Gothic Book" w:cs="Arial"/>
          <w:color w:val="000000" w:themeColor="text1"/>
        </w:rPr>
        <w:t>informacyjnego przewidzianego w </w:t>
      </w:r>
      <w:r w:rsidRPr="00A46DB0">
        <w:rPr>
          <w:rFonts w:ascii="Franklin Gothic Book" w:hAnsi="Franklin Gothic Book" w:cs="Arial"/>
          <w:color w:val="000000" w:themeColor="text1"/>
        </w:rPr>
        <w:t xml:space="preserve">art. 13 lub art. 14 RODO wobec osób fizycznych, od których dane osobowe bezpośrednio lub pośrednio pozyskał, </w:t>
      </w:r>
      <w:r w:rsidR="001807BE" w:rsidRPr="00A46DB0">
        <w:rPr>
          <w:rFonts w:ascii="Franklin Gothic Book" w:hAnsi="Franklin Gothic Book" w:cs="Arial"/>
          <w:color w:val="000000" w:themeColor="text1"/>
        </w:rPr>
        <w:t xml:space="preserve">lub których dane pozyskał, </w:t>
      </w:r>
      <w:r w:rsidRPr="00A46DB0">
        <w:rPr>
          <w:rFonts w:ascii="Franklin Gothic Book" w:hAnsi="Franklin Gothic Book" w:cs="Arial"/>
          <w:color w:val="000000" w:themeColor="text1"/>
        </w:rPr>
        <w:t xml:space="preserve">którego wzór stanowi </w:t>
      </w:r>
      <w:r w:rsidR="000F22F0" w:rsidRPr="00A46DB0">
        <w:rPr>
          <w:rFonts w:ascii="Franklin Gothic Book" w:hAnsi="Franklin Gothic Book" w:cs="Arial"/>
          <w:color w:val="000000" w:themeColor="text1"/>
        </w:rPr>
        <w:t xml:space="preserve">- </w:t>
      </w:r>
      <w:r w:rsidRPr="00A46DB0">
        <w:rPr>
          <w:rFonts w:ascii="Franklin Gothic Book" w:hAnsi="Franklin Gothic Book" w:cs="Arial"/>
          <w:color w:val="000000" w:themeColor="text1"/>
          <w:u w:val="single"/>
        </w:rPr>
        <w:t xml:space="preserve">Załącznik nr </w:t>
      </w:r>
      <w:r w:rsidR="00BA5B30" w:rsidRPr="00A46DB0">
        <w:rPr>
          <w:rFonts w:ascii="Franklin Gothic Book" w:hAnsi="Franklin Gothic Book" w:cs="Arial"/>
          <w:color w:val="000000" w:themeColor="text1"/>
          <w:u w:val="single"/>
        </w:rPr>
        <w:t>9</w:t>
      </w:r>
      <w:r w:rsidRPr="00A46DB0">
        <w:rPr>
          <w:rFonts w:ascii="Franklin Gothic Book" w:hAnsi="Franklin Gothic Book" w:cs="Arial"/>
          <w:color w:val="000000" w:themeColor="text1"/>
          <w:u w:val="single"/>
        </w:rPr>
        <w:t xml:space="preserve"> do </w:t>
      </w:r>
      <w:r w:rsidR="000F22F0" w:rsidRPr="00A46DB0">
        <w:rPr>
          <w:rFonts w:ascii="Franklin Gothic Book" w:hAnsi="Franklin Gothic Book" w:cs="Arial"/>
          <w:color w:val="000000" w:themeColor="text1"/>
          <w:u w:val="single"/>
        </w:rPr>
        <w:t>Formularza Oferty;</w:t>
      </w:r>
    </w:p>
    <w:p w14:paraId="2A08744E" w14:textId="77777777" w:rsidR="00481D1A" w:rsidRPr="00A46DB0" w:rsidRDefault="001C435D" w:rsidP="00444325">
      <w:pPr>
        <w:pStyle w:val="Akapitzlist"/>
        <w:numPr>
          <w:ilvl w:val="0"/>
          <w:numId w:val="13"/>
        </w:numPr>
        <w:spacing w:before="120" w:after="120"/>
        <w:contextualSpacing w:val="0"/>
        <w:jc w:val="both"/>
        <w:rPr>
          <w:rFonts w:ascii="Franklin Gothic Book" w:hAnsi="Franklin Gothic Book" w:cs="Arial"/>
          <w:color w:val="000000" w:themeColor="text1"/>
          <w:lang w:eastAsia="ja-JP"/>
        </w:rPr>
      </w:pPr>
      <w:r w:rsidRPr="00A46DB0">
        <w:rPr>
          <w:rFonts w:ascii="Franklin Gothic Book" w:hAnsi="Franklin Gothic Book"/>
        </w:rPr>
        <w:lastRenderedPageBreak/>
        <w:t>Poświadczenia „za zgodność z oryginałem” należy dokonać poprzez umieszczenie na kopii każdej zapisanej strony dokumentu czytelnego określenia: „za zgodność z oryginałem” (lub innego – o</w:t>
      </w:r>
      <w:r w:rsidR="00D61102" w:rsidRPr="00A46DB0">
        <w:rPr>
          <w:rFonts w:ascii="Franklin Gothic Book" w:hAnsi="Franklin Gothic Book"/>
        </w:rPr>
        <w:t> </w:t>
      </w:r>
      <w:r w:rsidRPr="00A46DB0">
        <w:rPr>
          <w:rFonts w:ascii="Franklin Gothic Book" w:hAnsi="Franklin Gothic Book"/>
        </w:rPr>
        <w:t>tożsamym znaczeniu) wraz z datą i podpisem osoby upo</w:t>
      </w:r>
      <w:r w:rsidR="00481D1A" w:rsidRPr="00A46DB0">
        <w:rPr>
          <w:rFonts w:ascii="Franklin Gothic Book" w:hAnsi="Franklin Gothic Book"/>
        </w:rPr>
        <w:t>ważnionej do reprezentowania:</w:t>
      </w:r>
    </w:p>
    <w:p w14:paraId="21629932" w14:textId="77777777" w:rsidR="007041B9" w:rsidRPr="00A46DB0" w:rsidRDefault="00481D1A" w:rsidP="00444325">
      <w:pPr>
        <w:pStyle w:val="Akapitzlist"/>
        <w:numPr>
          <w:ilvl w:val="1"/>
          <w:numId w:val="13"/>
        </w:numPr>
        <w:spacing w:before="120" w:after="120"/>
        <w:contextualSpacing w:val="0"/>
        <w:jc w:val="both"/>
        <w:rPr>
          <w:rFonts w:ascii="Franklin Gothic Book" w:hAnsi="Franklin Gothic Book" w:cs="Arial"/>
          <w:color w:val="000000" w:themeColor="text1"/>
          <w:lang w:eastAsia="ja-JP"/>
        </w:rPr>
      </w:pPr>
      <w:r w:rsidRPr="00A46DB0">
        <w:rPr>
          <w:rFonts w:ascii="Franklin Gothic Book" w:hAnsi="Franklin Gothic Book"/>
        </w:rPr>
        <w:t>Wykonawcy</w:t>
      </w:r>
      <w:r w:rsidR="00B905E4" w:rsidRPr="00A46DB0">
        <w:rPr>
          <w:rFonts w:ascii="Franklin Gothic Book" w:hAnsi="Franklin Gothic Book"/>
        </w:rPr>
        <w:t>,</w:t>
      </w:r>
    </w:p>
    <w:p w14:paraId="5E9BEA3B" w14:textId="77777777" w:rsidR="007041B9" w:rsidRPr="00A46DB0" w:rsidRDefault="001C435D" w:rsidP="00444325">
      <w:pPr>
        <w:pStyle w:val="Akapitzlist"/>
        <w:numPr>
          <w:ilvl w:val="1"/>
          <w:numId w:val="13"/>
        </w:numPr>
        <w:spacing w:before="120" w:after="120"/>
        <w:contextualSpacing w:val="0"/>
        <w:jc w:val="both"/>
        <w:rPr>
          <w:rFonts w:ascii="Franklin Gothic Book" w:hAnsi="Franklin Gothic Book" w:cs="Arial"/>
          <w:color w:val="000000" w:themeColor="text1"/>
          <w:lang w:eastAsia="ja-JP"/>
        </w:rPr>
      </w:pPr>
      <w:r w:rsidRPr="00A46DB0">
        <w:rPr>
          <w:rFonts w:ascii="Franklin Gothic Book" w:hAnsi="Franklin Gothic Book"/>
        </w:rPr>
        <w:t>Wykonawcy wspólnie ubiegającego się o udzielenie zamówienia</w:t>
      </w:r>
      <w:r w:rsidR="00B905E4" w:rsidRPr="00A46DB0">
        <w:rPr>
          <w:rFonts w:ascii="Franklin Gothic Book" w:hAnsi="Franklin Gothic Book"/>
        </w:rPr>
        <w:t>,</w:t>
      </w:r>
    </w:p>
    <w:p w14:paraId="1E75B5D3" w14:textId="77777777" w:rsidR="007041B9" w:rsidRPr="00A46DB0" w:rsidRDefault="00B905E4" w:rsidP="00444325">
      <w:pPr>
        <w:pStyle w:val="Akapitzlist"/>
        <w:numPr>
          <w:ilvl w:val="1"/>
          <w:numId w:val="13"/>
        </w:numPr>
        <w:spacing w:before="120" w:after="120"/>
        <w:contextualSpacing w:val="0"/>
        <w:jc w:val="both"/>
        <w:rPr>
          <w:rFonts w:ascii="Franklin Gothic Book" w:hAnsi="Franklin Gothic Book" w:cs="Arial"/>
          <w:color w:val="000000" w:themeColor="text1"/>
          <w:lang w:eastAsia="ja-JP"/>
        </w:rPr>
      </w:pPr>
      <w:r w:rsidRPr="00A46DB0">
        <w:rPr>
          <w:rFonts w:ascii="Franklin Gothic Book" w:hAnsi="Franklin Gothic Book"/>
        </w:rPr>
        <w:t>Podwykonawcy, w zakresie dokumentów, dotyczących każdego z Podwykonawców.</w:t>
      </w:r>
    </w:p>
    <w:p w14:paraId="24CD11B5" w14:textId="77777777" w:rsidR="007041B9" w:rsidRPr="00A46DB0" w:rsidRDefault="00481D1A" w:rsidP="00444325">
      <w:pPr>
        <w:pStyle w:val="Akapitzlist"/>
        <w:numPr>
          <w:ilvl w:val="0"/>
          <w:numId w:val="13"/>
        </w:numPr>
        <w:spacing w:before="120" w:after="120"/>
        <w:contextualSpacing w:val="0"/>
        <w:jc w:val="both"/>
        <w:rPr>
          <w:rFonts w:ascii="Franklin Gothic Book" w:hAnsi="Franklin Gothic Book" w:cs="Arial"/>
          <w:color w:val="000000" w:themeColor="text1"/>
          <w:lang w:eastAsia="ja-JP"/>
        </w:rPr>
      </w:pPr>
      <w:r w:rsidRPr="00A46DB0">
        <w:rPr>
          <w:rFonts w:ascii="Franklin Gothic Book" w:eastAsia="Verdana,Bold" w:hAnsi="Franklin Gothic Book" w:cs="Tahoma"/>
        </w:rPr>
        <w:t>Poświadczenie za zgodność z oryginałem powinno być sporządzone w sposób umożliwiający identyfikację podpisu (np. wraz z imienną pieczątką osoby poświadczającej kopię dokumentu za zgodność z oryginałem).</w:t>
      </w:r>
    </w:p>
    <w:p w14:paraId="6A2D0D1D" w14:textId="77777777" w:rsidR="00481D1A" w:rsidRPr="00A46DB0" w:rsidRDefault="00826E65" w:rsidP="00444325">
      <w:pPr>
        <w:pStyle w:val="Akapitzlist"/>
        <w:numPr>
          <w:ilvl w:val="0"/>
          <w:numId w:val="13"/>
        </w:numPr>
        <w:spacing w:before="120" w:after="120"/>
        <w:contextualSpacing w:val="0"/>
        <w:jc w:val="both"/>
        <w:rPr>
          <w:rFonts w:ascii="Franklin Gothic Book" w:hAnsi="Franklin Gothic Book" w:cs="Arial"/>
          <w:color w:val="000000" w:themeColor="text1"/>
          <w:lang w:eastAsia="ja-JP"/>
        </w:rPr>
      </w:pPr>
      <w:r w:rsidRPr="00A46DB0">
        <w:rPr>
          <w:rFonts w:ascii="Franklin Gothic Book" w:hAnsi="Franklin Gothic Book"/>
        </w:rPr>
        <w:t xml:space="preserve">Jeżeli termin składania ofert ulegnie przesunięciu, wówczas dokumenty, które do upływu nowego terminu tracą ważność, winny zostać </w:t>
      </w:r>
      <w:r w:rsidR="00481D1A" w:rsidRPr="00A46DB0">
        <w:rPr>
          <w:rFonts w:ascii="Franklin Gothic Book" w:hAnsi="Franklin Gothic Book"/>
        </w:rPr>
        <w:t>uaktualnione</w:t>
      </w:r>
      <w:r w:rsidRPr="00A46DB0">
        <w:rPr>
          <w:rFonts w:ascii="Franklin Gothic Book" w:hAnsi="Franklin Gothic Book"/>
        </w:rPr>
        <w:t>.</w:t>
      </w:r>
    </w:p>
    <w:p w14:paraId="5D5D12DC" w14:textId="77777777" w:rsidR="008E4D3E" w:rsidRPr="00A46DB0" w:rsidRDefault="008E4D3E" w:rsidP="008E4D3E">
      <w:pPr>
        <w:spacing w:line="276" w:lineRule="auto"/>
        <w:jc w:val="both"/>
        <w:rPr>
          <w:rFonts w:ascii="Franklin Gothic Book" w:eastAsiaTheme="minorHAnsi" w:hAnsi="Franklin Gothic Book" w:cs="Arial"/>
          <w:sz w:val="22"/>
          <w:szCs w:val="22"/>
          <w:lang w:eastAsia="en-US"/>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8E4D3E" w:rsidRPr="00A46DB0" w14:paraId="3D2337A1" w14:textId="77777777" w:rsidTr="003A27A8">
        <w:tc>
          <w:tcPr>
            <w:tcW w:w="10054" w:type="dxa"/>
            <w:shd w:val="clear" w:color="auto" w:fill="C7C7C7" w:themeFill="background1" w:themeFillShade="D9"/>
          </w:tcPr>
          <w:p w14:paraId="56A96F64" w14:textId="77777777" w:rsidR="008E4D3E" w:rsidRPr="00A46DB0" w:rsidRDefault="008E4D3E" w:rsidP="005C4415">
            <w:pPr>
              <w:pStyle w:val="Nagwek1"/>
              <w:spacing w:before="40" w:after="40"/>
              <w:ind w:left="1872" w:hanging="1872"/>
              <w:jc w:val="left"/>
              <w:rPr>
                <w:rFonts w:ascii="Franklin Gothic Book" w:hAnsi="Franklin Gothic Book"/>
                <w:sz w:val="22"/>
                <w:szCs w:val="22"/>
              </w:rPr>
            </w:pPr>
            <w:bookmarkStart w:id="6" w:name="_Toc19239455"/>
            <w:r w:rsidRPr="00A46DB0">
              <w:rPr>
                <w:rFonts w:ascii="Franklin Gothic Book" w:hAnsi="Franklin Gothic Book"/>
                <w:sz w:val="22"/>
                <w:szCs w:val="22"/>
              </w:rPr>
              <w:t xml:space="preserve">ROZDZIAŁ </w:t>
            </w:r>
            <w:r w:rsidR="00230853" w:rsidRPr="00A46DB0">
              <w:rPr>
                <w:rFonts w:ascii="Franklin Gothic Book" w:hAnsi="Franklin Gothic Book"/>
                <w:sz w:val="22"/>
                <w:szCs w:val="22"/>
              </w:rPr>
              <w:t>V</w:t>
            </w:r>
            <w:r w:rsidRPr="00A46DB0">
              <w:rPr>
                <w:rFonts w:ascii="Franklin Gothic Book" w:hAnsi="Franklin Gothic Book"/>
                <w:sz w:val="22"/>
                <w:szCs w:val="22"/>
              </w:rPr>
              <w:t>I –</w:t>
            </w:r>
            <w:r w:rsidR="00982875" w:rsidRPr="00A46DB0">
              <w:rPr>
                <w:rFonts w:ascii="Franklin Gothic Book" w:hAnsi="Franklin Gothic Book"/>
                <w:sz w:val="22"/>
                <w:szCs w:val="22"/>
              </w:rPr>
              <w:t xml:space="preserve"> </w:t>
            </w:r>
            <w:r w:rsidR="005C4415" w:rsidRPr="00A46DB0">
              <w:rPr>
                <w:rFonts w:ascii="Franklin Gothic Book" w:hAnsi="Franklin Gothic Book"/>
                <w:sz w:val="22"/>
                <w:szCs w:val="22"/>
              </w:rPr>
              <w:t xml:space="preserve"> </w:t>
            </w:r>
            <w:r w:rsidR="00982875" w:rsidRPr="00A46DB0">
              <w:rPr>
                <w:rFonts w:ascii="Franklin Gothic Book" w:hAnsi="Franklin Gothic Book"/>
                <w:sz w:val="22"/>
                <w:szCs w:val="22"/>
                <w:lang w:val="pl-PL"/>
              </w:rPr>
              <w:t>Informacje o sposobie por</w:t>
            </w:r>
            <w:r w:rsidR="005C4415" w:rsidRPr="00A46DB0">
              <w:rPr>
                <w:rFonts w:ascii="Franklin Gothic Book" w:hAnsi="Franklin Gothic Book"/>
                <w:sz w:val="22"/>
                <w:szCs w:val="22"/>
                <w:lang w:val="pl-PL"/>
              </w:rPr>
              <w:t>ozumiewania się Zamawiającego z </w:t>
            </w:r>
            <w:r w:rsidR="00982875" w:rsidRPr="00A46DB0">
              <w:rPr>
                <w:rFonts w:ascii="Franklin Gothic Book" w:hAnsi="Franklin Gothic Book"/>
                <w:sz w:val="22"/>
                <w:szCs w:val="22"/>
                <w:lang w:val="pl-PL"/>
              </w:rPr>
              <w:t>Wykonawcami oraz przekazywania oświadczeń i dokumentów</w:t>
            </w:r>
            <w:bookmarkEnd w:id="6"/>
          </w:p>
        </w:tc>
      </w:tr>
    </w:tbl>
    <w:p w14:paraId="0B19EF56" w14:textId="77777777" w:rsidR="00A75AE1" w:rsidRPr="00A46DB0" w:rsidRDefault="00A75AE1" w:rsidP="004C0CF1">
      <w:pPr>
        <w:pStyle w:val="Akapitzlist"/>
        <w:ind w:left="360"/>
        <w:jc w:val="both"/>
        <w:rPr>
          <w:rFonts w:ascii="Franklin Gothic Book" w:hAnsi="Franklin Gothic Book" w:cstheme="minorHAnsi"/>
        </w:rPr>
      </w:pPr>
    </w:p>
    <w:p w14:paraId="7CFF7388" w14:textId="2626E005" w:rsidR="00AC0256" w:rsidRPr="00A46DB0" w:rsidRDefault="0048485B" w:rsidP="00665A62">
      <w:pPr>
        <w:pStyle w:val="Akapitzlist"/>
        <w:numPr>
          <w:ilvl w:val="0"/>
          <w:numId w:val="17"/>
        </w:numPr>
        <w:spacing w:before="120" w:after="120"/>
        <w:contextualSpacing w:val="0"/>
        <w:jc w:val="both"/>
        <w:rPr>
          <w:rFonts w:ascii="Franklin Gothic Book" w:hAnsi="Franklin Gothic Book" w:cstheme="minorHAnsi"/>
        </w:rPr>
      </w:pPr>
      <w:r w:rsidRPr="00A46DB0">
        <w:rPr>
          <w:rFonts w:ascii="Franklin Gothic Book" w:hAnsi="Franklin Gothic Book"/>
        </w:rPr>
        <w:t>W trakcie post</w:t>
      </w:r>
      <w:r w:rsidR="00653DDE" w:rsidRPr="00A46DB0">
        <w:rPr>
          <w:rFonts w:ascii="Franklin Gothic Book" w:hAnsi="Franklin Gothic Book"/>
        </w:rPr>
        <w:t>ępowania dotyczącego niniejsz</w:t>
      </w:r>
      <w:r w:rsidR="00836118" w:rsidRPr="00A46DB0">
        <w:rPr>
          <w:rFonts w:ascii="Franklin Gothic Book" w:hAnsi="Franklin Gothic Book"/>
        </w:rPr>
        <w:t>ego</w:t>
      </w:r>
      <w:r w:rsidR="00653DDE" w:rsidRPr="00A46DB0">
        <w:rPr>
          <w:rFonts w:ascii="Franklin Gothic Book" w:hAnsi="Franklin Gothic Book"/>
        </w:rPr>
        <w:t xml:space="preserve"> </w:t>
      </w:r>
      <w:r w:rsidR="00877EF2" w:rsidRPr="00A46DB0">
        <w:rPr>
          <w:rFonts w:ascii="Franklin Gothic Book" w:hAnsi="Franklin Gothic Book"/>
        </w:rPr>
        <w:t>Ogłoszenia</w:t>
      </w:r>
      <w:r w:rsidRPr="00A46DB0">
        <w:rPr>
          <w:rFonts w:ascii="Franklin Gothic Book" w:hAnsi="Franklin Gothic Book"/>
        </w:rPr>
        <w:t xml:space="preserve">, do jego zakończenia rozumianego jako zawarcie umowy z </w:t>
      </w:r>
      <w:r w:rsidR="00F63376" w:rsidRPr="00A46DB0">
        <w:rPr>
          <w:rFonts w:ascii="Franklin Gothic Book" w:hAnsi="Franklin Gothic Book"/>
        </w:rPr>
        <w:t>Wykonawcą</w:t>
      </w:r>
      <w:r w:rsidRPr="00A46DB0">
        <w:rPr>
          <w:rFonts w:ascii="Franklin Gothic Book" w:hAnsi="Franklin Gothic Book"/>
        </w:rPr>
        <w:t>, który złożył najkorzystniejszą ofertę, wszelkie oświadczenia, zapytania, wyjaśnienia, wnioski i zawiadomienia (z wyjątkiem Oferty i Um</w:t>
      </w:r>
      <w:r w:rsidR="00594D53" w:rsidRPr="00A46DB0">
        <w:rPr>
          <w:rFonts w:ascii="Franklin Gothic Book" w:hAnsi="Franklin Gothic Book"/>
        </w:rPr>
        <w:t>owy) Zamawiającego lub Wykonawców</w:t>
      </w:r>
      <w:r w:rsidRPr="00A46DB0">
        <w:rPr>
          <w:rFonts w:ascii="Franklin Gothic Book" w:hAnsi="Franklin Gothic Book"/>
        </w:rPr>
        <w:t xml:space="preserve"> mogą być przekazywane drogą elektroniczną, chyba, że Zamawiający w danym konkretnym przypadku będzie wymagał zachowania innej formy komunikacji. </w:t>
      </w:r>
    </w:p>
    <w:p w14:paraId="6F001892" w14:textId="3EE014DD" w:rsidR="00400628" w:rsidRPr="00A46DB0" w:rsidRDefault="0048485B" w:rsidP="00665A62">
      <w:pPr>
        <w:pStyle w:val="Akapitzlist"/>
        <w:numPr>
          <w:ilvl w:val="0"/>
          <w:numId w:val="17"/>
        </w:numPr>
        <w:spacing w:before="120" w:after="120"/>
        <w:contextualSpacing w:val="0"/>
        <w:jc w:val="both"/>
        <w:rPr>
          <w:rFonts w:ascii="Franklin Gothic Book" w:hAnsi="Franklin Gothic Book" w:cstheme="minorHAnsi"/>
        </w:rPr>
      </w:pPr>
      <w:r w:rsidRPr="00A46DB0">
        <w:rPr>
          <w:rFonts w:ascii="Franklin Gothic Book" w:hAnsi="Franklin Gothic Book"/>
        </w:rPr>
        <w:t>Zamawiający wskazuje następuj</w:t>
      </w:r>
      <w:r w:rsidR="00AC0256" w:rsidRPr="00A46DB0">
        <w:rPr>
          <w:rFonts w:ascii="Franklin Gothic Book" w:hAnsi="Franklin Gothic Book"/>
        </w:rPr>
        <w:t>ąc</w:t>
      </w:r>
      <w:r w:rsidR="00242AEA" w:rsidRPr="00A46DB0">
        <w:rPr>
          <w:rFonts w:ascii="Franklin Gothic Book" w:hAnsi="Franklin Gothic Book"/>
        </w:rPr>
        <w:t>e</w:t>
      </w:r>
      <w:r w:rsidR="00AC0256" w:rsidRPr="00A46DB0">
        <w:rPr>
          <w:rFonts w:ascii="Franklin Gothic Book" w:hAnsi="Franklin Gothic Book"/>
        </w:rPr>
        <w:t xml:space="preserve"> adres</w:t>
      </w:r>
      <w:r w:rsidR="00242AEA" w:rsidRPr="00A46DB0">
        <w:rPr>
          <w:rFonts w:ascii="Franklin Gothic Book" w:hAnsi="Franklin Gothic Book"/>
        </w:rPr>
        <w:t>y</w:t>
      </w:r>
      <w:r w:rsidR="00AC0256" w:rsidRPr="00A46DB0">
        <w:rPr>
          <w:rFonts w:ascii="Franklin Gothic Book" w:hAnsi="Franklin Gothic Book"/>
        </w:rPr>
        <w:t xml:space="preserve"> e-mail </w:t>
      </w:r>
      <w:r w:rsidR="00400628" w:rsidRPr="00A46DB0">
        <w:rPr>
          <w:rFonts w:ascii="Franklin Gothic Book" w:hAnsi="Franklin Gothic Book"/>
        </w:rPr>
        <w:t xml:space="preserve">oraz dane kontaktowe </w:t>
      </w:r>
      <w:r w:rsidR="00AC0256" w:rsidRPr="00A46DB0">
        <w:rPr>
          <w:rFonts w:ascii="Franklin Gothic Book" w:hAnsi="Franklin Gothic Book"/>
        </w:rPr>
        <w:t xml:space="preserve">do komunikacji z </w:t>
      </w:r>
      <w:r w:rsidRPr="00A46DB0">
        <w:rPr>
          <w:rFonts w:ascii="Franklin Gothic Book" w:hAnsi="Franklin Gothic Book"/>
        </w:rPr>
        <w:t xml:space="preserve">Zamawiającym: </w:t>
      </w:r>
    </w:p>
    <w:p w14:paraId="71BB9617" w14:textId="77777777" w:rsidR="00400628" w:rsidRPr="00A46DB0" w:rsidRDefault="00400628" w:rsidP="00A97F3D">
      <w:pPr>
        <w:pStyle w:val="Akapitzlist"/>
        <w:spacing w:before="120" w:after="120"/>
        <w:ind w:left="360"/>
        <w:contextualSpacing w:val="0"/>
        <w:jc w:val="both"/>
        <w:rPr>
          <w:rStyle w:val="Hipercze"/>
          <w:rFonts w:ascii="Franklin Gothic Book" w:hAnsi="Franklin Gothic Book" w:cstheme="minorHAnsi"/>
          <w:b/>
          <w:color w:val="auto"/>
          <w:u w:val="none"/>
        </w:rPr>
      </w:pPr>
      <w:r w:rsidRPr="00A46DB0">
        <w:rPr>
          <w:rFonts w:ascii="Franklin Gothic Book" w:hAnsi="Franklin Gothic Book"/>
          <w:b/>
          <w:color w:val="000000"/>
        </w:rPr>
        <w:t>w zakresie technicznym:</w:t>
      </w:r>
    </w:p>
    <w:p w14:paraId="4479F6B4" w14:textId="758DAEFF" w:rsidR="00400628" w:rsidRPr="00A46DB0" w:rsidRDefault="009C64BE" w:rsidP="00A97F3D">
      <w:pPr>
        <w:pStyle w:val="Akapitzlist"/>
        <w:spacing w:before="120" w:after="120"/>
        <w:ind w:left="360"/>
        <w:contextualSpacing w:val="0"/>
        <w:jc w:val="both"/>
        <w:rPr>
          <w:rStyle w:val="Hipercze"/>
          <w:rFonts w:ascii="Franklin Gothic Book" w:hAnsi="Franklin Gothic Book" w:cstheme="minorHAnsi"/>
          <w:color w:val="auto"/>
          <w:u w:val="none"/>
        </w:rPr>
      </w:pPr>
      <w:hyperlink r:id="rId12" w:history="1">
        <w:r w:rsidR="00467D40">
          <w:rPr>
            <w:rStyle w:val="Hipercze"/>
            <w:rFonts w:ascii="Franklin Gothic Book" w:hAnsi="Franklin Gothic Book" w:cs="Arial"/>
          </w:rPr>
          <w:t>agnieszka.obierak</w:t>
        </w:r>
        <w:r w:rsidR="00467D40" w:rsidRPr="00A46DB0">
          <w:rPr>
            <w:rStyle w:val="Hipercze"/>
            <w:rFonts w:ascii="Franklin Gothic Book" w:hAnsi="Franklin Gothic Book" w:cs="Arial"/>
          </w:rPr>
          <w:t>@enea.pl</w:t>
        </w:r>
      </w:hyperlink>
    </w:p>
    <w:p w14:paraId="15FA2518" w14:textId="4D396A8A" w:rsidR="00AC0256" w:rsidRPr="00A46DB0" w:rsidRDefault="00400628" w:rsidP="00A97F3D">
      <w:pPr>
        <w:pStyle w:val="Akapitzlist"/>
        <w:spacing w:before="120" w:after="120"/>
        <w:ind w:left="360"/>
        <w:contextualSpacing w:val="0"/>
        <w:jc w:val="both"/>
        <w:rPr>
          <w:rFonts w:ascii="Franklin Gothic Book" w:hAnsi="Franklin Gothic Book"/>
          <w:color w:val="000000"/>
        </w:rPr>
      </w:pPr>
      <w:r w:rsidRPr="00A46DB0">
        <w:rPr>
          <w:rFonts w:ascii="Franklin Gothic Book" w:hAnsi="Franklin Gothic Book" w:cs="Calibri"/>
        </w:rPr>
        <w:t>tel.</w:t>
      </w:r>
      <w:r w:rsidRPr="00A46DB0">
        <w:rPr>
          <w:rFonts w:ascii="Franklin Gothic Book" w:hAnsi="Franklin Gothic Book" w:cs="Arial"/>
        </w:rPr>
        <w:t xml:space="preserve">: +48 15 865 </w:t>
      </w:r>
      <w:r w:rsidR="00467D40">
        <w:rPr>
          <w:rFonts w:ascii="Franklin Gothic Book" w:hAnsi="Franklin Gothic Book" w:cs="Arial"/>
        </w:rPr>
        <w:t>6036</w:t>
      </w:r>
      <w:r w:rsidR="00467D40" w:rsidRPr="00A46DB0">
        <w:rPr>
          <w:rFonts w:ascii="Franklin Gothic Book" w:hAnsi="Franklin Gothic Book" w:cs="Arial"/>
        </w:rPr>
        <w:t xml:space="preserve"> </w:t>
      </w:r>
      <w:r w:rsidRPr="00A46DB0">
        <w:rPr>
          <w:rFonts w:ascii="Franklin Gothic Book" w:hAnsi="Franklin Gothic Book" w:cs="Arial"/>
        </w:rPr>
        <w:t xml:space="preserve">lub kom.: </w:t>
      </w:r>
      <w:r w:rsidRPr="00A46DB0">
        <w:rPr>
          <w:rFonts w:ascii="Franklin Gothic Book" w:hAnsi="Franklin Gothic Book"/>
        </w:rPr>
        <w:t xml:space="preserve"> +48 </w:t>
      </w:r>
      <w:r w:rsidR="00467D40">
        <w:rPr>
          <w:rFonts w:ascii="Franklin Gothic Book" w:hAnsi="Franklin Gothic Book"/>
          <w:color w:val="000000"/>
        </w:rPr>
        <w:t>734 477 078</w:t>
      </w:r>
    </w:p>
    <w:p w14:paraId="7BDC88E7" w14:textId="77777777" w:rsidR="00400628" w:rsidRPr="00A46DB0" w:rsidRDefault="00400628" w:rsidP="00A97F3D">
      <w:pPr>
        <w:pStyle w:val="Akapitzlist"/>
        <w:spacing w:before="120" w:after="120"/>
        <w:ind w:left="360"/>
        <w:contextualSpacing w:val="0"/>
        <w:jc w:val="both"/>
        <w:rPr>
          <w:rFonts w:ascii="Franklin Gothic Book" w:hAnsi="Franklin Gothic Book" w:cs="Arial"/>
        </w:rPr>
      </w:pPr>
    </w:p>
    <w:p w14:paraId="567CF316" w14:textId="77777777" w:rsidR="00400628" w:rsidRPr="00A46DB0" w:rsidRDefault="00400628" w:rsidP="00A97F3D">
      <w:pPr>
        <w:pStyle w:val="Akapitzlist"/>
        <w:spacing w:before="120" w:after="120"/>
        <w:ind w:left="360"/>
        <w:contextualSpacing w:val="0"/>
        <w:jc w:val="both"/>
        <w:rPr>
          <w:rFonts w:ascii="Franklin Gothic Book" w:hAnsi="Franklin Gothic Book" w:cs="Arial"/>
          <w:b/>
        </w:rPr>
      </w:pPr>
      <w:r w:rsidRPr="00A46DB0">
        <w:rPr>
          <w:rFonts w:ascii="Franklin Gothic Book" w:hAnsi="Franklin Gothic Book" w:cs="Arial"/>
          <w:b/>
        </w:rPr>
        <w:t>w zakresie formalnym:</w:t>
      </w:r>
    </w:p>
    <w:p w14:paraId="128685DC" w14:textId="77777777" w:rsidR="00400628" w:rsidRPr="00A46DB0" w:rsidRDefault="009C64BE" w:rsidP="00A97F3D">
      <w:pPr>
        <w:pStyle w:val="Akapitzlist"/>
        <w:spacing w:before="120" w:after="120"/>
        <w:ind w:left="360"/>
        <w:contextualSpacing w:val="0"/>
        <w:jc w:val="both"/>
        <w:rPr>
          <w:rStyle w:val="Hipercze"/>
          <w:rFonts w:ascii="Franklin Gothic Book" w:hAnsi="Franklin Gothic Book" w:cs="Arial"/>
        </w:rPr>
      </w:pPr>
      <w:hyperlink r:id="rId13" w:history="1">
        <w:r w:rsidR="00400628" w:rsidRPr="00A46DB0">
          <w:rPr>
            <w:rStyle w:val="Hipercze"/>
            <w:rFonts w:ascii="Franklin Gothic Book" w:hAnsi="Franklin Gothic Book" w:cs="Arial"/>
          </w:rPr>
          <w:t>jozef.pietras@enea.pl</w:t>
        </w:r>
      </w:hyperlink>
    </w:p>
    <w:p w14:paraId="4DCA0DDB" w14:textId="07CE9AA6" w:rsidR="00400628" w:rsidRPr="00A46DB0" w:rsidRDefault="00400628" w:rsidP="00A97F3D">
      <w:pPr>
        <w:pStyle w:val="Akapitzlist"/>
        <w:spacing w:before="120" w:after="120"/>
        <w:ind w:left="360"/>
        <w:contextualSpacing w:val="0"/>
        <w:jc w:val="both"/>
        <w:rPr>
          <w:rFonts w:ascii="Franklin Gothic Book" w:hAnsi="Franklin Gothic Book" w:cstheme="minorHAnsi"/>
        </w:rPr>
      </w:pPr>
      <w:r w:rsidRPr="00A46DB0">
        <w:rPr>
          <w:rFonts w:ascii="Franklin Gothic Book" w:hAnsi="Franklin Gothic Book" w:cs="Verdana"/>
        </w:rPr>
        <w:t>Józef Pietras,</w:t>
      </w:r>
      <w:r w:rsidRPr="00A46DB0">
        <w:rPr>
          <w:rFonts w:ascii="Franklin Gothic Book" w:hAnsi="Franklin Gothic Book" w:cs="Arial"/>
        </w:rPr>
        <w:t xml:space="preserve"> tel.: +48 15 865 62 39; </w:t>
      </w:r>
      <w:r w:rsidR="000C2675" w:rsidRPr="00A46DB0">
        <w:rPr>
          <w:rFonts w:ascii="Franklin Gothic Book" w:hAnsi="Franklin Gothic Book" w:cs="Arial"/>
        </w:rPr>
        <w:t>kom.: + 48 728 417 481</w:t>
      </w:r>
      <w:r w:rsidRPr="00A46DB0">
        <w:rPr>
          <w:rFonts w:ascii="Franklin Gothic Book" w:hAnsi="Franklin Gothic Book" w:cs="Arial"/>
        </w:rPr>
        <w:t>.</w:t>
      </w:r>
    </w:p>
    <w:p w14:paraId="5B826898" w14:textId="77777777" w:rsidR="0048485B" w:rsidRPr="00A46DB0" w:rsidRDefault="0048485B" w:rsidP="00665A62">
      <w:pPr>
        <w:pStyle w:val="Akapitzlist"/>
        <w:numPr>
          <w:ilvl w:val="0"/>
          <w:numId w:val="17"/>
        </w:numPr>
        <w:spacing w:before="120" w:after="120"/>
        <w:ind w:left="357" w:hanging="357"/>
        <w:contextualSpacing w:val="0"/>
        <w:jc w:val="both"/>
        <w:rPr>
          <w:rFonts w:ascii="Franklin Gothic Book" w:hAnsi="Franklin Gothic Book" w:cstheme="minorHAnsi"/>
        </w:rPr>
      </w:pPr>
      <w:r w:rsidRPr="00A46DB0">
        <w:rPr>
          <w:rFonts w:ascii="Franklin Gothic Book" w:hAnsi="Franklin Gothic Book"/>
        </w:rPr>
        <w:t>Adres e-mail do komunikacji</w:t>
      </w:r>
      <w:r w:rsidR="00AC0256" w:rsidRPr="00A46DB0">
        <w:rPr>
          <w:rFonts w:ascii="Franklin Gothic Book" w:hAnsi="Franklin Gothic Book"/>
        </w:rPr>
        <w:t xml:space="preserve"> z </w:t>
      </w:r>
      <w:r w:rsidR="00F63376" w:rsidRPr="00A46DB0">
        <w:rPr>
          <w:rFonts w:ascii="Franklin Gothic Book" w:hAnsi="Franklin Gothic Book"/>
        </w:rPr>
        <w:t>Wykonawcą, Wykonawca</w:t>
      </w:r>
      <w:r w:rsidR="00AC0256" w:rsidRPr="00A46DB0">
        <w:rPr>
          <w:rFonts w:ascii="Franklin Gothic Book" w:hAnsi="Franklin Gothic Book"/>
        </w:rPr>
        <w:t xml:space="preserve"> wskazuje </w:t>
      </w:r>
      <w:r w:rsidRPr="00A46DB0">
        <w:rPr>
          <w:rFonts w:ascii="Franklin Gothic Book" w:hAnsi="Franklin Gothic Book"/>
        </w:rPr>
        <w:t>w składanej przez siebie Ofercie.</w:t>
      </w:r>
    </w:p>
    <w:p w14:paraId="34F3677C" w14:textId="3B6E3542" w:rsidR="00154472" w:rsidRPr="00A46DB0" w:rsidRDefault="00232B28" w:rsidP="00665A62">
      <w:pPr>
        <w:pStyle w:val="Akapitzlist"/>
        <w:numPr>
          <w:ilvl w:val="0"/>
          <w:numId w:val="17"/>
        </w:numPr>
        <w:spacing w:before="120" w:after="120"/>
        <w:ind w:left="357" w:hanging="357"/>
        <w:contextualSpacing w:val="0"/>
        <w:jc w:val="both"/>
        <w:rPr>
          <w:rFonts w:ascii="Franklin Gothic Book" w:hAnsi="Franklin Gothic Book" w:cs="Tahoma"/>
        </w:rPr>
      </w:pPr>
      <w:r w:rsidRPr="00A46DB0">
        <w:rPr>
          <w:rFonts w:ascii="Franklin Gothic Book" w:hAnsi="Franklin Gothic Book"/>
          <w:b/>
        </w:rPr>
        <w:t>Zamawiający nie dopuszcza składania pytań drogą telefoniczną.</w:t>
      </w:r>
      <w:r w:rsidR="009D4427" w:rsidRPr="00A46DB0">
        <w:rPr>
          <w:rFonts w:ascii="Franklin Gothic Book" w:hAnsi="Franklin Gothic Book"/>
          <w:b/>
        </w:rPr>
        <w:t xml:space="preserve"> </w:t>
      </w:r>
      <w:r w:rsidR="009D4427" w:rsidRPr="00A46DB0">
        <w:rPr>
          <w:rFonts w:ascii="Franklin Gothic Book" w:hAnsi="Franklin Gothic Book" w:cs="Tahoma"/>
        </w:rPr>
        <w:t xml:space="preserve">Zamawiający nie odpowiada za wyjaśnienia dotyczące </w:t>
      </w:r>
      <w:r w:rsidR="00877EF2" w:rsidRPr="00A46DB0">
        <w:rPr>
          <w:rFonts w:ascii="Franklin Gothic Book" w:hAnsi="Franklin Gothic Book" w:cs="Tahoma"/>
        </w:rPr>
        <w:t>Ogłoszenia</w:t>
      </w:r>
      <w:r w:rsidR="009D4427" w:rsidRPr="00A46DB0">
        <w:rPr>
          <w:rFonts w:ascii="Franklin Gothic Book" w:hAnsi="Franklin Gothic Book" w:cs="Tahoma"/>
        </w:rPr>
        <w:t xml:space="preserve"> udzielane Wykonawcom przez inne osoby i instytucje nieuprawnione do kontaktowania się z Wykonawcami.</w:t>
      </w:r>
    </w:p>
    <w:p w14:paraId="78D5D8D5" w14:textId="1E78CA18" w:rsidR="00AF68BF" w:rsidRPr="00A46DB0" w:rsidRDefault="003B6A15" w:rsidP="00665A62">
      <w:pPr>
        <w:pStyle w:val="Akapitzlist"/>
        <w:numPr>
          <w:ilvl w:val="0"/>
          <w:numId w:val="17"/>
        </w:numPr>
        <w:spacing w:before="120" w:after="120"/>
        <w:ind w:left="357" w:hanging="357"/>
        <w:contextualSpacing w:val="0"/>
        <w:jc w:val="both"/>
        <w:rPr>
          <w:rFonts w:ascii="Franklin Gothic Book" w:hAnsi="Franklin Gothic Book" w:cstheme="minorHAnsi"/>
          <w:b/>
        </w:rPr>
      </w:pPr>
      <w:r w:rsidRPr="00A46DB0">
        <w:rPr>
          <w:rFonts w:ascii="Franklin Gothic Book" w:hAnsi="Franklin Gothic Book" w:cstheme="minorHAnsi"/>
        </w:rPr>
        <w:t>Wykonawca</w:t>
      </w:r>
      <w:r w:rsidR="0048485B" w:rsidRPr="00A46DB0">
        <w:rPr>
          <w:rFonts w:ascii="Franklin Gothic Book" w:hAnsi="Franklin Gothic Book" w:cstheme="minorHAnsi"/>
        </w:rPr>
        <w:t xml:space="preserve"> może zadawać pytania </w:t>
      </w:r>
      <w:r w:rsidR="00154472" w:rsidRPr="00A46DB0">
        <w:rPr>
          <w:rFonts w:ascii="Franklin Gothic Book" w:hAnsi="Franklin Gothic Book"/>
        </w:rPr>
        <w:t>o</w:t>
      </w:r>
      <w:r w:rsidR="004B6DDB" w:rsidRPr="00A46DB0">
        <w:rPr>
          <w:rFonts w:ascii="Franklin Gothic Book" w:hAnsi="Franklin Gothic Book"/>
        </w:rPr>
        <w:t>raz zwrócić się o</w:t>
      </w:r>
      <w:r w:rsidR="00154472" w:rsidRPr="00A46DB0">
        <w:rPr>
          <w:rFonts w:ascii="Franklin Gothic Book" w:hAnsi="Franklin Gothic Book"/>
        </w:rPr>
        <w:t xml:space="preserve"> wyjaśnienie treści </w:t>
      </w:r>
      <w:r w:rsidR="0011352B">
        <w:rPr>
          <w:rFonts w:ascii="Franklin Gothic Book" w:hAnsi="Franklin Gothic Book"/>
        </w:rPr>
        <w:t>Ogłoszenia</w:t>
      </w:r>
      <w:r w:rsidR="00154472" w:rsidRPr="00A46DB0">
        <w:rPr>
          <w:rFonts w:ascii="Franklin Gothic Book" w:hAnsi="Franklin Gothic Book" w:cstheme="minorHAnsi"/>
        </w:rPr>
        <w:t xml:space="preserve"> </w:t>
      </w:r>
      <w:r w:rsidR="004B6DDB" w:rsidRPr="00A46DB0">
        <w:rPr>
          <w:rFonts w:ascii="Franklin Gothic Book" w:hAnsi="Franklin Gothic Book" w:cstheme="minorHAnsi"/>
        </w:rPr>
        <w:t>oraz</w:t>
      </w:r>
      <w:r w:rsidR="00154472" w:rsidRPr="00A46DB0">
        <w:rPr>
          <w:rFonts w:ascii="Franklin Gothic Book" w:hAnsi="Franklin Gothic Book"/>
        </w:rPr>
        <w:t xml:space="preserve"> może zgłosić propozycje modyfikacji Projektu Umowy </w:t>
      </w:r>
      <w:r w:rsidR="00AA592F" w:rsidRPr="00A46DB0">
        <w:rPr>
          <w:rFonts w:ascii="Franklin Gothic Book" w:hAnsi="Franklin Gothic Book"/>
        </w:rPr>
        <w:t>zamieszczonego w Części III Ogłoszenia</w:t>
      </w:r>
      <w:r w:rsidR="00154472" w:rsidRPr="00A46DB0">
        <w:rPr>
          <w:rFonts w:ascii="Franklin Gothic Book" w:hAnsi="Franklin Gothic Book"/>
        </w:rPr>
        <w:t xml:space="preserve"> </w:t>
      </w:r>
      <w:r w:rsidR="0048485B" w:rsidRPr="00A46DB0">
        <w:rPr>
          <w:rFonts w:ascii="Franklin Gothic Book" w:hAnsi="Franklin Gothic Book" w:cstheme="minorHAnsi"/>
        </w:rPr>
        <w:t xml:space="preserve">najpóźniej </w:t>
      </w:r>
      <w:r w:rsidR="0048485B" w:rsidRPr="00A46DB0">
        <w:rPr>
          <w:rFonts w:ascii="Franklin Gothic Book" w:hAnsi="Franklin Gothic Book" w:cstheme="minorHAnsi"/>
          <w:b/>
        </w:rPr>
        <w:t>na 4 dni</w:t>
      </w:r>
      <w:r w:rsidR="00AA592F" w:rsidRPr="00A46DB0">
        <w:rPr>
          <w:rFonts w:ascii="Franklin Gothic Book" w:hAnsi="Franklin Gothic Book" w:cstheme="minorHAnsi"/>
        </w:rPr>
        <w:t xml:space="preserve"> przed upływem</w:t>
      </w:r>
      <w:r w:rsidR="0048485B" w:rsidRPr="00A46DB0">
        <w:rPr>
          <w:rFonts w:ascii="Franklin Gothic Book" w:hAnsi="Franklin Gothic Book" w:cstheme="minorHAnsi"/>
        </w:rPr>
        <w:t xml:space="preserve"> terminu składania </w:t>
      </w:r>
      <w:r w:rsidR="0026783C" w:rsidRPr="00A46DB0">
        <w:rPr>
          <w:rFonts w:ascii="Franklin Gothic Book" w:hAnsi="Franklin Gothic Book" w:cstheme="minorHAnsi"/>
        </w:rPr>
        <w:t>O</w:t>
      </w:r>
      <w:r w:rsidR="0048485B" w:rsidRPr="00A46DB0">
        <w:rPr>
          <w:rFonts w:ascii="Franklin Gothic Book" w:hAnsi="Franklin Gothic Book" w:cstheme="minorHAnsi"/>
        </w:rPr>
        <w:t>fert.</w:t>
      </w:r>
      <w:r w:rsidR="00FC11C0" w:rsidRPr="00A46DB0">
        <w:rPr>
          <w:rFonts w:ascii="Franklin Gothic Book" w:hAnsi="Franklin Gothic Book" w:cstheme="minorHAnsi"/>
        </w:rPr>
        <w:t xml:space="preserve"> </w:t>
      </w:r>
    </w:p>
    <w:p w14:paraId="3EEC6CF3" w14:textId="77777777" w:rsidR="00AF68BF" w:rsidRPr="00A46DB0" w:rsidRDefault="0048485B" w:rsidP="00665A62">
      <w:pPr>
        <w:pStyle w:val="Akapitzlist"/>
        <w:numPr>
          <w:ilvl w:val="0"/>
          <w:numId w:val="17"/>
        </w:numPr>
        <w:spacing w:before="120" w:after="120"/>
        <w:contextualSpacing w:val="0"/>
        <w:jc w:val="both"/>
        <w:rPr>
          <w:rFonts w:ascii="Franklin Gothic Book" w:hAnsi="Franklin Gothic Book" w:cstheme="minorHAnsi"/>
          <w:b/>
        </w:rPr>
      </w:pPr>
      <w:r w:rsidRPr="00A46DB0">
        <w:rPr>
          <w:rFonts w:ascii="Franklin Gothic Book" w:hAnsi="Franklin Gothic Book" w:cstheme="minorHAnsi"/>
        </w:rPr>
        <w:t>Zamawiający udzieli wyjaśnień</w:t>
      </w:r>
      <w:r w:rsidR="00353E3F" w:rsidRPr="00A46DB0">
        <w:rPr>
          <w:rFonts w:ascii="Franklin Gothic Book" w:hAnsi="Franklin Gothic Book" w:cstheme="minorHAnsi"/>
        </w:rPr>
        <w:t xml:space="preserve"> niezwłocznie</w:t>
      </w:r>
      <w:r w:rsidRPr="00A46DB0">
        <w:rPr>
          <w:rFonts w:ascii="Franklin Gothic Book" w:hAnsi="Franklin Gothic Book" w:cstheme="minorHAnsi"/>
        </w:rPr>
        <w:t xml:space="preserve">, nie później </w:t>
      </w:r>
      <w:r w:rsidR="00353E3F" w:rsidRPr="00A46DB0">
        <w:rPr>
          <w:rFonts w:ascii="Franklin Gothic Book" w:hAnsi="Franklin Gothic Book" w:cstheme="minorHAnsi"/>
        </w:rPr>
        <w:t xml:space="preserve">jednak </w:t>
      </w:r>
      <w:r w:rsidRPr="00A46DB0">
        <w:rPr>
          <w:rFonts w:ascii="Franklin Gothic Book" w:hAnsi="Franklin Gothic Book" w:cstheme="minorHAnsi"/>
        </w:rPr>
        <w:t xml:space="preserve">niż na </w:t>
      </w:r>
      <w:r w:rsidRPr="00A46DB0">
        <w:rPr>
          <w:rFonts w:ascii="Franklin Gothic Book" w:hAnsi="Franklin Gothic Book" w:cstheme="minorHAnsi"/>
          <w:b/>
        </w:rPr>
        <w:t>3 dni</w:t>
      </w:r>
      <w:r w:rsidRPr="00A46DB0">
        <w:rPr>
          <w:rFonts w:ascii="Franklin Gothic Book" w:hAnsi="Franklin Gothic Book" w:cstheme="minorHAnsi"/>
        </w:rPr>
        <w:t xml:space="preserve"> przed upływem terminu składania </w:t>
      </w:r>
      <w:r w:rsidR="0026783C" w:rsidRPr="00A46DB0">
        <w:rPr>
          <w:rFonts w:ascii="Franklin Gothic Book" w:hAnsi="Franklin Gothic Book" w:cstheme="minorHAnsi"/>
        </w:rPr>
        <w:t xml:space="preserve">Ofert </w:t>
      </w:r>
      <w:r w:rsidR="00353E3F" w:rsidRPr="00A46DB0">
        <w:rPr>
          <w:rFonts w:ascii="Franklin Gothic Book" w:hAnsi="Franklin Gothic Book" w:cstheme="minorHAnsi"/>
        </w:rPr>
        <w:t xml:space="preserve">na stronie internetowej Zamawiającego </w:t>
      </w:r>
      <w:r w:rsidR="00353E3F" w:rsidRPr="00A46DB0">
        <w:rPr>
          <w:rFonts w:ascii="Franklin Gothic Book" w:hAnsi="Franklin Gothic Book"/>
        </w:rPr>
        <w:t>wskazanej w Rozdziale I pkt. 2.</w:t>
      </w:r>
    </w:p>
    <w:p w14:paraId="0F1C6CA3" w14:textId="0DFDEAF7" w:rsidR="00AF68BF" w:rsidRPr="00A46DB0" w:rsidRDefault="0048485B" w:rsidP="00665A62">
      <w:pPr>
        <w:pStyle w:val="Akapitzlist"/>
        <w:numPr>
          <w:ilvl w:val="0"/>
          <w:numId w:val="17"/>
        </w:numPr>
        <w:spacing w:before="120" w:after="120"/>
        <w:contextualSpacing w:val="0"/>
        <w:jc w:val="both"/>
        <w:rPr>
          <w:rFonts w:ascii="Franklin Gothic Book" w:hAnsi="Franklin Gothic Book" w:cstheme="minorHAnsi"/>
          <w:b/>
        </w:rPr>
      </w:pPr>
      <w:r w:rsidRPr="00A46DB0">
        <w:rPr>
          <w:rFonts w:ascii="Franklin Gothic Book" w:hAnsi="Franklin Gothic Book" w:cstheme="minorHAnsi"/>
        </w:rPr>
        <w:t>Treść zapytań bez ujawniania źródła wraz z wyjaśnieniami Zamawiający udostępni na stronie internetowej ENEA, na któ</w:t>
      </w:r>
      <w:r w:rsidR="003B6A15" w:rsidRPr="00A46DB0">
        <w:rPr>
          <w:rFonts w:ascii="Franklin Gothic Book" w:hAnsi="Franklin Gothic Book" w:cstheme="minorHAnsi"/>
        </w:rPr>
        <w:t xml:space="preserve">rej znajduje się informacja o </w:t>
      </w:r>
      <w:r w:rsidR="00836118" w:rsidRPr="00A46DB0">
        <w:rPr>
          <w:rFonts w:ascii="Franklin Gothic Book" w:hAnsi="Franklin Gothic Book" w:cstheme="minorHAnsi"/>
        </w:rPr>
        <w:t>Ogłoszeniu</w:t>
      </w:r>
      <w:r w:rsidRPr="00A46DB0">
        <w:rPr>
          <w:rFonts w:ascii="Franklin Gothic Book" w:hAnsi="Franklin Gothic Book" w:cstheme="minorHAnsi"/>
        </w:rPr>
        <w:t>.</w:t>
      </w:r>
    </w:p>
    <w:p w14:paraId="50807232" w14:textId="77777777" w:rsidR="00AF68BF" w:rsidRPr="00A46DB0" w:rsidRDefault="0048485B" w:rsidP="00665A62">
      <w:pPr>
        <w:pStyle w:val="Akapitzlist"/>
        <w:numPr>
          <w:ilvl w:val="0"/>
          <w:numId w:val="17"/>
        </w:numPr>
        <w:spacing w:before="120" w:after="120"/>
        <w:contextualSpacing w:val="0"/>
        <w:jc w:val="both"/>
        <w:rPr>
          <w:rFonts w:ascii="Franklin Gothic Book" w:hAnsi="Franklin Gothic Book" w:cstheme="minorHAnsi"/>
          <w:b/>
        </w:rPr>
      </w:pPr>
      <w:r w:rsidRPr="00A46DB0">
        <w:rPr>
          <w:rFonts w:ascii="Franklin Gothic Book" w:hAnsi="Franklin Gothic Book" w:cstheme="minorHAnsi"/>
        </w:rPr>
        <w:lastRenderedPageBreak/>
        <w:t xml:space="preserve">W przypadku wpływu pytań ze strony </w:t>
      </w:r>
      <w:r w:rsidR="004F4ACC" w:rsidRPr="00A46DB0">
        <w:rPr>
          <w:rFonts w:ascii="Franklin Gothic Book" w:hAnsi="Franklin Gothic Book" w:cstheme="minorHAnsi"/>
        </w:rPr>
        <w:t>Wykonawców</w:t>
      </w:r>
      <w:r w:rsidRPr="00A46DB0">
        <w:rPr>
          <w:rFonts w:ascii="Franklin Gothic Book" w:hAnsi="Franklin Gothic Book" w:cstheme="minorHAnsi"/>
        </w:rPr>
        <w:t xml:space="preserve"> po upływie terminu, w którym Zamawiający ma obowiązek udzielenia odpowiedzi, Zamawiający może udzielić wyjaśnień albo pozostawić wniosek bez rozpoznania.</w:t>
      </w:r>
    </w:p>
    <w:p w14:paraId="6AA9BEDB" w14:textId="29D51670" w:rsidR="007D46BC" w:rsidRPr="00A46DB0" w:rsidRDefault="00AF68BF" w:rsidP="00665A62">
      <w:pPr>
        <w:pStyle w:val="Akapitzlist"/>
        <w:numPr>
          <w:ilvl w:val="0"/>
          <w:numId w:val="17"/>
        </w:numPr>
        <w:spacing w:before="120" w:after="120"/>
        <w:contextualSpacing w:val="0"/>
        <w:jc w:val="both"/>
        <w:rPr>
          <w:rFonts w:ascii="Franklin Gothic Book" w:hAnsi="Franklin Gothic Book" w:cstheme="minorHAnsi"/>
          <w:b/>
        </w:rPr>
      </w:pPr>
      <w:r w:rsidRPr="00A46DB0">
        <w:rPr>
          <w:rFonts w:ascii="Franklin Gothic Book" w:hAnsi="Franklin Gothic Book"/>
        </w:rPr>
        <w:t xml:space="preserve">Zamawiający może, </w:t>
      </w:r>
      <w:r w:rsidR="007D46BC" w:rsidRPr="00A46DB0">
        <w:rPr>
          <w:rFonts w:ascii="Franklin Gothic Book" w:hAnsi="Franklin Gothic Book"/>
        </w:rPr>
        <w:t xml:space="preserve">w każdym czasie, przed upływem terminu do składania </w:t>
      </w:r>
      <w:r w:rsidR="0026783C" w:rsidRPr="00A46DB0">
        <w:rPr>
          <w:rFonts w:ascii="Franklin Gothic Book" w:hAnsi="Franklin Gothic Book"/>
        </w:rPr>
        <w:t xml:space="preserve">Ofert </w:t>
      </w:r>
      <w:r w:rsidR="007D46BC" w:rsidRPr="00A46DB0">
        <w:rPr>
          <w:rFonts w:ascii="Franklin Gothic Book" w:hAnsi="Franklin Gothic Book"/>
        </w:rPr>
        <w:t>zmodyfikować treść</w:t>
      </w:r>
      <w:r w:rsidRPr="00A46DB0">
        <w:rPr>
          <w:rFonts w:ascii="Franklin Gothic Book" w:hAnsi="Franklin Gothic Book"/>
        </w:rPr>
        <w:t xml:space="preserve"> </w:t>
      </w:r>
      <w:r w:rsidR="00836118" w:rsidRPr="00A46DB0">
        <w:rPr>
          <w:rFonts w:ascii="Franklin Gothic Book" w:hAnsi="Franklin Gothic Book"/>
        </w:rPr>
        <w:t>Ogłoszenia</w:t>
      </w:r>
      <w:r w:rsidRPr="00A46DB0">
        <w:rPr>
          <w:rFonts w:ascii="Franklin Gothic Book" w:hAnsi="Franklin Gothic Book"/>
        </w:rPr>
        <w:t xml:space="preserve">. Modyfikacja </w:t>
      </w:r>
      <w:r w:rsidR="00836118" w:rsidRPr="00A46DB0">
        <w:rPr>
          <w:rFonts w:ascii="Franklin Gothic Book" w:hAnsi="Franklin Gothic Book"/>
        </w:rPr>
        <w:t>Ogłoszenia</w:t>
      </w:r>
      <w:r w:rsidR="00836118" w:rsidRPr="00A46DB0" w:rsidDel="00836118">
        <w:rPr>
          <w:rFonts w:ascii="Franklin Gothic Book" w:hAnsi="Franklin Gothic Book"/>
        </w:rPr>
        <w:t xml:space="preserve"> </w:t>
      </w:r>
      <w:r w:rsidRPr="00A46DB0">
        <w:rPr>
          <w:rFonts w:ascii="Franklin Gothic Book" w:hAnsi="Franklin Gothic Book"/>
        </w:rPr>
        <w:t>może również dotyczyć kryteriów oceny Ofert, a także warunków udziału w postepowaniu oraz sposobu oceny ich spełnienia</w:t>
      </w:r>
      <w:r w:rsidR="007D46BC" w:rsidRPr="00A46DB0">
        <w:rPr>
          <w:rFonts w:ascii="Franklin Gothic Book" w:hAnsi="Franklin Gothic Book"/>
        </w:rPr>
        <w:t>. Dokonana w ten sposób modyfikacja, która sta</w:t>
      </w:r>
      <w:r w:rsidR="00591DFC" w:rsidRPr="00A46DB0">
        <w:rPr>
          <w:rFonts w:ascii="Franklin Gothic Book" w:hAnsi="Franklin Gothic Book"/>
        </w:rPr>
        <w:t xml:space="preserve">nowić będzie integralną część </w:t>
      </w:r>
      <w:r w:rsidR="00836118" w:rsidRPr="00A46DB0">
        <w:rPr>
          <w:rFonts w:ascii="Franklin Gothic Book" w:hAnsi="Franklin Gothic Book"/>
        </w:rPr>
        <w:t>Ogłoszenia</w:t>
      </w:r>
      <w:r w:rsidR="007D46BC" w:rsidRPr="00A46DB0">
        <w:rPr>
          <w:rFonts w:ascii="Franklin Gothic Book" w:hAnsi="Franklin Gothic Book"/>
        </w:rPr>
        <w:t xml:space="preserve">, zostanie udostępniona na stronie internetowej ENEA, na której znajduje się informacja o </w:t>
      </w:r>
      <w:r w:rsidR="00877EF2" w:rsidRPr="00A46DB0">
        <w:rPr>
          <w:rFonts w:ascii="Franklin Gothic Book" w:hAnsi="Franklin Gothic Book"/>
        </w:rPr>
        <w:t>Ogłoszenia</w:t>
      </w:r>
      <w:r w:rsidR="007D46BC" w:rsidRPr="00A46DB0">
        <w:rPr>
          <w:rFonts w:ascii="Franklin Gothic Book" w:hAnsi="Franklin Gothic Book"/>
        </w:rPr>
        <w:t xml:space="preserve"> (Rozdział I pkt. 2).</w:t>
      </w:r>
    </w:p>
    <w:p w14:paraId="0D0BB778" w14:textId="6ECA9177" w:rsidR="00AF68BF" w:rsidRPr="00A46DB0" w:rsidRDefault="0048485B" w:rsidP="00665A62">
      <w:pPr>
        <w:pStyle w:val="Akapitzlist"/>
        <w:numPr>
          <w:ilvl w:val="0"/>
          <w:numId w:val="17"/>
        </w:numPr>
        <w:spacing w:before="120" w:after="120"/>
        <w:contextualSpacing w:val="0"/>
        <w:jc w:val="both"/>
        <w:rPr>
          <w:rFonts w:ascii="Franklin Gothic Book" w:hAnsi="Franklin Gothic Book" w:cstheme="minorHAnsi"/>
          <w:b/>
        </w:rPr>
      </w:pPr>
      <w:r w:rsidRPr="00A46DB0">
        <w:rPr>
          <w:rFonts w:ascii="Franklin Gothic Book" w:hAnsi="Franklin Gothic Book" w:cstheme="minorHAnsi"/>
        </w:rPr>
        <w:t>Zamawiający może przed</w:t>
      </w:r>
      <w:r w:rsidR="004869A6" w:rsidRPr="00A46DB0">
        <w:rPr>
          <w:rFonts w:ascii="Franklin Gothic Book" w:hAnsi="Franklin Gothic Book" w:cstheme="minorHAnsi"/>
        </w:rPr>
        <w:t>łużyć termin składania Ofert przy uwzględnieniu</w:t>
      </w:r>
      <w:r w:rsidRPr="00A46DB0">
        <w:rPr>
          <w:rFonts w:ascii="Franklin Gothic Book" w:hAnsi="Franklin Gothic Book" w:cstheme="minorHAnsi"/>
        </w:rPr>
        <w:t xml:space="preserve"> czasu niezbędnego do wprowadzenia w ofertach zmian wynikających z modyfikacji treści </w:t>
      </w:r>
      <w:r w:rsidR="00836118" w:rsidRPr="00A46DB0">
        <w:rPr>
          <w:rFonts w:ascii="Franklin Gothic Book" w:hAnsi="Franklin Gothic Book"/>
        </w:rPr>
        <w:t>Ogłoszenia</w:t>
      </w:r>
      <w:r w:rsidRPr="00A46DB0">
        <w:rPr>
          <w:rFonts w:ascii="Franklin Gothic Book" w:hAnsi="Franklin Gothic Book" w:cstheme="minorHAnsi"/>
        </w:rPr>
        <w:t xml:space="preserve">, jednak nie mniej niż o </w:t>
      </w:r>
      <w:r w:rsidRPr="00A46DB0">
        <w:rPr>
          <w:rFonts w:ascii="Franklin Gothic Book" w:hAnsi="Franklin Gothic Book" w:cstheme="minorHAnsi"/>
          <w:b/>
        </w:rPr>
        <w:t>3 dni</w:t>
      </w:r>
      <w:r w:rsidR="00C46FB1" w:rsidRPr="00A46DB0">
        <w:rPr>
          <w:rFonts w:ascii="Franklin Gothic Book" w:hAnsi="Franklin Gothic Book" w:cstheme="minorHAnsi"/>
          <w:b/>
        </w:rPr>
        <w:t xml:space="preserve"> robocze</w:t>
      </w:r>
      <w:r w:rsidRPr="00A46DB0">
        <w:rPr>
          <w:rFonts w:ascii="Franklin Gothic Book" w:hAnsi="Franklin Gothic Book" w:cstheme="minorHAnsi"/>
        </w:rPr>
        <w:t>.</w:t>
      </w:r>
    </w:p>
    <w:p w14:paraId="158A3D41" w14:textId="77777777" w:rsidR="00F53D5B" w:rsidRPr="00A46DB0" w:rsidRDefault="00EF45AA" w:rsidP="00665A62">
      <w:pPr>
        <w:pStyle w:val="Akapitzlist"/>
        <w:numPr>
          <w:ilvl w:val="0"/>
          <w:numId w:val="17"/>
        </w:numPr>
        <w:spacing w:before="120" w:after="120"/>
        <w:contextualSpacing w:val="0"/>
        <w:jc w:val="both"/>
        <w:rPr>
          <w:rFonts w:ascii="Franklin Gothic Book" w:hAnsi="Franklin Gothic Book" w:cstheme="minorHAnsi"/>
          <w:b/>
        </w:rPr>
      </w:pPr>
      <w:r w:rsidRPr="00A46DB0">
        <w:rPr>
          <w:rFonts w:ascii="Franklin Gothic Book" w:hAnsi="Franklin Gothic Book" w:cstheme="minorHAnsi"/>
        </w:rPr>
        <w:t>W przedmiotowym postę</w:t>
      </w:r>
      <w:r w:rsidR="0048485B" w:rsidRPr="00A46DB0">
        <w:rPr>
          <w:rFonts w:ascii="Franklin Gothic Book" w:hAnsi="Franklin Gothic Book" w:cstheme="minorHAnsi"/>
        </w:rPr>
        <w:t xml:space="preserve">powaniu </w:t>
      </w:r>
      <w:r w:rsidR="00453E3B" w:rsidRPr="00A46DB0">
        <w:rPr>
          <w:rFonts w:ascii="Franklin Gothic Book" w:hAnsi="Franklin Gothic Book" w:cstheme="minorHAnsi"/>
        </w:rPr>
        <w:t>wszystkie</w:t>
      </w:r>
      <w:r w:rsidR="00AF68BF" w:rsidRPr="00A46DB0">
        <w:rPr>
          <w:rFonts w:ascii="Franklin Gothic Book" w:hAnsi="Franklin Gothic Book" w:cstheme="minorHAnsi"/>
        </w:rPr>
        <w:t xml:space="preserve"> informacje Zamawiający i </w:t>
      </w:r>
      <w:r w:rsidR="0085460F" w:rsidRPr="00A46DB0">
        <w:rPr>
          <w:rFonts w:ascii="Franklin Gothic Book" w:hAnsi="Franklin Gothic Book" w:cstheme="minorHAnsi"/>
        </w:rPr>
        <w:t>Wykonawca</w:t>
      </w:r>
      <w:r w:rsidR="0048485B" w:rsidRPr="00A46DB0">
        <w:rPr>
          <w:rFonts w:ascii="Franklin Gothic Book" w:hAnsi="Franklin Gothic Book" w:cstheme="minorHAnsi"/>
        </w:rPr>
        <w:t xml:space="preserve"> przekazują pisemnie lub drogą elektroniczną.</w:t>
      </w:r>
    </w:p>
    <w:p w14:paraId="735CA51A" w14:textId="77777777" w:rsidR="009D4427" w:rsidRPr="00A46DB0" w:rsidRDefault="00552D1D" w:rsidP="00665A62">
      <w:pPr>
        <w:pStyle w:val="Akapitzlist"/>
        <w:numPr>
          <w:ilvl w:val="0"/>
          <w:numId w:val="17"/>
        </w:numPr>
        <w:spacing w:before="120" w:after="120"/>
        <w:contextualSpacing w:val="0"/>
        <w:jc w:val="both"/>
        <w:rPr>
          <w:rFonts w:ascii="Franklin Gothic Book" w:hAnsi="Franklin Gothic Book" w:cstheme="minorHAnsi"/>
          <w:b/>
        </w:rPr>
      </w:pPr>
      <w:r w:rsidRPr="00A46DB0">
        <w:rPr>
          <w:rFonts w:ascii="Franklin Gothic Book" w:hAnsi="Franklin Gothic Book" w:cstheme="minorHAnsi"/>
        </w:rPr>
        <w:t>Jeżeli Zamawiający lub Wykonawca</w:t>
      </w:r>
      <w:r w:rsidR="00122B72" w:rsidRPr="00A46DB0">
        <w:rPr>
          <w:rFonts w:ascii="Franklin Gothic Book" w:hAnsi="Franklin Gothic Book" w:cstheme="minorHAnsi"/>
        </w:rPr>
        <w:t xml:space="preserve"> przekazują w/w informacje drogą elektroniczną, każda ze stron żąda od drugiej niezwłocznie potwierdzenia faktu ich otrzymania.</w:t>
      </w:r>
    </w:p>
    <w:p w14:paraId="4436C304" w14:textId="77777777" w:rsidR="00122B72" w:rsidRPr="00A46DB0" w:rsidRDefault="00122B72" w:rsidP="00122B72">
      <w:pPr>
        <w:pStyle w:val="Akapitzlist"/>
        <w:spacing w:before="120" w:after="120"/>
        <w:ind w:left="360"/>
        <w:contextualSpacing w:val="0"/>
        <w:jc w:val="both"/>
        <w:rPr>
          <w:rFonts w:ascii="Franklin Gothic Book" w:hAnsi="Franklin Gothic Book" w:cstheme="minorHAnsi"/>
          <w:b/>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A75AE1" w:rsidRPr="00A46DB0" w14:paraId="692823B9" w14:textId="77777777" w:rsidTr="003A27A8">
        <w:tc>
          <w:tcPr>
            <w:tcW w:w="10054" w:type="dxa"/>
            <w:shd w:val="clear" w:color="auto" w:fill="C7C7C7" w:themeFill="background1" w:themeFillShade="D9"/>
          </w:tcPr>
          <w:p w14:paraId="03E451F0" w14:textId="77777777" w:rsidR="00A75AE1" w:rsidRPr="00A46DB0" w:rsidRDefault="00A75AE1" w:rsidP="003F7FA4">
            <w:pPr>
              <w:pStyle w:val="Nagwek1"/>
              <w:spacing w:before="40" w:after="40"/>
              <w:jc w:val="left"/>
              <w:rPr>
                <w:rFonts w:ascii="Franklin Gothic Book" w:hAnsi="Franklin Gothic Book"/>
                <w:sz w:val="22"/>
                <w:szCs w:val="22"/>
              </w:rPr>
            </w:pPr>
            <w:bookmarkStart w:id="7" w:name="_Toc19239456"/>
            <w:r w:rsidRPr="00A46DB0">
              <w:rPr>
                <w:rFonts w:ascii="Franklin Gothic Book" w:hAnsi="Franklin Gothic Book"/>
                <w:sz w:val="22"/>
                <w:szCs w:val="22"/>
              </w:rPr>
              <w:t xml:space="preserve">ROZDZIAŁ </w:t>
            </w:r>
            <w:r w:rsidR="00230853" w:rsidRPr="00A46DB0">
              <w:rPr>
                <w:rFonts w:ascii="Franklin Gothic Book" w:hAnsi="Franklin Gothic Book"/>
                <w:sz w:val="22"/>
                <w:szCs w:val="22"/>
              </w:rPr>
              <w:t>VI</w:t>
            </w:r>
            <w:r w:rsidRPr="00A46DB0">
              <w:rPr>
                <w:rFonts w:ascii="Franklin Gothic Book" w:hAnsi="Franklin Gothic Book"/>
                <w:sz w:val="22"/>
                <w:szCs w:val="22"/>
              </w:rPr>
              <w:t xml:space="preserve">I – </w:t>
            </w:r>
            <w:r w:rsidR="003F7FA4" w:rsidRPr="00A46DB0">
              <w:rPr>
                <w:rFonts w:ascii="Franklin Gothic Book" w:hAnsi="Franklin Gothic Book"/>
                <w:sz w:val="22"/>
                <w:szCs w:val="22"/>
              </w:rPr>
              <w:t>Wadium</w:t>
            </w:r>
            <w:bookmarkEnd w:id="7"/>
          </w:p>
        </w:tc>
      </w:tr>
    </w:tbl>
    <w:p w14:paraId="43EF719C" w14:textId="77777777" w:rsidR="00A556B1" w:rsidRPr="00A46DB0" w:rsidRDefault="00A556B1" w:rsidP="00A556B1">
      <w:pPr>
        <w:pStyle w:val="Akapitzlist"/>
        <w:ind w:left="360"/>
        <w:jc w:val="both"/>
        <w:rPr>
          <w:rFonts w:ascii="Franklin Gothic Book" w:eastAsia="Times New Roman" w:hAnsi="Franklin Gothic Book" w:cstheme="minorHAnsi"/>
          <w:lang w:eastAsia="pl-PL"/>
        </w:rPr>
      </w:pPr>
    </w:p>
    <w:p w14:paraId="53E63BBF" w14:textId="57BD845A" w:rsidR="00FC758C" w:rsidRPr="00A46DB0" w:rsidRDefault="009E38E4" w:rsidP="00665A62">
      <w:pPr>
        <w:pStyle w:val="Akapitzlist"/>
        <w:numPr>
          <w:ilvl w:val="0"/>
          <w:numId w:val="16"/>
        </w:numPr>
        <w:spacing w:before="120" w:after="120"/>
        <w:contextualSpacing w:val="0"/>
        <w:jc w:val="both"/>
        <w:rPr>
          <w:rFonts w:ascii="Franklin Gothic Book" w:eastAsia="Times New Roman" w:hAnsi="Franklin Gothic Book" w:cstheme="minorHAnsi"/>
          <w:b/>
          <w:lang w:eastAsia="pl-PL"/>
        </w:rPr>
      </w:pPr>
      <w:r w:rsidRPr="00A46DB0">
        <w:rPr>
          <w:rFonts w:ascii="Franklin Gothic Book" w:eastAsia="Times New Roman" w:hAnsi="Franklin Gothic Book" w:cstheme="minorHAnsi"/>
          <w:b/>
          <w:lang w:eastAsia="pl-PL"/>
        </w:rPr>
        <w:t>Wadium:</w:t>
      </w:r>
      <w:r w:rsidR="00FC758C" w:rsidRPr="00A46DB0">
        <w:rPr>
          <w:rFonts w:ascii="Franklin Gothic Book" w:eastAsia="Times New Roman" w:hAnsi="Franklin Gothic Book" w:cstheme="minorHAnsi"/>
          <w:b/>
          <w:lang w:eastAsia="pl-PL"/>
        </w:rPr>
        <w:t xml:space="preserve"> </w:t>
      </w:r>
      <w:sdt>
        <w:sdtPr>
          <w:rPr>
            <w:rFonts w:ascii="Franklin Gothic Book" w:eastAsia="Times New Roman" w:hAnsi="Franklin Gothic Book"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CF6B45" w:rsidRPr="00A46DB0">
            <w:rPr>
              <w:rFonts w:ascii="Franklin Gothic Book" w:eastAsia="Times New Roman" w:hAnsi="Franklin Gothic Book" w:cstheme="minorHAnsi"/>
              <w:b/>
              <w:lang w:eastAsia="pl-PL"/>
            </w:rPr>
            <w:t>jest wymagane</w:t>
          </w:r>
        </w:sdtContent>
      </w:sdt>
    </w:p>
    <w:p w14:paraId="428EF291" w14:textId="77777777" w:rsidR="00EA4DF5" w:rsidRPr="00A46DB0" w:rsidRDefault="001C4D89" w:rsidP="00665A62">
      <w:pPr>
        <w:pStyle w:val="Akapitzlist"/>
        <w:numPr>
          <w:ilvl w:val="0"/>
          <w:numId w:val="16"/>
        </w:numPr>
        <w:spacing w:before="120" w:after="120"/>
        <w:contextualSpacing w:val="0"/>
        <w:jc w:val="both"/>
        <w:rPr>
          <w:rFonts w:ascii="Franklin Gothic Book" w:eastAsia="Times New Roman" w:hAnsi="Franklin Gothic Book" w:cstheme="minorHAnsi"/>
          <w:lang w:eastAsia="pl-PL"/>
        </w:rPr>
      </w:pPr>
      <w:r w:rsidRPr="00A46DB0">
        <w:rPr>
          <w:rFonts w:ascii="Franklin Gothic Book" w:eastAsia="Times New Roman" w:hAnsi="Franklin Gothic Book" w:cstheme="minorHAnsi"/>
          <w:lang w:eastAsia="pl-PL"/>
        </w:rPr>
        <w:t>Punkty 3-7</w:t>
      </w:r>
      <w:r w:rsidR="00EA4DF5" w:rsidRPr="00A46DB0">
        <w:rPr>
          <w:rFonts w:ascii="Franklin Gothic Book" w:eastAsia="Times New Roman" w:hAnsi="Franklin Gothic Book" w:cstheme="minorHAnsi"/>
          <w:lang w:eastAsia="pl-PL"/>
        </w:rPr>
        <w:t xml:space="preserve"> dotyczą tylko sytuacji kiedy wadium jest wymagane.</w:t>
      </w:r>
    </w:p>
    <w:p w14:paraId="00FC78E6" w14:textId="7794C046" w:rsidR="001C4D89" w:rsidRPr="00A46DB0" w:rsidRDefault="001C4D89" w:rsidP="00086800">
      <w:pPr>
        <w:pStyle w:val="Akapitzlist"/>
        <w:numPr>
          <w:ilvl w:val="0"/>
          <w:numId w:val="16"/>
        </w:numPr>
        <w:spacing w:before="120" w:after="120"/>
        <w:contextualSpacing w:val="0"/>
        <w:jc w:val="both"/>
        <w:rPr>
          <w:rFonts w:ascii="Franklin Gothic Book" w:eastAsia="Times New Roman" w:hAnsi="Franklin Gothic Book" w:cstheme="minorHAnsi"/>
          <w:lang w:eastAsia="pl-PL"/>
        </w:rPr>
      </w:pPr>
      <w:r w:rsidRPr="00A46DB0">
        <w:rPr>
          <w:rFonts w:ascii="Franklin Gothic Book" w:eastAsia="Times New Roman" w:hAnsi="Franklin Gothic Book" w:cstheme="minorHAnsi"/>
          <w:lang w:eastAsia="pl-PL"/>
        </w:rPr>
        <w:t xml:space="preserve">Wykonawcy składający Oferty przed upływem terminu składania </w:t>
      </w:r>
      <w:r w:rsidR="0026783C" w:rsidRPr="00A46DB0">
        <w:rPr>
          <w:rFonts w:ascii="Franklin Gothic Book" w:eastAsia="Times New Roman" w:hAnsi="Franklin Gothic Book" w:cstheme="minorHAnsi"/>
          <w:lang w:eastAsia="pl-PL"/>
        </w:rPr>
        <w:t>O</w:t>
      </w:r>
      <w:r w:rsidRPr="00A46DB0">
        <w:rPr>
          <w:rFonts w:ascii="Franklin Gothic Book" w:eastAsia="Times New Roman" w:hAnsi="Franklin Gothic Book" w:cstheme="minorHAnsi"/>
          <w:lang w:eastAsia="pl-PL"/>
        </w:rPr>
        <w:t>fert muszą wnieść wadium w wysokości:</w:t>
      </w:r>
      <w:r w:rsidR="00086800" w:rsidRPr="00A46DB0">
        <w:rPr>
          <w:rFonts w:ascii="Franklin Gothic Book" w:eastAsia="Times New Roman" w:hAnsi="Franklin Gothic Book" w:cstheme="minorHAnsi"/>
          <w:lang w:eastAsia="pl-PL"/>
        </w:rPr>
        <w:t xml:space="preserve"> </w:t>
      </w:r>
      <w:sdt>
        <w:sdtPr>
          <w:rPr>
            <w:rFonts w:ascii="Franklin Gothic Book" w:hAnsi="Franklin Gothic Book"/>
            <w:lang w:eastAsia="pl-PL"/>
          </w:rPr>
          <w:id w:val="821779351"/>
          <w:lock w:val="sdtLocked"/>
          <w:placeholder>
            <w:docPart w:val="DefaultPlaceholder_1081868574"/>
          </w:placeholder>
        </w:sdtPr>
        <w:sdtEndPr/>
        <w:sdtContent>
          <w:r w:rsidR="00C31D90" w:rsidRPr="00A46DB0">
            <w:rPr>
              <w:rFonts w:ascii="Franklin Gothic Book" w:hAnsi="Franklin Gothic Book"/>
              <w:lang w:eastAsia="pl-PL"/>
            </w:rPr>
            <w:t>20 000</w:t>
          </w:r>
        </w:sdtContent>
      </w:sdt>
      <w:r w:rsidR="00BB6FD3" w:rsidRPr="00A46DB0">
        <w:rPr>
          <w:rFonts w:ascii="Franklin Gothic Book" w:eastAsia="Times New Roman" w:hAnsi="Franklin Gothic Book" w:cstheme="minorHAnsi"/>
          <w:b/>
          <w:lang w:eastAsia="pl-PL"/>
        </w:rPr>
        <w:t xml:space="preserve"> </w:t>
      </w:r>
      <w:r w:rsidRPr="00A46DB0">
        <w:rPr>
          <w:rFonts w:ascii="Franklin Gothic Book" w:eastAsia="Times New Roman" w:hAnsi="Franklin Gothic Book" w:cstheme="minorHAnsi"/>
          <w:lang w:eastAsia="pl-PL"/>
        </w:rPr>
        <w:t xml:space="preserve">zł (słownie: </w:t>
      </w:r>
      <w:r w:rsidR="00C31D90" w:rsidRPr="00A46DB0">
        <w:rPr>
          <w:rFonts w:ascii="Franklin Gothic Book" w:eastAsia="Times New Roman" w:hAnsi="Franklin Gothic Book" w:cstheme="minorHAnsi"/>
          <w:lang w:eastAsia="pl-PL"/>
        </w:rPr>
        <w:t xml:space="preserve">dwadzieścia </w:t>
      </w:r>
      <w:r w:rsidR="006D6506" w:rsidRPr="00A46DB0">
        <w:rPr>
          <w:rFonts w:ascii="Franklin Gothic Book" w:eastAsia="Times New Roman" w:hAnsi="Franklin Gothic Book" w:cstheme="minorHAnsi"/>
          <w:lang w:eastAsia="pl-PL"/>
        </w:rPr>
        <w:t xml:space="preserve">tysięcy </w:t>
      </w:r>
      <w:r w:rsidRPr="00A46DB0">
        <w:rPr>
          <w:rFonts w:ascii="Franklin Gothic Book" w:eastAsia="Times New Roman" w:hAnsi="Franklin Gothic Book" w:cstheme="minorHAnsi"/>
          <w:lang w:eastAsia="pl-PL"/>
        </w:rPr>
        <w:t>złotych)</w:t>
      </w:r>
      <w:r w:rsidR="00086800" w:rsidRPr="00A46DB0">
        <w:rPr>
          <w:rFonts w:ascii="Franklin Gothic Book" w:eastAsia="Times New Roman" w:hAnsi="Franklin Gothic Book" w:cstheme="minorHAnsi"/>
          <w:lang w:eastAsia="pl-PL"/>
        </w:rPr>
        <w:t>.</w:t>
      </w:r>
      <w:r w:rsidR="007B2CA4" w:rsidRPr="00A46DB0">
        <w:rPr>
          <w:rFonts w:ascii="Franklin Gothic Book" w:eastAsia="Times New Roman" w:hAnsi="Franklin Gothic Book" w:cstheme="minorHAnsi"/>
          <w:b/>
          <w:lang w:eastAsia="pl-PL"/>
        </w:rPr>
        <w:t xml:space="preserve"> Wniesienie wadium jest warunkiem wejścia umowy </w:t>
      </w:r>
      <w:r w:rsidR="00FF0D4D">
        <w:rPr>
          <w:rFonts w:ascii="Franklin Gothic Book" w:eastAsia="Times New Roman" w:hAnsi="Franklin Gothic Book" w:cstheme="minorHAnsi"/>
          <w:b/>
          <w:lang w:eastAsia="pl-PL"/>
        </w:rPr>
        <w:br/>
      </w:r>
      <w:r w:rsidR="007B2CA4" w:rsidRPr="00A46DB0">
        <w:rPr>
          <w:rFonts w:ascii="Franklin Gothic Book" w:eastAsia="Times New Roman" w:hAnsi="Franklin Gothic Book" w:cstheme="minorHAnsi"/>
          <w:b/>
          <w:lang w:eastAsia="pl-PL"/>
        </w:rPr>
        <w:t>w życie.</w:t>
      </w:r>
    </w:p>
    <w:p w14:paraId="70B6C952" w14:textId="77777777" w:rsidR="00586A3B" w:rsidRPr="00A46DB0" w:rsidRDefault="00586A3B" w:rsidP="00665A62">
      <w:pPr>
        <w:numPr>
          <w:ilvl w:val="0"/>
          <w:numId w:val="16"/>
        </w:numPr>
        <w:spacing w:line="360"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Wadium wnoszone jest przed upływem terminu składania Ofert, w jednej z poniższych form, zgodnie z wyborem Wykonawcy:</w:t>
      </w:r>
    </w:p>
    <w:p w14:paraId="2F5650B8" w14:textId="77777777" w:rsidR="00586A3B" w:rsidRPr="00A46DB0" w:rsidRDefault="00586A3B" w:rsidP="00665A62">
      <w:pPr>
        <w:numPr>
          <w:ilvl w:val="1"/>
          <w:numId w:val="16"/>
        </w:numPr>
        <w:spacing w:line="360" w:lineRule="auto"/>
        <w:ind w:left="993" w:hanging="567"/>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pieniądzu - na rachunek bankowy wskazany przez Zamawiającego;</w:t>
      </w:r>
    </w:p>
    <w:p w14:paraId="1D636083" w14:textId="77777777" w:rsidR="00586A3B" w:rsidRPr="00A46DB0" w:rsidRDefault="00586A3B" w:rsidP="00665A62">
      <w:pPr>
        <w:numPr>
          <w:ilvl w:val="1"/>
          <w:numId w:val="16"/>
        </w:numPr>
        <w:spacing w:line="360" w:lineRule="auto"/>
        <w:ind w:left="993" w:hanging="567"/>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gwarancji bankowej;</w:t>
      </w:r>
    </w:p>
    <w:p w14:paraId="087A47E0" w14:textId="77777777" w:rsidR="00586A3B" w:rsidRPr="00A46DB0" w:rsidRDefault="00586A3B" w:rsidP="00665A62">
      <w:pPr>
        <w:numPr>
          <w:ilvl w:val="1"/>
          <w:numId w:val="16"/>
        </w:numPr>
        <w:spacing w:line="360" w:lineRule="auto"/>
        <w:ind w:left="993" w:hanging="567"/>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gwarancji ubezpieczeniowej</w:t>
      </w:r>
      <w:r w:rsidR="001D0747" w:rsidRPr="00A46DB0">
        <w:rPr>
          <w:rFonts w:ascii="Franklin Gothic Book" w:eastAsiaTheme="minorHAnsi" w:hAnsi="Franklin Gothic Book" w:cs="Arial"/>
          <w:sz w:val="22"/>
          <w:szCs w:val="22"/>
          <w:lang w:eastAsia="en-US"/>
        </w:rPr>
        <w:t>.</w:t>
      </w:r>
    </w:p>
    <w:p w14:paraId="56241E63" w14:textId="687E4F08" w:rsidR="00B00A72" w:rsidRPr="00A46DB0" w:rsidRDefault="00A556B1" w:rsidP="00665A62">
      <w:pPr>
        <w:pStyle w:val="Akapitzlist"/>
        <w:numPr>
          <w:ilvl w:val="0"/>
          <w:numId w:val="16"/>
        </w:numPr>
        <w:spacing w:before="120" w:after="120"/>
        <w:contextualSpacing w:val="0"/>
        <w:jc w:val="both"/>
        <w:rPr>
          <w:rFonts w:ascii="Franklin Gothic Book" w:eastAsia="Times New Roman" w:hAnsi="Franklin Gothic Book" w:cstheme="minorHAnsi"/>
          <w:lang w:eastAsia="pl-PL"/>
        </w:rPr>
      </w:pPr>
      <w:r w:rsidRPr="00A46DB0">
        <w:rPr>
          <w:rFonts w:ascii="Franklin Gothic Book" w:hAnsi="Franklin Gothic Book" w:cstheme="minorHAnsi"/>
        </w:rPr>
        <w:t>Wykonawca wnosi wadium w pieniądzu: przelew na ko</w:t>
      </w:r>
      <w:r w:rsidR="00B00A72" w:rsidRPr="00A46DB0">
        <w:rPr>
          <w:rFonts w:ascii="Franklin Gothic Book" w:hAnsi="Franklin Gothic Book" w:cstheme="minorHAnsi"/>
        </w:rPr>
        <w:t xml:space="preserve">nto </w:t>
      </w:r>
      <w:r w:rsidR="00D24A1C" w:rsidRPr="00A46DB0">
        <w:rPr>
          <w:rFonts w:ascii="Franklin Gothic Book" w:hAnsi="Franklin Gothic Book" w:cstheme="minorHAnsi"/>
        </w:rPr>
        <w:t>Enea Elektrownia Połaniec</w:t>
      </w:r>
      <w:r w:rsidR="00290FBF" w:rsidRPr="00A46DB0">
        <w:rPr>
          <w:rFonts w:ascii="Franklin Gothic Book" w:hAnsi="Franklin Gothic Book" w:cstheme="minorHAnsi"/>
        </w:rPr>
        <w:t xml:space="preserve"> S.A.</w:t>
      </w:r>
      <w:r w:rsidR="00B00A72" w:rsidRPr="00A46DB0">
        <w:rPr>
          <w:rFonts w:ascii="Franklin Gothic Book" w:hAnsi="Franklin Gothic Book" w:cstheme="minorHAnsi"/>
        </w:rPr>
        <w:t xml:space="preserve"> </w:t>
      </w:r>
      <w:r w:rsidRPr="00A46DB0">
        <w:rPr>
          <w:rFonts w:ascii="Franklin Gothic Book" w:hAnsi="Franklin Gothic Book" w:cstheme="minorHAnsi"/>
        </w:rPr>
        <w:t xml:space="preserve">w Zawadzie, Bank </w:t>
      </w:r>
      <w:r w:rsidRPr="00A46DB0">
        <w:rPr>
          <w:rFonts w:ascii="Franklin Gothic Book" w:hAnsi="Franklin Gothic Book" w:cstheme="minorHAnsi"/>
          <w:b/>
        </w:rPr>
        <w:t>PKO BP</w:t>
      </w:r>
      <w:r w:rsidRPr="00A46DB0">
        <w:rPr>
          <w:rFonts w:ascii="Franklin Gothic Book" w:hAnsi="Franklin Gothic Book" w:cstheme="minorHAnsi"/>
        </w:rPr>
        <w:t xml:space="preserve"> nr konta:</w:t>
      </w:r>
      <w:r w:rsidR="00290FBF" w:rsidRPr="00A46DB0">
        <w:rPr>
          <w:rFonts w:ascii="Franklin Gothic Book" w:hAnsi="Franklin Gothic Book" w:cstheme="minorHAnsi"/>
        </w:rPr>
        <w:t>[</w:t>
      </w:r>
      <w:r w:rsidR="00793AB0" w:rsidRPr="00A46DB0">
        <w:rPr>
          <w:rFonts w:ascii="Franklin Gothic Book" w:hAnsi="Franklin Gothic Book" w:cs="Tahoma"/>
        </w:rPr>
        <w:t xml:space="preserve"> </w:t>
      </w:r>
      <w:hyperlink r:id="rId14" w:history="1">
        <w:r w:rsidR="00793AB0" w:rsidRPr="00A46DB0">
          <w:rPr>
            <w:rStyle w:val="Hipercze"/>
            <w:rFonts w:ascii="Franklin Gothic Book" w:hAnsi="Franklin Gothic Book" w:cs="Tahoma"/>
          </w:rPr>
          <w:t>41 1020 1026 0000 1102 0296 1845</w:t>
        </w:r>
      </w:hyperlink>
      <w:r w:rsidR="00290FBF" w:rsidRPr="00A46DB0">
        <w:rPr>
          <w:rFonts w:ascii="Franklin Gothic Book" w:hAnsi="Franklin Gothic Book" w:cstheme="minorHAnsi"/>
        </w:rPr>
        <w:t>]</w:t>
      </w:r>
      <w:r w:rsidRPr="00A46DB0">
        <w:rPr>
          <w:rFonts w:ascii="Franklin Gothic Book" w:hAnsi="Franklin Gothic Book" w:cstheme="minorHAnsi"/>
        </w:rPr>
        <w:t>. Na przelewie należy umieścić informację: „Wadium – nr sygn.</w:t>
      </w:r>
      <w:r w:rsidR="00290FBF" w:rsidRPr="00A46DB0">
        <w:rPr>
          <w:rFonts w:ascii="Franklin Gothic Book" w:hAnsi="Franklin Gothic Book" w:cstheme="minorHAnsi"/>
          <w:b/>
          <w:color w:val="0070C0"/>
        </w:rPr>
        <w:t>[…….]</w:t>
      </w:r>
      <w:r w:rsidRPr="00A46DB0">
        <w:rPr>
          <w:rFonts w:ascii="Franklin Gothic Book" w:hAnsi="Franklin Gothic Book" w:cstheme="minorHAnsi"/>
        </w:rPr>
        <w:t>”.</w:t>
      </w:r>
    </w:p>
    <w:p w14:paraId="42AE96C7" w14:textId="77777777" w:rsidR="000F3924" w:rsidRPr="00A46DB0" w:rsidRDefault="000F3924" w:rsidP="00665A62">
      <w:pPr>
        <w:pStyle w:val="Akapitzlist"/>
        <w:numPr>
          <w:ilvl w:val="0"/>
          <w:numId w:val="16"/>
        </w:numPr>
        <w:spacing w:before="120" w:after="120"/>
        <w:contextualSpacing w:val="0"/>
        <w:jc w:val="both"/>
        <w:rPr>
          <w:rFonts w:ascii="Franklin Gothic Book" w:eastAsia="Times New Roman" w:hAnsi="Franklin Gothic Book" w:cstheme="minorHAnsi"/>
          <w:lang w:eastAsia="pl-PL"/>
        </w:rPr>
      </w:pPr>
      <w:r w:rsidRPr="00A46DB0">
        <w:rPr>
          <w:rFonts w:ascii="Franklin Gothic Book" w:hAnsi="Franklin Gothic Book" w:cstheme="minorHAnsi"/>
        </w:rPr>
        <w:t xml:space="preserve">W przypadku, gdy wadium zostanie wniesione przelewem Wykonawca dołącza do </w:t>
      </w:r>
      <w:r w:rsidR="0026783C" w:rsidRPr="00A46DB0">
        <w:rPr>
          <w:rFonts w:ascii="Franklin Gothic Book" w:hAnsi="Franklin Gothic Book" w:cstheme="minorHAnsi"/>
        </w:rPr>
        <w:t>O</w:t>
      </w:r>
      <w:r w:rsidRPr="00A46DB0">
        <w:rPr>
          <w:rFonts w:ascii="Franklin Gothic Book" w:hAnsi="Franklin Gothic Book" w:cstheme="minorHAnsi"/>
        </w:rPr>
        <w:t xml:space="preserve">ferty oryginał bądź kserokopię przelewu. W pozostałych przypadkach (bezgotówkowe formy wniesienia wadium) wymagane jest dołączenie do </w:t>
      </w:r>
      <w:r w:rsidR="0026783C" w:rsidRPr="00A46DB0">
        <w:rPr>
          <w:rFonts w:ascii="Franklin Gothic Book" w:hAnsi="Franklin Gothic Book" w:cstheme="minorHAnsi"/>
        </w:rPr>
        <w:t>O</w:t>
      </w:r>
      <w:r w:rsidRPr="00A46DB0">
        <w:rPr>
          <w:rFonts w:ascii="Franklin Gothic Book" w:hAnsi="Franklin Gothic Book" w:cstheme="minorHAnsi"/>
        </w:rPr>
        <w:t>ferty kopię dokumentu wystawionego na rzecz Zamawiającego.</w:t>
      </w:r>
    </w:p>
    <w:p w14:paraId="3EDB2FD4" w14:textId="77777777" w:rsidR="00B00A72" w:rsidRPr="00A46DB0" w:rsidRDefault="00A556B1" w:rsidP="00665A62">
      <w:pPr>
        <w:pStyle w:val="Akapitzlist"/>
        <w:numPr>
          <w:ilvl w:val="0"/>
          <w:numId w:val="16"/>
        </w:numPr>
        <w:spacing w:before="120" w:after="120"/>
        <w:contextualSpacing w:val="0"/>
        <w:jc w:val="both"/>
        <w:rPr>
          <w:rFonts w:ascii="Franklin Gothic Book" w:eastAsia="Times New Roman" w:hAnsi="Franklin Gothic Book" w:cstheme="minorHAnsi"/>
          <w:lang w:eastAsia="pl-PL"/>
        </w:rPr>
      </w:pPr>
      <w:r w:rsidRPr="00A46DB0">
        <w:rPr>
          <w:rFonts w:ascii="Franklin Gothic Book" w:hAnsi="Franklin Gothic Book"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79C6A231" w14:textId="77777777" w:rsidR="00B00A72" w:rsidRPr="00A46DB0"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A46DB0">
        <w:rPr>
          <w:rFonts w:ascii="Franklin Gothic Book" w:hAnsi="Franklin Gothic Book" w:cstheme="minorHAnsi"/>
        </w:rPr>
        <w:t xml:space="preserve">upłynął termin związania </w:t>
      </w:r>
      <w:r w:rsidR="00652B4B" w:rsidRPr="00A46DB0">
        <w:rPr>
          <w:rFonts w:ascii="Franklin Gothic Book" w:hAnsi="Franklin Gothic Book" w:cstheme="minorHAnsi"/>
        </w:rPr>
        <w:t>O</w:t>
      </w:r>
      <w:r w:rsidRPr="00A46DB0">
        <w:rPr>
          <w:rFonts w:ascii="Franklin Gothic Book" w:hAnsi="Franklin Gothic Book" w:cstheme="minorHAnsi"/>
        </w:rPr>
        <w:t>fertą,</w:t>
      </w:r>
    </w:p>
    <w:p w14:paraId="54492B42" w14:textId="77777777" w:rsidR="00B00A72" w:rsidRPr="00A46DB0"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A46DB0">
        <w:rPr>
          <w:rFonts w:ascii="Franklin Gothic Book" w:hAnsi="Franklin Gothic Book" w:cstheme="minorHAnsi"/>
        </w:rPr>
        <w:t>zawarto umowę w sprawie zamówienia i wniesiono wymagane zabezpieczenie należytego jej wykonania,</w:t>
      </w:r>
    </w:p>
    <w:p w14:paraId="160D6DC1" w14:textId="77777777" w:rsidR="00F352E2" w:rsidRPr="00A46DB0"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A46DB0">
        <w:rPr>
          <w:rFonts w:ascii="Franklin Gothic Book" w:hAnsi="Franklin Gothic Book" w:cstheme="minorHAnsi"/>
        </w:rPr>
        <w:t xml:space="preserve">Zamawiający unieważnił postępowanie, </w:t>
      </w:r>
    </w:p>
    <w:p w14:paraId="1C38325F" w14:textId="77777777" w:rsidR="00B00A72" w:rsidRPr="00A46DB0"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A46DB0">
        <w:rPr>
          <w:rFonts w:ascii="Franklin Gothic Book" w:hAnsi="Franklin Gothic Book" w:cstheme="minorHAnsi"/>
        </w:rPr>
        <w:lastRenderedPageBreak/>
        <w:t xml:space="preserve">na wniosek Wykonawcy, który wycofał </w:t>
      </w:r>
      <w:r w:rsidR="00652B4B" w:rsidRPr="00A46DB0">
        <w:rPr>
          <w:rFonts w:ascii="Franklin Gothic Book" w:hAnsi="Franklin Gothic Book" w:cstheme="minorHAnsi"/>
        </w:rPr>
        <w:t>O</w:t>
      </w:r>
      <w:r w:rsidRPr="00A46DB0">
        <w:rPr>
          <w:rFonts w:ascii="Franklin Gothic Book" w:hAnsi="Franklin Gothic Book" w:cstheme="minorHAnsi"/>
        </w:rPr>
        <w:t xml:space="preserve">fertę przed terminem składania </w:t>
      </w:r>
      <w:r w:rsidR="00652B4B" w:rsidRPr="00A46DB0">
        <w:rPr>
          <w:rFonts w:ascii="Franklin Gothic Book" w:hAnsi="Franklin Gothic Book" w:cstheme="minorHAnsi"/>
        </w:rPr>
        <w:t>O</w:t>
      </w:r>
      <w:r w:rsidRPr="00A46DB0">
        <w:rPr>
          <w:rFonts w:ascii="Franklin Gothic Book" w:hAnsi="Franklin Gothic Book" w:cstheme="minorHAnsi"/>
        </w:rPr>
        <w:t>fert</w:t>
      </w:r>
      <w:r w:rsidR="0029638F" w:rsidRPr="00A46DB0">
        <w:rPr>
          <w:rFonts w:ascii="Franklin Gothic Book" w:hAnsi="Franklin Gothic Book" w:cstheme="minorHAnsi"/>
        </w:rPr>
        <w:t>,</w:t>
      </w:r>
      <w:r w:rsidRPr="00A46DB0">
        <w:rPr>
          <w:rFonts w:ascii="Franklin Gothic Book" w:hAnsi="Franklin Gothic Book" w:cstheme="minorHAnsi"/>
        </w:rPr>
        <w:t xml:space="preserve"> lub którego </w:t>
      </w:r>
      <w:r w:rsidR="00652B4B" w:rsidRPr="00A46DB0">
        <w:rPr>
          <w:rFonts w:ascii="Franklin Gothic Book" w:hAnsi="Franklin Gothic Book" w:cstheme="minorHAnsi"/>
        </w:rPr>
        <w:t>O</w:t>
      </w:r>
      <w:r w:rsidRPr="00A46DB0">
        <w:rPr>
          <w:rFonts w:ascii="Franklin Gothic Book" w:hAnsi="Franklin Gothic Book" w:cstheme="minorHAnsi"/>
        </w:rPr>
        <w:t>ferta została odrzucona.</w:t>
      </w:r>
    </w:p>
    <w:p w14:paraId="32F13543" w14:textId="77777777" w:rsidR="00B00A72" w:rsidRPr="00A46DB0" w:rsidRDefault="00A556B1" w:rsidP="00665A62">
      <w:pPr>
        <w:pStyle w:val="Akapitzlist"/>
        <w:numPr>
          <w:ilvl w:val="0"/>
          <w:numId w:val="16"/>
        </w:numPr>
        <w:spacing w:before="120" w:after="120"/>
        <w:contextualSpacing w:val="0"/>
        <w:jc w:val="both"/>
        <w:rPr>
          <w:rFonts w:ascii="Franklin Gothic Book" w:eastAsia="Times New Roman" w:hAnsi="Franklin Gothic Book" w:cstheme="minorHAnsi"/>
          <w:lang w:eastAsia="pl-PL"/>
        </w:rPr>
      </w:pPr>
      <w:r w:rsidRPr="00A46DB0">
        <w:rPr>
          <w:rFonts w:ascii="Franklin Gothic Book" w:hAnsi="Franklin Gothic Book" w:cstheme="minorHAnsi"/>
        </w:rPr>
        <w:t xml:space="preserve">Zamawiający zatrzyma wadium jeżeli Wykonawca, którego </w:t>
      </w:r>
      <w:r w:rsidR="00652B4B" w:rsidRPr="00A46DB0">
        <w:rPr>
          <w:rFonts w:ascii="Franklin Gothic Book" w:hAnsi="Franklin Gothic Book" w:cstheme="minorHAnsi"/>
        </w:rPr>
        <w:t>O</w:t>
      </w:r>
      <w:r w:rsidRPr="00A46DB0">
        <w:rPr>
          <w:rFonts w:ascii="Franklin Gothic Book" w:hAnsi="Franklin Gothic Book" w:cstheme="minorHAnsi"/>
        </w:rPr>
        <w:t>ferta została wybrana:</w:t>
      </w:r>
    </w:p>
    <w:p w14:paraId="6A952181" w14:textId="77777777" w:rsidR="00B00A72" w:rsidRPr="00A46DB0"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A46DB0">
        <w:rPr>
          <w:rFonts w:ascii="Franklin Gothic Book" w:hAnsi="Franklin Gothic Book" w:cstheme="minorHAnsi"/>
        </w:rPr>
        <w:t xml:space="preserve">odmówił podpisania umowy na warunkach określonych w </w:t>
      </w:r>
      <w:r w:rsidR="00652B4B" w:rsidRPr="00A46DB0">
        <w:rPr>
          <w:rFonts w:ascii="Franklin Gothic Book" w:hAnsi="Franklin Gothic Book" w:cstheme="minorHAnsi"/>
        </w:rPr>
        <w:t>O</w:t>
      </w:r>
      <w:r w:rsidRPr="00A46DB0">
        <w:rPr>
          <w:rFonts w:ascii="Franklin Gothic Book" w:hAnsi="Franklin Gothic Book" w:cstheme="minorHAnsi"/>
        </w:rPr>
        <w:t>fercie,</w:t>
      </w:r>
    </w:p>
    <w:p w14:paraId="76334DB7" w14:textId="77777777" w:rsidR="00B00A72" w:rsidRPr="00A46DB0"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A46DB0">
        <w:rPr>
          <w:rFonts w:ascii="Franklin Gothic Book" w:hAnsi="Franklin Gothic Book" w:cstheme="minorHAnsi"/>
        </w:rPr>
        <w:t>nie wniósł wymaganego zabezpieczenia należytego wykonania umowy,</w:t>
      </w:r>
    </w:p>
    <w:p w14:paraId="29396F5A" w14:textId="77777777" w:rsidR="00A84DEB" w:rsidRPr="00A46DB0" w:rsidRDefault="00A556B1" w:rsidP="00665A62">
      <w:pPr>
        <w:pStyle w:val="Akapitzlist"/>
        <w:numPr>
          <w:ilvl w:val="1"/>
          <w:numId w:val="16"/>
        </w:numPr>
        <w:spacing w:before="120" w:after="120"/>
        <w:ind w:left="851" w:hanging="425"/>
        <w:contextualSpacing w:val="0"/>
        <w:jc w:val="both"/>
        <w:rPr>
          <w:rFonts w:ascii="Franklin Gothic Book" w:eastAsia="Times New Roman" w:hAnsi="Franklin Gothic Book" w:cstheme="minorHAnsi"/>
          <w:lang w:eastAsia="pl-PL"/>
        </w:rPr>
      </w:pPr>
      <w:r w:rsidRPr="00A46DB0">
        <w:rPr>
          <w:rFonts w:ascii="Franklin Gothic Book" w:hAnsi="Franklin Gothic Book" w:cstheme="minorHAnsi"/>
        </w:rPr>
        <w:t>zawarcie umowy stało się niemożliwe z przyczyn leżących po stronie Wykonawcy.</w:t>
      </w:r>
    </w:p>
    <w:p w14:paraId="1B718B91" w14:textId="77777777" w:rsidR="00D02625" w:rsidRPr="00A46DB0" w:rsidRDefault="00D02625" w:rsidP="00D02625">
      <w:pPr>
        <w:pStyle w:val="Akapitzlist"/>
        <w:spacing w:before="120" w:after="120"/>
        <w:ind w:left="360"/>
        <w:contextualSpacing w:val="0"/>
        <w:jc w:val="both"/>
        <w:rPr>
          <w:rFonts w:ascii="Franklin Gothic Book" w:hAnsi="Franklin Gothic Book" w:cstheme="minorHAnsi"/>
          <w:b/>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D02625" w:rsidRPr="00A46DB0" w14:paraId="286E5A2D" w14:textId="77777777" w:rsidTr="00BC3E09">
        <w:tc>
          <w:tcPr>
            <w:tcW w:w="10054" w:type="dxa"/>
            <w:shd w:val="clear" w:color="auto" w:fill="C7C7C7" w:themeFill="background1" w:themeFillShade="D9"/>
          </w:tcPr>
          <w:p w14:paraId="6E03F22B" w14:textId="77777777" w:rsidR="00D02625" w:rsidRPr="00A46DB0" w:rsidRDefault="00D02625" w:rsidP="00BC3E09">
            <w:pPr>
              <w:pStyle w:val="Nagwek1"/>
              <w:spacing w:before="40" w:after="40"/>
              <w:jc w:val="left"/>
              <w:rPr>
                <w:rFonts w:ascii="Franklin Gothic Book" w:hAnsi="Franklin Gothic Book"/>
                <w:sz w:val="22"/>
                <w:szCs w:val="22"/>
              </w:rPr>
            </w:pPr>
            <w:bookmarkStart w:id="8" w:name="_Toc19239457"/>
            <w:r w:rsidRPr="00A46DB0">
              <w:rPr>
                <w:rFonts w:ascii="Franklin Gothic Book" w:hAnsi="Franklin Gothic Book"/>
                <w:sz w:val="22"/>
                <w:szCs w:val="22"/>
              </w:rPr>
              <w:t>ROZDZIAŁ VII</w:t>
            </w:r>
            <w:r w:rsidR="001970A5" w:rsidRPr="00A46DB0">
              <w:rPr>
                <w:rFonts w:ascii="Franklin Gothic Book" w:hAnsi="Franklin Gothic Book"/>
                <w:sz w:val="22"/>
                <w:szCs w:val="22"/>
              </w:rPr>
              <w:t>I</w:t>
            </w:r>
            <w:r w:rsidRPr="00A46DB0">
              <w:rPr>
                <w:rFonts w:ascii="Franklin Gothic Book" w:hAnsi="Franklin Gothic Book"/>
                <w:sz w:val="22"/>
                <w:szCs w:val="22"/>
              </w:rPr>
              <w:t xml:space="preserve"> – </w:t>
            </w:r>
            <w:r w:rsidRPr="00A46DB0">
              <w:rPr>
                <w:rFonts w:ascii="Franklin Gothic Book" w:hAnsi="Franklin Gothic Book"/>
                <w:sz w:val="22"/>
                <w:szCs w:val="22"/>
                <w:lang w:val="pl-PL"/>
              </w:rPr>
              <w:t xml:space="preserve">Wymagania dotyczące zabezpieczenia należytego </w:t>
            </w:r>
            <w:r w:rsidR="001A60C7" w:rsidRPr="00A46DB0">
              <w:rPr>
                <w:rFonts w:ascii="Franklin Gothic Book" w:hAnsi="Franklin Gothic Book"/>
                <w:sz w:val="22"/>
                <w:szCs w:val="22"/>
                <w:lang w:val="pl-PL"/>
              </w:rPr>
              <w:t>wykonania</w:t>
            </w:r>
            <w:r w:rsidRPr="00A46DB0">
              <w:rPr>
                <w:rFonts w:ascii="Franklin Gothic Book" w:hAnsi="Franklin Gothic Book"/>
                <w:sz w:val="22"/>
                <w:szCs w:val="22"/>
                <w:lang w:val="pl-PL"/>
              </w:rPr>
              <w:t xml:space="preserve"> Umowy</w:t>
            </w:r>
            <w:bookmarkEnd w:id="8"/>
          </w:p>
        </w:tc>
      </w:tr>
    </w:tbl>
    <w:p w14:paraId="2C86423F" w14:textId="77777777" w:rsidR="00D02625" w:rsidRPr="00A46DB0" w:rsidRDefault="00D02625" w:rsidP="00D02625">
      <w:pPr>
        <w:pStyle w:val="Akapitzlist"/>
        <w:ind w:left="360"/>
        <w:jc w:val="both"/>
        <w:rPr>
          <w:rFonts w:ascii="Franklin Gothic Book" w:eastAsia="Times New Roman" w:hAnsi="Franklin Gothic Book" w:cstheme="minorHAnsi"/>
          <w:lang w:eastAsia="pl-PL"/>
        </w:rPr>
      </w:pPr>
    </w:p>
    <w:p w14:paraId="35A832D2" w14:textId="17A68E09" w:rsidR="00D02625" w:rsidRPr="00A46DB0" w:rsidRDefault="001A60C7" w:rsidP="00665A62">
      <w:pPr>
        <w:pStyle w:val="Akapitzlist"/>
        <w:numPr>
          <w:ilvl w:val="0"/>
          <w:numId w:val="26"/>
        </w:numPr>
        <w:spacing w:before="120" w:after="120"/>
        <w:contextualSpacing w:val="0"/>
        <w:jc w:val="both"/>
        <w:rPr>
          <w:rFonts w:ascii="Franklin Gothic Book" w:eastAsia="Times New Roman" w:hAnsi="Franklin Gothic Book" w:cstheme="minorHAnsi"/>
          <w:b/>
          <w:lang w:eastAsia="pl-PL"/>
        </w:rPr>
      </w:pPr>
      <w:r w:rsidRPr="00A46DB0">
        <w:rPr>
          <w:rFonts w:ascii="Franklin Gothic Book" w:eastAsia="Times New Roman" w:hAnsi="Franklin Gothic Book" w:cstheme="minorHAnsi"/>
          <w:lang w:eastAsia="pl-PL"/>
        </w:rPr>
        <w:t>Zabezpieczenie należytego wykonania Umowy</w:t>
      </w:r>
      <w:r w:rsidR="00D02625" w:rsidRPr="00A46DB0">
        <w:rPr>
          <w:rFonts w:ascii="Franklin Gothic Book" w:eastAsia="Times New Roman" w:hAnsi="Franklin Gothic Book" w:cstheme="minorHAnsi"/>
          <w:b/>
          <w:lang w:eastAsia="pl-PL"/>
        </w:rPr>
        <w:t xml:space="preserve">: </w:t>
      </w:r>
      <w:sdt>
        <w:sdtPr>
          <w:rPr>
            <w:rFonts w:ascii="Franklin Gothic Book" w:eastAsia="Times New Roman" w:hAnsi="Franklin Gothic Book"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8C2377" w:rsidRPr="00A46DB0">
            <w:rPr>
              <w:rFonts w:ascii="Franklin Gothic Book" w:eastAsia="Times New Roman" w:hAnsi="Franklin Gothic Book" w:cstheme="minorHAnsi"/>
              <w:b/>
              <w:lang w:eastAsia="pl-PL"/>
            </w:rPr>
            <w:t>jest wymagane</w:t>
          </w:r>
        </w:sdtContent>
      </w:sdt>
    </w:p>
    <w:p w14:paraId="10B26427" w14:textId="66AD31E4" w:rsidR="00D02625" w:rsidRPr="00A46DB0" w:rsidRDefault="005F3995" w:rsidP="00665A62">
      <w:pPr>
        <w:pStyle w:val="Akapitzlist"/>
        <w:numPr>
          <w:ilvl w:val="0"/>
          <w:numId w:val="26"/>
        </w:numPr>
        <w:spacing w:before="120" w:after="120"/>
        <w:contextualSpacing w:val="0"/>
        <w:jc w:val="both"/>
        <w:rPr>
          <w:rFonts w:ascii="Franklin Gothic Book" w:eastAsia="Times New Roman" w:hAnsi="Franklin Gothic Book" w:cstheme="minorHAnsi"/>
          <w:lang w:eastAsia="pl-PL"/>
        </w:rPr>
      </w:pPr>
      <w:r w:rsidRPr="00A46DB0">
        <w:rPr>
          <w:rFonts w:ascii="Franklin Gothic Book" w:eastAsia="Times New Roman" w:hAnsi="Franklin Gothic Book" w:cstheme="minorHAnsi"/>
          <w:lang w:eastAsia="pl-PL"/>
        </w:rPr>
        <w:t>Punkty 3-9</w:t>
      </w:r>
      <w:r w:rsidR="00D02625" w:rsidRPr="00A46DB0">
        <w:rPr>
          <w:rFonts w:ascii="Franklin Gothic Book" w:eastAsia="Times New Roman" w:hAnsi="Franklin Gothic Book" w:cstheme="minorHAnsi"/>
          <w:lang w:eastAsia="pl-PL"/>
        </w:rPr>
        <w:t xml:space="preserve"> dot</w:t>
      </w:r>
      <w:r w:rsidR="003D3EF1" w:rsidRPr="00A46DB0">
        <w:rPr>
          <w:rFonts w:ascii="Franklin Gothic Book" w:eastAsia="Times New Roman" w:hAnsi="Franklin Gothic Book" w:cstheme="minorHAnsi"/>
          <w:lang w:eastAsia="pl-PL"/>
        </w:rPr>
        <w:t>yczą tylko sytuacji</w:t>
      </w:r>
      <w:r w:rsidR="000C2675" w:rsidRPr="00A46DB0">
        <w:rPr>
          <w:rFonts w:ascii="Franklin Gothic Book" w:eastAsia="Times New Roman" w:hAnsi="Franklin Gothic Book" w:cstheme="minorHAnsi"/>
          <w:lang w:eastAsia="pl-PL"/>
        </w:rPr>
        <w:t>,</w:t>
      </w:r>
      <w:r w:rsidR="003D3EF1" w:rsidRPr="00A46DB0">
        <w:rPr>
          <w:rFonts w:ascii="Franklin Gothic Book" w:eastAsia="Times New Roman" w:hAnsi="Franklin Gothic Book" w:cstheme="minorHAnsi"/>
          <w:lang w:eastAsia="pl-PL"/>
        </w:rPr>
        <w:t xml:space="preserve"> kiedy zabezpieczenie należytego wykonania Umowy</w:t>
      </w:r>
      <w:r w:rsidR="00D02625" w:rsidRPr="00A46DB0">
        <w:rPr>
          <w:rFonts w:ascii="Franklin Gothic Book" w:eastAsia="Times New Roman" w:hAnsi="Franklin Gothic Book" w:cstheme="minorHAnsi"/>
          <w:lang w:eastAsia="pl-PL"/>
        </w:rPr>
        <w:t xml:space="preserve"> jest wymagane.</w:t>
      </w:r>
    </w:p>
    <w:p w14:paraId="26B8F90C" w14:textId="77777777" w:rsidR="003D4333" w:rsidRPr="00A46DB0" w:rsidRDefault="00F352E2" w:rsidP="00665A62">
      <w:pPr>
        <w:numPr>
          <w:ilvl w:val="0"/>
          <w:numId w:val="26"/>
        </w:numPr>
        <w:spacing w:line="360"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 xml:space="preserve">Wykonawca wnosi zabezpieczenie należytego wykonania umowy w wysokości </w:t>
      </w:r>
      <w:sdt>
        <w:sdtPr>
          <w:rPr>
            <w:rFonts w:ascii="Franklin Gothic Book" w:eastAsiaTheme="minorHAnsi" w:hAnsi="Franklin Gothic Book" w:cs="Arial"/>
            <w:b/>
            <w:sz w:val="22"/>
            <w:szCs w:val="22"/>
            <w:lang w:eastAsia="en-US"/>
          </w:rPr>
          <w:id w:val="650950112"/>
          <w:placeholder>
            <w:docPart w:val="5FA8138D4AFF4859A3FBD0AA4FD2884D"/>
          </w:placeholder>
          <w:comboBox>
            <w:listItem w:displayText="*WYBIERZ ELEMENT*" w:value="*WYBIERZ ELEMENT*"/>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r w:rsidRPr="00A46DB0">
            <w:rPr>
              <w:rFonts w:ascii="Franklin Gothic Book" w:eastAsiaTheme="minorHAnsi" w:hAnsi="Franklin Gothic Book" w:cs="Arial"/>
              <w:b/>
              <w:sz w:val="22"/>
              <w:szCs w:val="22"/>
              <w:lang w:eastAsia="en-US"/>
            </w:rPr>
            <w:t>5%</w:t>
          </w:r>
        </w:sdtContent>
      </w:sdt>
      <w:r w:rsidRPr="00A46DB0">
        <w:rPr>
          <w:rFonts w:ascii="Franklin Gothic Book" w:eastAsiaTheme="minorHAnsi" w:hAnsi="Franklin Gothic Book" w:cs="Arial"/>
          <w:sz w:val="22"/>
          <w:szCs w:val="22"/>
          <w:lang w:eastAsia="en-US"/>
        </w:rPr>
        <w:t xml:space="preserve"> Wynagrodzenia netto dla maksymalnej wartości zamówienia liczonego oddzielnie dla każdego zadania, najpóźniej w dniu podpisania Umowy</w:t>
      </w:r>
      <w:r w:rsidR="0063749D" w:rsidRPr="00A46DB0">
        <w:rPr>
          <w:rFonts w:ascii="Franklin Gothic Book" w:eastAsiaTheme="minorHAnsi" w:hAnsi="Franklin Gothic Book" w:cs="Arial"/>
          <w:sz w:val="22"/>
          <w:szCs w:val="22"/>
          <w:lang w:eastAsia="en-US"/>
        </w:rPr>
        <w:t xml:space="preserve">. </w:t>
      </w:r>
    </w:p>
    <w:p w14:paraId="213702C6" w14:textId="77777777" w:rsidR="003D4333" w:rsidRPr="00A46DB0" w:rsidRDefault="003D4333" w:rsidP="00665A62">
      <w:pPr>
        <w:numPr>
          <w:ilvl w:val="0"/>
          <w:numId w:val="26"/>
        </w:numPr>
        <w:spacing w:line="360"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Zabezpieczenie wnoszone jest w jednej lub kilku spośród poniższych form, zgodnie z wyborem Wykonawcy:</w:t>
      </w:r>
    </w:p>
    <w:p w14:paraId="56722F5C" w14:textId="77777777" w:rsidR="003D4333" w:rsidRPr="00A46DB0" w:rsidRDefault="003D4333" w:rsidP="00DA1670">
      <w:pPr>
        <w:numPr>
          <w:ilvl w:val="1"/>
          <w:numId w:val="26"/>
        </w:numPr>
        <w:spacing w:line="276" w:lineRule="auto"/>
        <w:ind w:hanging="575"/>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 xml:space="preserve">pieniądzu - na rachunek bankowy wskazany przez </w:t>
      </w:r>
      <w:r w:rsidR="00CD0BD1" w:rsidRPr="00A46DB0">
        <w:rPr>
          <w:rFonts w:ascii="Franklin Gothic Book" w:eastAsiaTheme="minorHAnsi" w:hAnsi="Franklin Gothic Book" w:cs="Arial"/>
          <w:sz w:val="22"/>
          <w:szCs w:val="22"/>
          <w:lang w:eastAsia="en-US"/>
        </w:rPr>
        <w:t>Zamawiającego</w:t>
      </w:r>
      <w:r w:rsidRPr="00A46DB0">
        <w:rPr>
          <w:rFonts w:ascii="Franklin Gothic Book" w:eastAsiaTheme="minorHAnsi" w:hAnsi="Franklin Gothic Book" w:cs="Arial"/>
          <w:sz w:val="22"/>
          <w:szCs w:val="22"/>
          <w:lang w:eastAsia="en-US"/>
        </w:rPr>
        <w:t>;</w:t>
      </w:r>
    </w:p>
    <w:p w14:paraId="758FB68F" w14:textId="77777777" w:rsidR="003D4333" w:rsidRPr="00A46DB0" w:rsidRDefault="003D4333" w:rsidP="00DA1670">
      <w:pPr>
        <w:numPr>
          <w:ilvl w:val="1"/>
          <w:numId w:val="26"/>
        </w:numPr>
        <w:spacing w:line="276" w:lineRule="auto"/>
        <w:ind w:hanging="575"/>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gwarancji bankowej;</w:t>
      </w:r>
    </w:p>
    <w:p w14:paraId="255B797F" w14:textId="77777777" w:rsidR="003D4333" w:rsidRPr="00A46DB0" w:rsidRDefault="003D4333" w:rsidP="00DA1670">
      <w:pPr>
        <w:numPr>
          <w:ilvl w:val="1"/>
          <w:numId w:val="26"/>
        </w:numPr>
        <w:spacing w:line="276" w:lineRule="auto"/>
        <w:ind w:hanging="575"/>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gwarancji ubezpieczeniowej</w:t>
      </w:r>
      <w:r w:rsidR="00F95372" w:rsidRPr="00A46DB0">
        <w:rPr>
          <w:rFonts w:ascii="Franklin Gothic Book" w:eastAsiaTheme="minorHAnsi" w:hAnsi="Franklin Gothic Book" w:cs="Arial"/>
          <w:sz w:val="22"/>
          <w:szCs w:val="22"/>
          <w:lang w:eastAsia="en-US"/>
        </w:rPr>
        <w:t>.</w:t>
      </w:r>
    </w:p>
    <w:p w14:paraId="4150C631" w14:textId="0E435314" w:rsidR="00F95372" w:rsidRPr="00A46DB0" w:rsidRDefault="00F95372" w:rsidP="00665A62">
      <w:pPr>
        <w:pStyle w:val="Akapitzlist"/>
        <w:numPr>
          <w:ilvl w:val="0"/>
          <w:numId w:val="26"/>
        </w:numPr>
        <w:spacing w:before="120" w:after="120"/>
        <w:contextualSpacing w:val="0"/>
        <w:jc w:val="both"/>
        <w:rPr>
          <w:rFonts w:ascii="Franklin Gothic Book" w:eastAsia="Times New Roman" w:hAnsi="Franklin Gothic Book" w:cstheme="minorHAnsi"/>
          <w:lang w:eastAsia="pl-PL"/>
        </w:rPr>
      </w:pPr>
      <w:r w:rsidRPr="00A46DB0">
        <w:rPr>
          <w:rFonts w:ascii="Franklin Gothic Book" w:hAnsi="Franklin Gothic Book" w:cstheme="minorHAnsi"/>
        </w:rPr>
        <w:t xml:space="preserve">Wykonawca wnosi zabezpieczenie w pieniądzu: przelew na konto </w:t>
      </w:r>
      <w:r w:rsidR="00D24A1C" w:rsidRPr="00A46DB0">
        <w:rPr>
          <w:rFonts w:ascii="Franklin Gothic Book" w:hAnsi="Franklin Gothic Book" w:cstheme="minorHAnsi"/>
        </w:rPr>
        <w:t>Enea Elektrownia Połaniec</w:t>
      </w:r>
      <w:r w:rsidR="00290FBF" w:rsidRPr="00A46DB0">
        <w:rPr>
          <w:rFonts w:ascii="Franklin Gothic Book" w:hAnsi="Franklin Gothic Book" w:cstheme="minorHAnsi"/>
        </w:rPr>
        <w:t xml:space="preserve"> S.A.</w:t>
      </w:r>
      <w:r w:rsidRPr="00A46DB0">
        <w:rPr>
          <w:rFonts w:ascii="Franklin Gothic Book" w:hAnsi="Franklin Gothic Book" w:cstheme="minorHAnsi"/>
        </w:rPr>
        <w:t xml:space="preserve"> w  Zawadzie, Bank </w:t>
      </w:r>
      <w:r w:rsidRPr="00A46DB0">
        <w:rPr>
          <w:rFonts w:ascii="Franklin Gothic Book" w:hAnsi="Franklin Gothic Book" w:cstheme="minorHAnsi"/>
          <w:b/>
        </w:rPr>
        <w:t>PKO BP</w:t>
      </w:r>
      <w:r w:rsidRPr="00A46DB0">
        <w:rPr>
          <w:rFonts w:ascii="Franklin Gothic Book" w:hAnsi="Franklin Gothic Book" w:cstheme="minorHAnsi"/>
        </w:rPr>
        <w:t xml:space="preserve"> nr konta:</w:t>
      </w:r>
      <w:r w:rsidR="00397209" w:rsidRPr="00A46DB0">
        <w:rPr>
          <w:rFonts w:ascii="Franklin Gothic Book" w:hAnsi="Franklin Gothic Book" w:cstheme="minorHAnsi"/>
        </w:rPr>
        <w:t xml:space="preserve"> </w:t>
      </w:r>
      <w:hyperlink r:id="rId15" w:history="1">
        <w:r w:rsidR="00397209" w:rsidRPr="00A46DB0">
          <w:rPr>
            <w:rStyle w:val="Hipercze"/>
            <w:rFonts w:ascii="Franklin Gothic Book" w:hAnsi="Franklin Gothic Book" w:cs="Tahoma"/>
          </w:rPr>
          <w:t>24 1020 1026 0000 1102 0296 1860</w:t>
        </w:r>
      </w:hyperlink>
      <w:r w:rsidRPr="00A46DB0">
        <w:rPr>
          <w:rFonts w:ascii="Franklin Gothic Book" w:hAnsi="Franklin Gothic Book" w:cstheme="minorHAnsi"/>
        </w:rPr>
        <w:t>. Na przelewie należy umieścić informację: „Zabezpieczenie należytego wykonania umowy – nr sygn.</w:t>
      </w:r>
      <w:r w:rsidR="00290FBF" w:rsidRPr="00A46DB0">
        <w:rPr>
          <w:rFonts w:ascii="Franklin Gothic Book" w:hAnsi="Franklin Gothic Book" w:cstheme="minorHAnsi"/>
        </w:rPr>
        <w:t>[……..]</w:t>
      </w:r>
      <w:r w:rsidRPr="00A46DB0">
        <w:rPr>
          <w:rFonts w:ascii="Franklin Gothic Book" w:hAnsi="Franklin Gothic Book" w:cstheme="minorHAnsi"/>
        </w:rPr>
        <w:t>”.</w:t>
      </w:r>
    </w:p>
    <w:p w14:paraId="52D02376" w14:textId="77777777" w:rsidR="00662CAB" w:rsidRPr="00A46DB0" w:rsidRDefault="003D4333" w:rsidP="00665A62">
      <w:pPr>
        <w:numPr>
          <w:ilvl w:val="0"/>
          <w:numId w:val="26"/>
        </w:numPr>
        <w:spacing w:before="120" w:after="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 xml:space="preserve">Zabezpieczenie niepieniężne </w:t>
      </w:r>
      <w:r w:rsidR="000253D5" w:rsidRPr="00A46DB0">
        <w:rPr>
          <w:rFonts w:ascii="Franklin Gothic Book" w:eastAsiaTheme="minorHAnsi" w:hAnsi="Franklin Gothic Book" w:cs="Arial"/>
          <w:sz w:val="22"/>
          <w:szCs w:val="22"/>
          <w:lang w:eastAsia="en-US"/>
        </w:rPr>
        <w:t>zawiera</w:t>
      </w:r>
      <w:r w:rsidRPr="00A46DB0">
        <w:rPr>
          <w:rFonts w:ascii="Franklin Gothic Book" w:eastAsiaTheme="minorHAnsi" w:hAnsi="Franklin Gothic Book" w:cs="Arial"/>
          <w:sz w:val="22"/>
          <w:szCs w:val="22"/>
          <w:lang w:eastAsia="en-US"/>
        </w:rPr>
        <w:t xml:space="preserve"> nieodwołalne i bezwarunkowe zobowiązanie gwaranta do wypłaty kwoty zabezpieczenia na pierwsze żądanie </w:t>
      </w:r>
      <w:r w:rsidR="00444544" w:rsidRPr="00A46DB0">
        <w:rPr>
          <w:rFonts w:ascii="Franklin Gothic Book" w:eastAsiaTheme="minorHAnsi" w:hAnsi="Franklin Gothic Book" w:cs="Arial"/>
          <w:sz w:val="22"/>
          <w:szCs w:val="22"/>
          <w:lang w:eastAsia="en-US"/>
        </w:rPr>
        <w:t>Zamawiającego</w:t>
      </w:r>
      <w:r w:rsidRPr="00A46DB0">
        <w:rPr>
          <w:rFonts w:ascii="Franklin Gothic Book" w:eastAsiaTheme="minorHAnsi" w:hAnsi="Franklin Gothic Book" w:cs="Arial"/>
          <w:sz w:val="22"/>
          <w:szCs w:val="22"/>
          <w:lang w:eastAsia="en-US"/>
        </w:rPr>
        <w:t>.</w:t>
      </w:r>
      <w:r w:rsidR="00662CAB" w:rsidRPr="00A46DB0">
        <w:rPr>
          <w:rFonts w:ascii="Franklin Gothic Book" w:eastAsiaTheme="minorHAnsi" w:hAnsi="Franklin Gothic Book" w:cs="Arial"/>
          <w:sz w:val="22"/>
          <w:szCs w:val="22"/>
          <w:lang w:eastAsia="en-US"/>
        </w:rPr>
        <w:t xml:space="preserve"> </w:t>
      </w:r>
    </w:p>
    <w:p w14:paraId="15ED41A8" w14:textId="77777777" w:rsidR="003D3EF1" w:rsidRPr="00A46DB0" w:rsidRDefault="00662CAB" w:rsidP="00665A62">
      <w:pPr>
        <w:numPr>
          <w:ilvl w:val="0"/>
          <w:numId w:val="26"/>
        </w:numPr>
        <w:spacing w:before="120" w:after="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49FC9110" w14:textId="77777777" w:rsidR="00316E1F" w:rsidRPr="00A46DB0" w:rsidRDefault="003D3EF1" w:rsidP="00665A62">
      <w:pPr>
        <w:numPr>
          <w:ilvl w:val="0"/>
          <w:numId w:val="26"/>
        </w:numPr>
        <w:spacing w:before="120" w:after="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 xml:space="preserve">Zwrot zabezpieczenia </w:t>
      </w:r>
      <w:r w:rsidR="00962135" w:rsidRPr="00A46DB0">
        <w:rPr>
          <w:rFonts w:ascii="Franklin Gothic Book" w:eastAsiaTheme="minorHAnsi" w:hAnsi="Franklin Gothic Book" w:cs="Arial"/>
          <w:sz w:val="22"/>
          <w:szCs w:val="22"/>
          <w:lang w:eastAsia="en-US"/>
        </w:rPr>
        <w:t>nastąpi</w:t>
      </w:r>
      <w:r w:rsidR="00316E1F" w:rsidRPr="00A46DB0">
        <w:rPr>
          <w:rFonts w:ascii="Franklin Gothic Book" w:eastAsiaTheme="minorHAnsi" w:hAnsi="Franklin Gothic Book" w:cs="Arial"/>
          <w:sz w:val="22"/>
          <w:szCs w:val="22"/>
          <w:lang w:eastAsia="en-US"/>
        </w:rPr>
        <w:t xml:space="preserve"> w ter</w:t>
      </w:r>
      <w:r w:rsidR="00962135" w:rsidRPr="00A46DB0">
        <w:rPr>
          <w:rFonts w:ascii="Franklin Gothic Book" w:eastAsiaTheme="minorHAnsi" w:hAnsi="Franklin Gothic Book" w:cs="Arial"/>
          <w:sz w:val="22"/>
          <w:szCs w:val="22"/>
          <w:lang w:eastAsia="en-US"/>
        </w:rPr>
        <w:t>minie 30 dni od dnia wykonania U</w:t>
      </w:r>
      <w:r w:rsidR="00316E1F" w:rsidRPr="00A46DB0">
        <w:rPr>
          <w:rFonts w:ascii="Franklin Gothic Book" w:eastAsiaTheme="minorHAnsi" w:hAnsi="Franklin Gothic Book" w:cs="Arial"/>
          <w:sz w:val="22"/>
          <w:szCs w:val="22"/>
          <w:lang w:eastAsia="en-US"/>
        </w:rPr>
        <w:t>mowy w sprawie Zamówienia na podstawie pisemnego wniosku Wykonawcy, po stwierdzeniu przez Zamawia</w:t>
      </w:r>
      <w:r w:rsidRPr="00A46DB0">
        <w:rPr>
          <w:rFonts w:ascii="Franklin Gothic Book" w:eastAsiaTheme="minorHAnsi" w:hAnsi="Franklin Gothic Book" w:cs="Arial"/>
          <w:sz w:val="22"/>
          <w:szCs w:val="22"/>
          <w:lang w:eastAsia="en-US"/>
        </w:rPr>
        <w:t>jącego należytego jej wykonania; za stwierdzenie należytego wykonania umowy uznaje się podpisanie protokołu odbioru końcowego bez zastrzeżeń ze strony Zamawiającego</w:t>
      </w:r>
      <w:r w:rsidR="00833B2E" w:rsidRPr="00A46DB0">
        <w:rPr>
          <w:rFonts w:ascii="Franklin Gothic Book" w:eastAsiaTheme="minorHAnsi" w:hAnsi="Franklin Gothic Book" w:cs="Arial"/>
          <w:sz w:val="22"/>
          <w:szCs w:val="22"/>
          <w:lang w:eastAsia="en-US"/>
        </w:rPr>
        <w:t>.</w:t>
      </w:r>
    </w:p>
    <w:p w14:paraId="7955F424" w14:textId="3134BD89" w:rsidR="00230CE0" w:rsidRPr="00A46DB0" w:rsidRDefault="009C64BE" w:rsidP="00665A62">
      <w:pPr>
        <w:numPr>
          <w:ilvl w:val="0"/>
          <w:numId w:val="26"/>
        </w:numPr>
        <w:spacing w:before="120" w:line="276" w:lineRule="auto"/>
        <w:jc w:val="both"/>
        <w:rPr>
          <w:rFonts w:ascii="Franklin Gothic Book" w:eastAsiaTheme="minorHAnsi" w:hAnsi="Franklin Gothic Book" w:cs="Arial"/>
          <w:sz w:val="22"/>
          <w:szCs w:val="22"/>
          <w:lang w:eastAsia="en-US"/>
        </w:rPr>
      </w:pPr>
      <w:sdt>
        <w:sdtPr>
          <w:rPr>
            <w:rFonts w:ascii="Franklin Gothic Book" w:eastAsiaTheme="minorHAnsi" w:hAnsi="Franklin Gothic Book" w:cs="Arial"/>
            <w:b/>
            <w:sz w:val="22"/>
            <w:szCs w:val="22"/>
            <w:lang w:eastAsia="en-US"/>
          </w:rPr>
          <w:id w:val="-220294899"/>
          <w:placeholder>
            <w:docPart w:val="DefaultPlaceholder_1081868575"/>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CC4020" w:rsidRPr="00A46DB0">
            <w:rPr>
              <w:rFonts w:ascii="Franklin Gothic Book" w:eastAsiaTheme="minorHAnsi" w:hAnsi="Franklin Gothic Book" w:cs="Arial"/>
              <w:b/>
              <w:sz w:val="22"/>
              <w:szCs w:val="22"/>
              <w:lang w:eastAsia="en-US"/>
            </w:rPr>
            <w:t xml:space="preserve">Niniejszy zapis nie obowiązuje </w:t>
          </w:r>
        </w:sdtContent>
      </w:sdt>
      <w:r w:rsidR="00230CE0" w:rsidRPr="00A46DB0">
        <w:rPr>
          <w:rFonts w:ascii="Franklin Gothic Book" w:eastAsiaTheme="minorHAnsi" w:hAnsi="Franklin Gothic Book" w:cs="Arial"/>
          <w:b/>
          <w:sz w:val="22"/>
          <w:szCs w:val="22"/>
          <w:lang w:eastAsia="en-US"/>
        </w:rPr>
        <w:t xml:space="preserve"> </w:t>
      </w:r>
    </w:p>
    <w:p w14:paraId="71840768" w14:textId="6C34064D" w:rsidR="00611D37" w:rsidRPr="00A46DB0" w:rsidRDefault="000D297E" w:rsidP="00230CE0">
      <w:pPr>
        <w:spacing w:after="120" w:line="276" w:lineRule="auto"/>
        <w:ind w:left="360"/>
        <w:jc w:val="both"/>
        <w:rPr>
          <w:rFonts w:ascii="Franklin Gothic Book" w:eastAsiaTheme="minorHAnsi" w:hAnsi="Franklin Gothic Book" w:cs="Arial"/>
          <w:strike/>
          <w:sz w:val="22"/>
          <w:szCs w:val="22"/>
          <w:lang w:eastAsia="en-US"/>
        </w:rPr>
      </w:pPr>
      <w:r w:rsidRPr="00A46DB0">
        <w:rPr>
          <w:rFonts w:ascii="Franklin Gothic Book" w:eastAsiaTheme="minorHAnsi" w:hAnsi="Franklin Gothic Book" w:cs="Arial"/>
          <w:strike/>
          <w:sz w:val="22"/>
          <w:szCs w:val="22"/>
          <w:lang w:eastAsia="en-US"/>
        </w:rPr>
        <w:t xml:space="preserve">Zamawiający </w:t>
      </w:r>
      <w:r w:rsidR="00662CAB" w:rsidRPr="00A46DB0">
        <w:rPr>
          <w:rFonts w:ascii="Franklin Gothic Book" w:eastAsiaTheme="minorHAnsi" w:hAnsi="Franklin Gothic Book" w:cs="Arial"/>
          <w:strike/>
          <w:sz w:val="22"/>
          <w:szCs w:val="22"/>
          <w:lang w:eastAsia="en-US"/>
        </w:rPr>
        <w:t xml:space="preserve">informuje, że </w:t>
      </w:r>
      <w:r w:rsidR="00316E1F" w:rsidRPr="00A46DB0">
        <w:rPr>
          <w:rFonts w:ascii="Franklin Gothic Book" w:eastAsiaTheme="minorHAnsi" w:hAnsi="Franklin Gothic Book" w:cs="Arial"/>
          <w:strike/>
          <w:sz w:val="22"/>
          <w:szCs w:val="22"/>
          <w:lang w:eastAsia="en-US"/>
        </w:rPr>
        <w:t xml:space="preserve">30 % kwoty zabezpieczenia </w:t>
      </w:r>
      <w:r w:rsidR="00E04280" w:rsidRPr="00A46DB0">
        <w:rPr>
          <w:rFonts w:ascii="Franklin Gothic Book" w:eastAsiaTheme="minorHAnsi" w:hAnsi="Franklin Gothic Book" w:cs="Arial"/>
          <w:strike/>
          <w:sz w:val="22"/>
          <w:szCs w:val="22"/>
          <w:lang w:eastAsia="en-US"/>
        </w:rPr>
        <w:t>zostanie</w:t>
      </w:r>
      <w:r w:rsidR="00316E1F" w:rsidRPr="00A46DB0">
        <w:rPr>
          <w:rFonts w:ascii="Franklin Gothic Book" w:eastAsiaTheme="minorHAnsi" w:hAnsi="Franklin Gothic Book" w:cs="Arial"/>
          <w:strike/>
          <w:sz w:val="22"/>
          <w:szCs w:val="22"/>
          <w:lang w:eastAsia="en-US"/>
        </w:rPr>
        <w:t xml:space="preserve"> pozostawio</w:t>
      </w:r>
      <w:r w:rsidR="000F2B47" w:rsidRPr="00A46DB0">
        <w:rPr>
          <w:rFonts w:ascii="Franklin Gothic Book" w:eastAsiaTheme="minorHAnsi" w:hAnsi="Franklin Gothic Book" w:cs="Arial"/>
          <w:strike/>
          <w:sz w:val="22"/>
          <w:szCs w:val="22"/>
          <w:lang w:eastAsia="en-US"/>
        </w:rPr>
        <w:t>ne na zabezpieczenie roszczeń z </w:t>
      </w:r>
      <w:r w:rsidR="00316E1F" w:rsidRPr="00A46DB0">
        <w:rPr>
          <w:rFonts w:ascii="Franklin Gothic Book" w:eastAsiaTheme="minorHAnsi" w:hAnsi="Franklin Gothic Book" w:cs="Arial"/>
          <w:strike/>
          <w:sz w:val="22"/>
          <w:szCs w:val="22"/>
          <w:lang w:eastAsia="en-US"/>
        </w:rPr>
        <w:t xml:space="preserve">tytułu gwarancji lub rękojmi za wady. Zwrot tej części zabezpieczenia następuje w terminie 30 dni od zakończenia odpowiednio okresu gwarancji lub rękojmi za wady. </w:t>
      </w:r>
    </w:p>
    <w:p w14:paraId="711D0435" w14:textId="77777777" w:rsidR="00A84DEB" w:rsidRPr="00A46DB0" w:rsidRDefault="00A84DEB" w:rsidP="00A84DEB">
      <w:pPr>
        <w:rPr>
          <w:rFonts w:ascii="Franklin Gothic Book" w:hAnsi="Franklin Gothic Book"/>
          <w:sz w:val="22"/>
          <w:szCs w:val="22"/>
        </w:rPr>
      </w:pPr>
    </w:p>
    <w:p w14:paraId="013766F5" w14:textId="77777777" w:rsidR="00A84DEB" w:rsidRPr="00A46DB0" w:rsidRDefault="00A84DEB" w:rsidP="00A84DEB">
      <w:pPr>
        <w:rPr>
          <w:rFonts w:ascii="Franklin Gothic Book" w:hAnsi="Franklin Gothic Book"/>
          <w:sz w:val="22"/>
          <w:szCs w:val="22"/>
          <w:lang w:val="de-DE"/>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E81BEC" w:rsidRPr="00A46DB0" w14:paraId="4908BC6C" w14:textId="77777777" w:rsidTr="008B6C53">
        <w:trPr>
          <w:trHeight w:val="249"/>
        </w:trPr>
        <w:tc>
          <w:tcPr>
            <w:tcW w:w="10110" w:type="dxa"/>
            <w:shd w:val="clear" w:color="auto" w:fill="C7C7C7" w:themeFill="background1" w:themeFillShade="D9"/>
          </w:tcPr>
          <w:p w14:paraId="457588AA" w14:textId="77777777" w:rsidR="00E81BEC" w:rsidRPr="00A46DB0" w:rsidRDefault="00E81BEC" w:rsidP="003F7FA4">
            <w:pPr>
              <w:pStyle w:val="Nagwek1"/>
              <w:spacing w:before="40" w:after="40"/>
              <w:jc w:val="left"/>
              <w:rPr>
                <w:rFonts w:ascii="Franklin Gothic Book" w:hAnsi="Franklin Gothic Book"/>
                <w:sz w:val="22"/>
                <w:szCs w:val="22"/>
              </w:rPr>
            </w:pPr>
            <w:bookmarkStart w:id="9" w:name="_Toc19239458"/>
            <w:r w:rsidRPr="00A46DB0">
              <w:rPr>
                <w:rFonts w:ascii="Franklin Gothic Book" w:hAnsi="Franklin Gothic Book"/>
                <w:sz w:val="22"/>
                <w:szCs w:val="22"/>
              </w:rPr>
              <w:t xml:space="preserve">ROZDZIAŁ </w:t>
            </w:r>
            <w:r w:rsidR="001970A5" w:rsidRPr="00A46DB0">
              <w:rPr>
                <w:rFonts w:ascii="Franklin Gothic Book" w:hAnsi="Franklin Gothic Book"/>
                <w:sz w:val="22"/>
                <w:szCs w:val="22"/>
              </w:rPr>
              <w:t>IX</w:t>
            </w:r>
            <w:r w:rsidRPr="00A46DB0">
              <w:rPr>
                <w:rFonts w:ascii="Franklin Gothic Book" w:hAnsi="Franklin Gothic Book"/>
                <w:sz w:val="22"/>
                <w:szCs w:val="22"/>
              </w:rPr>
              <w:t xml:space="preserve"> – </w:t>
            </w:r>
            <w:r w:rsidR="003F7FA4" w:rsidRPr="00A46DB0">
              <w:rPr>
                <w:rFonts w:ascii="Franklin Gothic Book" w:hAnsi="Franklin Gothic Book"/>
                <w:sz w:val="22"/>
                <w:szCs w:val="22"/>
                <w:lang w:val="pl-PL"/>
              </w:rPr>
              <w:t>Opis przygotowania oferty</w:t>
            </w:r>
            <w:bookmarkEnd w:id="9"/>
          </w:p>
        </w:tc>
      </w:tr>
    </w:tbl>
    <w:p w14:paraId="6F31584B" w14:textId="77777777" w:rsidR="00E81BEC" w:rsidRPr="00A46DB0" w:rsidRDefault="00E81BEC" w:rsidP="00F92166">
      <w:pPr>
        <w:pStyle w:val="Nagwek7"/>
        <w:rPr>
          <w:rFonts w:ascii="Franklin Gothic Book" w:hAnsi="Franklin Gothic Book"/>
          <w:sz w:val="22"/>
          <w:szCs w:val="22"/>
        </w:rPr>
      </w:pPr>
    </w:p>
    <w:p w14:paraId="53152603" w14:textId="4FA14FEB" w:rsidR="00873A74" w:rsidRPr="00A46DB0" w:rsidRDefault="00F01F4F" w:rsidP="00665A62">
      <w:pPr>
        <w:pStyle w:val="Akapitzlist"/>
        <w:numPr>
          <w:ilvl w:val="0"/>
          <w:numId w:val="7"/>
        </w:numPr>
        <w:spacing w:after="120"/>
        <w:ind w:left="425" w:hanging="425"/>
        <w:contextualSpacing w:val="0"/>
        <w:jc w:val="both"/>
        <w:rPr>
          <w:rFonts w:ascii="Franklin Gothic Book" w:hAnsi="Franklin Gothic Book" w:cstheme="minorHAnsi"/>
        </w:rPr>
      </w:pPr>
      <w:r w:rsidRPr="00A46DB0">
        <w:rPr>
          <w:rFonts w:ascii="Franklin Gothic Book" w:hAnsi="Franklin Gothic Book" w:cstheme="minorHAnsi"/>
        </w:rPr>
        <w:t xml:space="preserve">Wykonawcy zobowiązani są </w:t>
      </w:r>
      <w:r w:rsidR="009F7E14" w:rsidRPr="00A46DB0">
        <w:rPr>
          <w:rFonts w:ascii="Franklin Gothic Book" w:hAnsi="Franklin Gothic Book" w:cstheme="minorHAnsi"/>
        </w:rPr>
        <w:t xml:space="preserve">zapoznać się dokładnie z informacjami zawartymi w </w:t>
      </w:r>
      <w:r w:rsidR="005B0D69" w:rsidRPr="00A46DB0">
        <w:rPr>
          <w:rFonts w:ascii="Franklin Gothic Book" w:hAnsi="Franklin Gothic Book" w:cstheme="minorHAnsi"/>
        </w:rPr>
        <w:t xml:space="preserve">Ogłoszeniu </w:t>
      </w:r>
      <w:r w:rsidR="006F274D" w:rsidRPr="00A46DB0">
        <w:rPr>
          <w:rFonts w:ascii="Franklin Gothic Book" w:hAnsi="Franklin Gothic Book" w:cstheme="minorHAnsi"/>
        </w:rPr>
        <w:t>i </w:t>
      </w:r>
      <w:r w:rsidR="009F7E14" w:rsidRPr="00A46DB0">
        <w:rPr>
          <w:rFonts w:ascii="Franklin Gothic Book" w:hAnsi="Franklin Gothic Book" w:cstheme="minorHAnsi"/>
        </w:rPr>
        <w:t xml:space="preserve">przygotować </w:t>
      </w:r>
      <w:r w:rsidR="00B83AB3" w:rsidRPr="00A46DB0">
        <w:rPr>
          <w:rFonts w:ascii="Franklin Gothic Book" w:hAnsi="Franklin Gothic Book" w:cstheme="minorHAnsi"/>
        </w:rPr>
        <w:t>O</w:t>
      </w:r>
      <w:r w:rsidR="009F7E14" w:rsidRPr="00A46DB0">
        <w:rPr>
          <w:rFonts w:ascii="Franklin Gothic Book" w:hAnsi="Franklin Gothic Book" w:cstheme="minorHAnsi"/>
        </w:rPr>
        <w:t xml:space="preserve">fertę zgodnie z wymaganiami określonymi w tym dokumencie. </w:t>
      </w:r>
    </w:p>
    <w:p w14:paraId="6D60292A" w14:textId="33C1E595" w:rsidR="00873A74" w:rsidRPr="00A46DB0" w:rsidRDefault="00873A74"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A46DB0">
        <w:rPr>
          <w:rFonts w:ascii="Franklin Gothic Book" w:hAnsi="Franklin Gothic Book" w:cstheme="minorHAnsi"/>
        </w:rPr>
        <w:lastRenderedPageBreak/>
        <w:t xml:space="preserve">Złożona </w:t>
      </w:r>
      <w:r w:rsidR="00B83AB3" w:rsidRPr="00A46DB0">
        <w:rPr>
          <w:rFonts w:ascii="Franklin Gothic Book" w:hAnsi="Franklin Gothic Book" w:cstheme="minorHAnsi"/>
        </w:rPr>
        <w:t>O</w:t>
      </w:r>
      <w:r w:rsidRPr="00A46DB0">
        <w:rPr>
          <w:rFonts w:ascii="Franklin Gothic Book" w:hAnsi="Franklin Gothic Book" w:cstheme="minorHAnsi"/>
        </w:rPr>
        <w:t xml:space="preserve">ferta musi dokładnie odpowiadać </w:t>
      </w:r>
      <w:r w:rsidR="005B0D69" w:rsidRPr="00A46DB0">
        <w:rPr>
          <w:rFonts w:ascii="Franklin Gothic Book" w:hAnsi="Franklin Gothic Book" w:cstheme="minorHAnsi"/>
        </w:rPr>
        <w:t>Ogłoszenia</w:t>
      </w:r>
      <w:r w:rsidR="005B0D69" w:rsidRPr="00A46DB0" w:rsidDel="005B0D69">
        <w:rPr>
          <w:rFonts w:ascii="Franklin Gothic Book" w:hAnsi="Franklin Gothic Book" w:cstheme="minorHAnsi"/>
        </w:rPr>
        <w:t xml:space="preserve"> </w:t>
      </w:r>
      <w:r w:rsidRPr="00A46DB0">
        <w:rPr>
          <w:rFonts w:ascii="Franklin Gothic Book" w:hAnsi="Franklin Gothic Book" w:cstheme="minorHAnsi"/>
        </w:rPr>
        <w:t>i</w:t>
      </w:r>
      <w:r w:rsidR="004147D3" w:rsidRPr="00A46DB0">
        <w:rPr>
          <w:rFonts w:ascii="Franklin Gothic Book" w:hAnsi="Franklin Gothic Book" w:cstheme="minorHAnsi"/>
        </w:rPr>
        <w:t> zostać przedstawiona zgodnie z </w:t>
      </w:r>
      <w:r w:rsidRPr="00A46DB0">
        <w:rPr>
          <w:rFonts w:ascii="Franklin Gothic Book" w:hAnsi="Franklin Gothic Book" w:cstheme="minorHAnsi"/>
        </w:rPr>
        <w:t>formularzem ofertowym sta</w:t>
      </w:r>
      <w:r w:rsidR="008A7467" w:rsidRPr="00A46DB0">
        <w:rPr>
          <w:rFonts w:ascii="Franklin Gothic Book" w:hAnsi="Franklin Gothic Book" w:cstheme="minorHAnsi"/>
        </w:rPr>
        <w:t xml:space="preserve">nowiącym załącznik do </w:t>
      </w:r>
      <w:r w:rsidR="00877EF2" w:rsidRPr="00A46DB0">
        <w:rPr>
          <w:rFonts w:ascii="Franklin Gothic Book" w:hAnsi="Franklin Gothic Book" w:cstheme="minorHAnsi"/>
        </w:rPr>
        <w:t>Ogłoszenia</w:t>
      </w:r>
      <w:r w:rsidRPr="00A46DB0">
        <w:rPr>
          <w:rFonts w:ascii="Franklin Gothic Book" w:hAnsi="Franklin Gothic Book" w:cstheme="minorHAnsi"/>
        </w:rPr>
        <w:t>.</w:t>
      </w:r>
    </w:p>
    <w:p w14:paraId="1D181590" w14:textId="309144F8" w:rsidR="00C166C9" w:rsidRPr="00A46DB0" w:rsidRDefault="00C166C9" w:rsidP="00665A62">
      <w:pPr>
        <w:pStyle w:val="Akapitzlist"/>
        <w:numPr>
          <w:ilvl w:val="0"/>
          <w:numId w:val="7"/>
        </w:numPr>
        <w:spacing w:before="120" w:after="120"/>
        <w:ind w:left="425" w:hanging="425"/>
        <w:contextualSpacing w:val="0"/>
        <w:jc w:val="both"/>
        <w:rPr>
          <w:rFonts w:ascii="Franklin Gothic Book" w:hAnsi="Franklin Gothic Book" w:cstheme="minorHAnsi"/>
          <w:u w:val="single"/>
        </w:rPr>
      </w:pPr>
      <w:r w:rsidRPr="00A46DB0">
        <w:rPr>
          <w:rFonts w:ascii="Franklin Gothic Book" w:hAnsi="Franklin Gothic Book" w:cstheme="minorHAnsi"/>
          <w:u w:val="single"/>
        </w:rPr>
        <w:t xml:space="preserve">Złożenie </w:t>
      </w:r>
      <w:r w:rsidR="00B83AB3" w:rsidRPr="00A46DB0">
        <w:rPr>
          <w:rFonts w:ascii="Franklin Gothic Book" w:hAnsi="Franklin Gothic Book" w:cstheme="minorHAnsi"/>
          <w:u w:val="single"/>
        </w:rPr>
        <w:t>O</w:t>
      </w:r>
      <w:r w:rsidRPr="00A46DB0">
        <w:rPr>
          <w:rFonts w:ascii="Franklin Gothic Book" w:hAnsi="Franklin Gothic Book" w:cstheme="minorHAnsi"/>
          <w:u w:val="single"/>
        </w:rPr>
        <w:t xml:space="preserve">ferty jest równoznaczne z akceptacją </w:t>
      </w:r>
      <w:r w:rsidR="005B0D69" w:rsidRPr="00A46DB0">
        <w:rPr>
          <w:rFonts w:ascii="Franklin Gothic Book" w:hAnsi="Franklin Gothic Book" w:cstheme="minorHAnsi"/>
        </w:rPr>
        <w:t>Ogłoszenia</w:t>
      </w:r>
      <w:r w:rsidRPr="00A46DB0">
        <w:rPr>
          <w:rFonts w:ascii="Franklin Gothic Book" w:hAnsi="Franklin Gothic Book" w:cstheme="minorHAnsi"/>
          <w:u w:val="single"/>
        </w:rPr>
        <w:t>.</w:t>
      </w:r>
    </w:p>
    <w:p w14:paraId="3FFFFEF8" w14:textId="77777777" w:rsidR="00134EF2" w:rsidRPr="00A46DB0" w:rsidRDefault="0063626A"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A46DB0">
        <w:rPr>
          <w:rFonts w:ascii="Franklin Gothic Book" w:hAnsi="Franklin Gothic Book" w:cstheme="minorHAnsi"/>
        </w:rPr>
        <w:t>Wykonawca</w:t>
      </w:r>
      <w:r w:rsidR="006B17E2" w:rsidRPr="00A46DB0">
        <w:rPr>
          <w:rFonts w:ascii="Franklin Gothic Book" w:hAnsi="Franklin Gothic Book" w:cstheme="minorHAnsi"/>
        </w:rPr>
        <w:t xml:space="preserve"> ponosi wszystkie koszty związane ze sporządzeniem i przedłożeniem </w:t>
      </w:r>
      <w:r w:rsidR="00B83AB3" w:rsidRPr="00A46DB0">
        <w:rPr>
          <w:rFonts w:ascii="Franklin Gothic Book" w:hAnsi="Franklin Gothic Book" w:cstheme="minorHAnsi"/>
        </w:rPr>
        <w:t>O</w:t>
      </w:r>
      <w:r w:rsidR="006B17E2" w:rsidRPr="00A46DB0">
        <w:rPr>
          <w:rFonts w:ascii="Franklin Gothic Book" w:hAnsi="Franklin Gothic Book" w:cstheme="minorHAnsi"/>
        </w:rPr>
        <w:t>ferty.</w:t>
      </w:r>
    </w:p>
    <w:p w14:paraId="5AE538C6" w14:textId="77777777" w:rsidR="00134EF2" w:rsidRPr="00A46DB0" w:rsidRDefault="0063626A"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A46DB0">
        <w:rPr>
          <w:rFonts w:ascii="Franklin Gothic Book" w:hAnsi="Franklin Gothic Book" w:cstheme="minorHAnsi"/>
        </w:rPr>
        <w:t>Wykonawca</w:t>
      </w:r>
      <w:r w:rsidR="00134EF2" w:rsidRPr="00A46DB0">
        <w:rPr>
          <w:rFonts w:ascii="Franklin Gothic Book" w:hAnsi="Franklin Gothic Book" w:cstheme="minorHAnsi"/>
        </w:rPr>
        <w:t xml:space="preserve"> zobowiązany jest do zachowania w tajemnicy wszelkich poufnych informacji, które uzyskał od Zamawiającego w trakcie opracowywania </w:t>
      </w:r>
      <w:r w:rsidR="00B83AB3" w:rsidRPr="00A46DB0">
        <w:rPr>
          <w:rFonts w:ascii="Franklin Gothic Book" w:hAnsi="Franklin Gothic Book" w:cstheme="minorHAnsi"/>
        </w:rPr>
        <w:t>O</w:t>
      </w:r>
      <w:r w:rsidR="00134EF2" w:rsidRPr="00A46DB0">
        <w:rPr>
          <w:rFonts w:ascii="Franklin Gothic Book" w:hAnsi="Franklin Gothic Book" w:cstheme="minorHAnsi"/>
        </w:rPr>
        <w:t>ferty.</w:t>
      </w:r>
    </w:p>
    <w:p w14:paraId="26BFE51D" w14:textId="04ABAD89" w:rsidR="00C970F3" w:rsidRPr="00A46DB0" w:rsidRDefault="000A6A05"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A46DB0">
        <w:rPr>
          <w:rFonts w:ascii="Franklin Gothic Book" w:eastAsia="Times New Roman" w:hAnsi="Franklin Gothic Book" w:cstheme="minorHAnsi"/>
          <w:lang w:eastAsia="pl-PL"/>
        </w:rPr>
        <w:t xml:space="preserve">Ofertę należy złożyć na wypełnionym i podpisanym Formularzu Oferty – </w:t>
      </w:r>
      <w:r w:rsidRPr="00A46DB0">
        <w:rPr>
          <w:rFonts w:ascii="Franklin Gothic Book" w:eastAsia="Times New Roman" w:hAnsi="Franklin Gothic Book" w:cstheme="minorHAnsi"/>
          <w:b/>
          <w:lang w:eastAsia="pl-PL"/>
        </w:rPr>
        <w:t xml:space="preserve">Załącznik nr </w:t>
      </w:r>
      <w:r w:rsidR="002438DB" w:rsidRPr="00A46DB0">
        <w:rPr>
          <w:rFonts w:ascii="Franklin Gothic Book" w:eastAsia="Times New Roman" w:hAnsi="Franklin Gothic Book" w:cstheme="minorHAnsi"/>
          <w:b/>
          <w:lang w:eastAsia="pl-PL"/>
        </w:rPr>
        <w:t>1</w:t>
      </w:r>
      <w:r w:rsidRPr="00A46DB0">
        <w:rPr>
          <w:rFonts w:ascii="Franklin Gothic Book" w:eastAsia="Times New Roman" w:hAnsi="Franklin Gothic Book" w:cstheme="minorHAnsi"/>
          <w:lang w:eastAsia="pl-PL"/>
        </w:rPr>
        <w:t xml:space="preserve"> do </w:t>
      </w:r>
      <w:r w:rsidR="00877EF2" w:rsidRPr="00A46DB0">
        <w:rPr>
          <w:rFonts w:ascii="Franklin Gothic Book" w:eastAsia="Times New Roman" w:hAnsi="Franklin Gothic Book" w:cstheme="minorHAnsi"/>
          <w:lang w:eastAsia="pl-PL"/>
        </w:rPr>
        <w:t>Ogłoszenia</w:t>
      </w:r>
      <w:r w:rsidR="00E873F4" w:rsidRPr="00A46DB0">
        <w:rPr>
          <w:rFonts w:ascii="Franklin Gothic Book" w:eastAsia="Times New Roman" w:hAnsi="Franklin Gothic Book" w:cstheme="minorHAnsi"/>
          <w:lang w:eastAsia="pl-PL"/>
        </w:rPr>
        <w:t xml:space="preserve"> </w:t>
      </w:r>
      <w:r w:rsidRPr="00A46DB0">
        <w:rPr>
          <w:rFonts w:ascii="Franklin Gothic Book" w:eastAsia="Times New Roman" w:hAnsi="Franklin Gothic Book" w:cstheme="minorHAnsi"/>
          <w:lang w:eastAsia="pl-PL"/>
        </w:rPr>
        <w:t>(</w:t>
      </w:r>
      <w:r w:rsidR="00A830FE" w:rsidRPr="00A46DB0">
        <w:rPr>
          <w:rFonts w:ascii="Franklin Gothic Book" w:eastAsia="Times New Roman" w:hAnsi="Franklin Gothic Book" w:cstheme="minorHAnsi"/>
          <w:lang w:eastAsia="pl-PL"/>
        </w:rPr>
        <w:t>w </w:t>
      </w:r>
      <w:r w:rsidRPr="00A46DB0">
        <w:rPr>
          <w:rFonts w:ascii="Franklin Gothic Book" w:eastAsia="Times New Roman" w:hAnsi="Franklin Gothic Book" w:cstheme="minorHAnsi"/>
          <w:lang w:eastAsia="pl-PL"/>
        </w:rPr>
        <w:t xml:space="preserve">przypadku złożenia </w:t>
      </w:r>
      <w:r w:rsidR="00B83AB3" w:rsidRPr="00A46DB0">
        <w:rPr>
          <w:rFonts w:ascii="Franklin Gothic Book" w:eastAsia="Times New Roman" w:hAnsi="Franklin Gothic Book" w:cstheme="minorHAnsi"/>
          <w:lang w:eastAsia="pl-PL"/>
        </w:rPr>
        <w:t>O</w:t>
      </w:r>
      <w:r w:rsidRPr="00A46DB0">
        <w:rPr>
          <w:rFonts w:ascii="Franklin Gothic Book" w:eastAsia="Times New Roman" w:hAnsi="Franklin Gothic Book" w:cstheme="minorHAnsi"/>
          <w:lang w:eastAsia="pl-PL"/>
        </w:rPr>
        <w:t xml:space="preserve">ferty bez użycia załączonego Formularza Oferty, złożona </w:t>
      </w:r>
      <w:r w:rsidR="00B83AB3" w:rsidRPr="00A46DB0">
        <w:rPr>
          <w:rFonts w:ascii="Franklin Gothic Book" w:eastAsia="Times New Roman" w:hAnsi="Franklin Gothic Book" w:cstheme="minorHAnsi"/>
          <w:lang w:eastAsia="pl-PL"/>
        </w:rPr>
        <w:t>O</w:t>
      </w:r>
      <w:r w:rsidRPr="00A46DB0">
        <w:rPr>
          <w:rFonts w:ascii="Franklin Gothic Book" w:eastAsia="Times New Roman" w:hAnsi="Franklin Gothic Book" w:cstheme="minorHAnsi"/>
          <w:lang w:eastAsia="pl-PL"/>
        </w:rPr>
        <w:t xml:space="preserve">ferta musi zawierać wszelkie informacje wymagane w </w:t>
      </w:r>
      <w:r w:rsidR="00877EF2" w:rsidRPr="00A46DB0">
        <w:rPr>
          <w:rFonts w:ascii="Franklin Gothic Book" w:eastAsia="Times New Roman" w:hAnsi="Franklin Gothic Book" w:cstheme="minorHAnsi"/>
          <w:lang w:eastAsia="pl-PL"/>
        </w:rPr>
        <w:t>Ogłoszenia</w:t>
      </w:r>
      <w:r w:rsidRPr="00A46DB0">
        <w:rPr>
          <w:rFonts w:ascii="Franklin Gothic Book" w:eastAsia="Times New Roman" w:hAnsi="Franklin Gothic Book" w:cstheme="minorHAnsi"/>
          <w:lang w:eastAsia="pl-PL"/>
        </w:rPr>
        <w:t xml:space="preserve"> i wynikające z zawartości Formularza Oferty)</w:t>
      </w:r>
      <w:r w:rsidR="00C970F3" w:rsidRPr="00A46DB0">
        <w:rPr>
          <w:rFonts w:ascii="Franklin Gothic Book" w:eastAsia="Times New Roman" w:hAnsi="Franklin Gothic Book" w:cstheme="minorHAnsi"/>
          <w:lang w:eastAsia="pl-PL"/>
        </w:rPr>
        <w:t>.</w:t>
      </w:r>
    </w:p>
    <w:p w14:paraId="2AC55391" w14:textId="77777777" w:rsidR="00C970F3" w:rsidRPr="00A46DB0" w:rsidRDefault="00C970F3"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A46DB0">
        <w:rPr>
          <w:rFonts w:ascii="Franklin Gothic Book" w:eastAsia="Times New Roman" w:hAnsi="Franklin Gothic Book" w:cstheme="minorHAnsi"/>
          <w:b/>
          <w:lang w:eastAsia="pl-PL"/>
        </w:rPr>
        <w:t xml:space="preserve">Złożona </w:t>
      </w:r>
      <w:r w:rsidR="00B83AB3" w:rsidRPr="00A46DB0">
        <w:rPr>
          <w:rFonts w:ascii="Franklin Gothic Book" w:eastAsia="Times New Roman" w:hAnsi="Franklin Gothic Book" w:cstheme="minorHAnsi"/>
          <w:b/>
          <w:lang w:eastAsia="pl-PL"/>
        </w:rPr>
        <w:t xml:space="preserve">Oferta </w:t>
      </w:r>
      <w:r w:rsidRPr="00A46DB0">
        <w:rPr>
          <w:rFonts w:ascii="Franklin Gothic Book" w:eastAsia="Times New Roman" w:hAnsi="Franklin Gothic Book"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A46DB0">
        <w:rPr>
          <w:rFonts w:ascii="Franklin Gothic Book" w:eastAsia="Times New Roman" w:hAnsi="Franklin Gothic Book" w:cstheme="minorHAnsi"/>
          <w:b/>
          <w:lang w:eastAsia="pl-PL"/>
        </w:rPr>
        <w:t>Wykonawcy</w:t>
      </w:r>
      <w:r w:rsidRPr="00A46DB0">
        <w:rPr>
          <w:rFonts w:ascii="Franklin Gothic Book" w:eastAsia="Times New Roman" w:hAnsi="Franklin Gothic Book" w:cstheme="minorHAnsi"/>
          <w:b/>
          <w:lang w:eastAsia="pl-PL"/>
        </w:rPr>
        <w:t>.</w:t>
      </w:r>
    </w:p>
    <w:p w14:paraId="6F23A6D5" w14:textId="66589800" w:rsidR="008F5EE8" w:rsidRPr="00A46DB0" w:rsidRDefault="008F5EE8" w:rsidP="00665A62">
      <w:pPr>
        <w:pStyle w:val="Akapitzlist"/>
        <w:numPr>
          <w:ilvl w:val="0"/>
          <w:numId w:val="7"/>
        </w:numPr>
        <w:spacing w:before="120" w:after="120"/>
        <w:ind w:left="425" w:hanging="425"/>
        <w:contextualSpacing w:val="0"/>
        <w:jc w:val="both"/>
        <w:rPr>
          <w:rFonts w:ascii="Franklin Gothic Book" w:hAnsi="Franklin Gothic Book" w:cstheme="minorHAnsi"/>
          <w:u w:val="single"/>
        </w:rPr>
      </w:pPr>
      <w:r w:rsidRPr="00A46DB0">
        <w:rPr>
          <w:rFonts w:ascii="Franklin Gothic Book" w:eastAsia="Times New Roman" w:hAnsi="Franklin Gothic Book" w:cstheme="minorHAnsi"/>
          <w:u w:val="single"/>
          <w:lang w:eastAsia="pl-PL"/>
        </w:rPr>
        <w:t>Zaleca się</w:t>
      </w:r>
      <w:r w:rsidR="005B0D69" w:rsidRPr="00A46DB0">
        <w:rPr>
          <w:rFonts w:ascii="Franklin Gothic Book" w:eastAsia="Times New Roman" w:hAnsi="Franklin Gothic Book" w:cstheme="minorHAnsi"/>
          <w:u w:val="single"/>
          <w:lang w:eastAsia="pl-PL"/>
        </w:rPr>
        <w:t>,</w:t>
      </w:r>
      <w:r w:rsidRPr="00A46DB0">
        <w:rPr>
          <w:rFonts w:ascii="Franklin Gothic Book" w:eastAsia="Times New Roman" w:hAnsi="Franklin Gothic Book" w:cstheme="minorHAnsi"/>
          <w:u w:val="single"/>
          <w:lang w:eastAsia="pl-PL"/>
        </w:rPr>
        <w:t xml:space="preserve"> aby wszystkie dokumenty składające się na </w:t>
      </w:r>
      <w:r w:rsidR="00B83AB3" w:rsidRPr="00A46DB0">
        <w:rPr>
          <w:rFonts w:ascii="Franklin Gothic Book" w:eastAsia="Times New Roman" w:hAnsi="Franklin Gothic Book" w:cstheme="minorHAnsi"/>
          <w:u w:val="single"/>
          <w:lang w:eastAsia="pl-PL"/>
        </w:rPr>
        <w:t>O</w:t>
      </w:r>
      <w:r w:rsidRPr="00A46DB0">
        <w:rPr>
          <w:rFonts w:ascii="Franklin Gothic Book" w:eastAsia="Times New Roman" w:hAnsi="Franklin Gothic Book" w:cstheme="minorHAnsi"/>
          <w:u w:val="single"/>
          <w:lang w:eastAsia="pl-PL"/>
        </w:rPr>
        <w:t>fertę były połączone.</w:t>
      </w:r>
    </w:p>
    <w:p w14:paraId="45C42C52" w14:textId="77777777" w:rsidR="0036695F" w:rsidRPr="00A46DB0" w:rsidRDefault="0036695F"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A46DB0">
        <w:rPr>
          <w:rFonts w:ascii="Franklin Gothic Book" w:hAnsi="Franklin Gothic Book"/>
        </w:rPr>
        <w:t xml:space="preserve">Oferta musi być sporządzona w języku polskim, na maszynie do pisania, komputerze, ręcznie długopisem lub nieścieralnym atramentem. Oferty nieczytelne zostaną odrzucone. </w:t>
      </w:r>
    </w:p>
    <w:p w14:paraId="11E511D8" w14:textId="77777777" w:rsidR="0036695F" w:rsidRPr="00A46DB0" w:rsidRDefault="0036695F"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A46DB0">
        <w:rPr>
          <w:rFonts w:ascii="Franklin Gothic Book" w:hAnsi="Franklin Gothic Book"/>
        </w:rPr>
        <w:t xml:space="preserve">Dokumenty sporządzone w języku obcym są składane wraz </w:t>
      </w:r>
      <w:r w:rsidR="00FC08C3" w:rsidRPr="00A46DB0">
        <w:rPr>
          <w:rFonts w:ascii="Franklin Gothic Book" w:hAnsi="Franklin Gothic Book"/>
        </w:rPr>
        <w:t>z tłumaczeniem na język polski, dokonanym przez właściwego tłumacza przysięgłego.</w:t>
      </w:r>
    </w:p>
    <w:p w14:paraId="1BEA4CF5" w14:textId="22E2A61F" w:rsidR="0036695F" w:rsidRPr="00A46DB0" w:rsidRDefault="0036695F"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A46DB0">
        <w:rPr>
          <w:rFonts w:ascii="Franklin Gothic Book" w:hAnsi="Franklin Gothic Book"/>
        </w:rPr>
        <w:t xml:space="preserve">Upoważnienie do podpisania </w:t>
      </w:r>
      <w:r w:rsidR="00B83AB3" w:rsidRPr="00A46DB0">
        <w:rPr>
          <w:rFonts w:ascii="Franklin Gothic Book" w:hAnsi="Franklin Gothic Book"/>
        </w:rPr>
        <w:t>O</w:t>
      </w:r>
      <w:r w:rsidRPr="00A46DB0">
        <w:rPr>
          <w:rFonts w:ascii="Franklin Gothic Book" w:hAnsi="Franklin Gothic Book"/>
        </w:rPr>
        <w:t xml:space="preserve">ferty musi być dołączone do </w:t>
      </w:r>
      <w:r w:rsidR="00B83AB3" w:rsidRPr="00A46DB0">
        <w:rPr>
          <w:rFonts w:ascii="Franklin Gothic Book" w:hAnsi="Franklin Gothic Book"/>
        </w:rPr>
        <w:t>O</w:t>
      </w:r>
      <w:r w:rsidRPr="00A46DB0">
        <w:rPr>
          <w:rFonts w:ascii="Franklin Gothic Book" w:hAnsi="Franklin Gothic Book"/>
        </w:rPr>
        <w:t xml:space="preserve">ferty, o ile nie wynika ono z innych dokumentów załączonych przez Wykonawcę. </w:t>
      </w:r>
    </w:p>
    <w:p w14:paraId="06972368" w14:textId="77777777" w:rsidR="0036695F" w:rsidRPr="00A46DB0" w:rsidRDefault="0036695F"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A46DB0">
        <w:rPr>
          <w:rFonts w:ascii="Franklin Gothic Book" w:hAnsi="Franklin Gothic Book"/>
        </w:rPr>
        <w:t xml:space="preserve">Zaleca się, aby wszystkie strony </w:t>
      </w:r>
      <w:r w:rsidR="00B83AB3" w:rsidRPr="00A46DB0">
        <w:rPr>
          <w:rFonts w:ascii="Franklin Gothic Book" w:hAnsi="Franklin Gothic Book"/>
        </w:rPr>
        <w:t>O</w:t>
      </w:r>
      <w:r w:rsidRPr="00A46DB0">
        <w:rPr>
          <w:rFonts w:ascii="Franklin Gothic Book" w:hAnsi="Franklin Gothic Book"/>
        </w:rPr>
        <w:t xml:space="preserve">ferty były ponumerowane i podpisane. </w:t>
      </w:r>
    </w:p>
    <w:p w14:paraId="6F35FC6F" w14:textId="77777777" w:rsidR="0036695F" w:rsidRPr="00A46DB0" w:rsidRDefault="0036695F"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A46DB0">
        <w:rPr>
          <w:rFonts w:ascii="Franklin Gothic Book" w:hAnsi="Franklin Gothic Book"/>
        </w:rPr>
        <w:t xml:space="preserve">Jakiekolwiek poprawki w treści </w:t>
      </w:r>
      <w:r w:rsidR="00B83AB3" w:rsidRPr="00A46DB0">
        <w:rPr>
          <w:rFonts w:ascii="Franklin Gothic Book" w:hAnsi="Franklin Gothic Book"/>
        </w:rPr>
        <w:t>O</w:t>
      </w:r>
      <w:r w:rsidRPr="00A46DB0">
        <w:rPr>
          <w:rFonts w:ascii="Franklin Gothic Book" w:hAnsi="Franklin Gothic Book"/>
        </w:rPr>
        <w:t xml:space="preserve">ferty powinny być dokonane w sposób czytelny, nie budzący wątpliwości co do ich treści. Poprawki powinny być opatrzone datą oraz parafą osoby uprawnionej do składania </w:t>
      </w:r>
      <w:r w:rsidR="00B83AB3" w:rsidRPr="00A46DB0">
        <w:rPr>
          <w:rFonts w:ascii="Franklin Gothic Book" w:hAnsi="Franklin Gothic Book"/>
        </w:rPr>
        <w:t>O</w:t>
      </w:r>
      <w:r w:rsidRPr="00A46DB0">
        <w:rPr>
          <w:rFonts w:ascii="Franklin Gothic Book" w:hAnsi="Franklin Gothic Book"/>
        </w:rPr>
        <w:t>fert.</w:t>
      </w:r>
    </w:p>
    <w:p w14:paraId="05221C3F" w14:textId="77777777" w:rsidR="00C970F3" w:rsidRPr="00A46DB0" w:rsidRDefault="00C970F3"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A46DB0">
        <w:rPr>
          <w:rFonts w:ascii="Franklin Gothic Book" w:eastAsia="Times New Roman" w:hAnsi="Franklin Gothic Book" w:cstheme="minorHAnsi"/>
          <w:lang w:eastAsia="pl-PL"/>
        </w:rPr>
        <w:t xml:space="preserve">Cena podana w </w:t>
      </w:r>
      <w:r w:rsidR="00B83AB3" w:rsidRPr="00A46DB0">
        <w:rPr>
          <w:rFonts w:ascii="Franklin Gothic Book" w:eastAsia="Times New Roman" w:hAnsi="Franklin Gothic Book" w:cstheme="minorHAnsi"/>
          <w:lang w:eastAsia="pl-PL"/>
        </w:rPr>
        <w:t>O</w:t>
      </w:r>
      <w:r w:rsidRPr="00A46DB0">
        <w:rPr>
          <w:rFonts w:ascii="Franklin Gothic Book" w:eastAsia="Times New Roman" w:hAnsi="Franklin Gothic Book" w:cstheme="minorHAnsi"/>
          <w:lang w:eastAsia="pl-PL"/>
        </w:rPr>
        <w:t xml:space="preserve">fercie powinna obejmować wszystkie koszty związane z realizacją przedmiotu zamówienia. Podana cena jest obowiązująca w całym okresie ważności </w:t>
      </w:r>
      <w:r w:rsidR="00B83AB3" w:rsidRPr="00A46DB0">
        <w:rPr>
          <w:rFonts w:ascii="Franklin Gothic Book" w:eastAsia="Times New Roman" w:hAnsi="Franklin Gothic Book" w:cstheme="minorHAnsi"/>
          <w:lang w:eastAsia="pl-PL"/>
        </w:rPr>
        <w:t>O</w:t>
      </w:r>
      <w:r w:rsidRPr="00A46DB0">
        <w:rPr>
          <w:rFonts w:ascii="Franklin Gothic Book" w:eastAsia="Times New Roman" w:hAnsi="Franklin Gothic Book" w:cstheme="minorHAnsi"/>
          <w:lang w:eastAsia="pl-PL"/>
        </w:rPr>
        <w:t>ferty i w trak</w:t>
      </w:r>
      <w:r w:rsidR="00B44030" w:rsidRPr="00A46DB0">
        <w:rPr>
          <w:rFonts w:ascii="Franklin Gothic Book" w:eastAsia="Times New Roman" w:hAnsi="Franklin Gothic Book" w:cstheme="minorHAnsi"/>
          <w:lang w:eastAsia="pl-PL"/>
        </w:rPr>
        <w:t>cie realizacji umowy zawartej w </w:t>
      </w:r>
      <w:r w:rsidRPr="00A46DB0">
        <w:rPr>
          <w:rFonts w:ascii="Franklin Gothic Book" w:eastAsia="Times New Roman" w:hAnsi="Franklin Gothic Book" w:cstheme="minorHAnsi"/>
          <w:lang w:eastAsia="pl-PL"/>
        </w:rPr>
        <w:t>wyniku przeprowadzonego postęp</w:t>
      </w:r>
      <w:r w:rsidR="00F352E2" w:rsidRPr="00A46DB0">
        <w:rPr>
          <w:rFonts w:ascii="Franklin Gothic Book" w:eastAsia="Times New Roman" w:hAnsi="Franklin Gothic Book" w:cstheme="minorHAnsi"/>
          <w:lang w:eastAsia="pl-PL"/>
        </w:rPr>
        <w:t>owania o udzielenie zamówienia</w:t>
      </w:r>
      <w:r w:rsidRPr="00A46DB0">
        <w:rPr>
          <w:rFonts w:ascii="Franklin Gothic Book" w:eastAsia="Times New Roman" w:hAnsi="Franklin Gothic Book" w:cstheme="minorHAnsi"/>
          <w:lang w:eastAsia="pl-PL"/>
        </w:rPr>
        <w:t>.</w:t>
      </w:r>
    </w:p>
    <w:p w14:paraId="08A26259" w14:textId="77777777" w:rsidR="00C970F3" w:rsidRPr="00A46DB0" w:rsidRDefault="00C970F3" w:rsidP="00665A62">
      <w:pPr>
        <w:pStyle w:val="Akapitzlist"/>
        <w:numPr>
          <w:ilvl w:val="0"/>
          <w:numId w:val="7"/>
        </w:numPr>
        <w:spacing w:before="120" w:after="120"/>
        <w:ind w:left="425" w:hanging="425"/>
        <w:contextualSpacing w:val="0"/>
        <w:jc w:val="both"/>
        <w:rPr>
          <w:rFonts w:ascii="Franklin Gothic Book" w:hAnsi="Franklin Gothic Book" w:cstheme="minorHAnsi"/>
        </w:rPr>
      </w:pPr>
      <w:r w:rsidRPr="00A46DB0">
        <w:rPr>
          <w:rFonts w:ascii="Franklin Gothic Book" w:hAnsi="Franklin Gothic Book" w:cstheme="minorHAnsi"/>
        </w:rPr>
        <w:t xml:space="preserve">Oferta musi być złożona w opakowaniu uniemożliwiającym odczytanie jej zawartości bez usunięcia tego opakowania. Opakowanie musi być zaadresowane na Zamawiającego, być opatrzone informacją o nadawcy (firma/nazwa lub imię i nazwisko </w:t>
      </w:r>
      <w:r w:rsidR="00C66E58" w:rsidRPr="00A46DB0">
        <w:rPr>
          <w:rFonts w:ascii="Franklin Gothic Book" w:hAnsi="Franklin Gothic Book" w:cstheme="minorHAnsi"/>
        </w:rPr>
        <w:t>Wykonawcy</w:t>
      </w:r>
      <w:r w:rsidRPr="00A46DB0">
        <w:rPr>
          <w:rFonts w:ascii="Franklin Gothic Book" w:hAnsi="Franklin Gothic Book" w:cstheme="minorHAnsi"/>
        </w:rPr>
        <w:t>, jego adres), adresac</w:t>
      </w:r>
      <w:r w:rsidR="00383029" w:rsidRPr="00A46DB0">
        <w:rPr>
          <w:rFonts w:ascii="Franklin Gothic Book" w:hAnsi="Franklin Gothic Book" w:cstheme="minorHAnsi"/>
        </w:rPr>
        <w:t>ie (adres Zamawiającego</w:t>
      </w:r>
      <w:r w:rsidRPr="00A46DB0">
        <w:rPr>
          <w:rFonts w:ascii="Franklin Gothic Book" w:hAnsi="Franklin Gothic Book" w:cstheme="minorHAnsi"/>
        </w:rPr>
        <w:t xml:space="preserve">). </w:t>
      </w:r>
    </w:p>
    <w:p w14:paraId="58A3B26B" w14:textId="77777777" w:rsidR="003F0F70" w:rsidRPr="00A46DB0" w:rsidRDefault="004A6F49" w:rsidP="00665A62">
      <w:pPr>
        <w:pStyle w:val="Akapitzlist"/>
        <w:numPr>
          <w:ilvl w:val="0"/>
          <w:numId w:val="7"/>
        </w:numPr>
        <w:spacing w:before="120" w:after="120"/>
        <w:ind w:left="425" w:hanging="425"/>
        <w:contextualSpacing w:val="0"/>
        <w:jc w:val="both"/>
        <w:rPr>
          <w:rFonts w:ascii="Franklin Gothic Book" w:eastAsia="Times New Roman" w:hAnsi="Franklin Gothic Book" w:cstheme="minorHAnsi"/>
          <w:lang w:eastAsia="pl-PL"/>
        </w:rPr>
      </w:pPr>
      <w:r w:rsidRPr="00A46DB0">
        <w:rPr>
          <w:rFonts w:ascii="Franklin Gothic Book" w:eastAsia="Times New Roman" w:hAnsi="Franklin Gothic Book" w:cstheme="minorHAnsi"/>
          <w:lang w:eastAsia="pl-PL"/>
        </w:rPr>
        <w:t>Opis opakowania z ofertą:</w:t>
      </w:r>
    </w:p>
    <w:p w14:paraId="5198CEA5" w14:textId="562CB51E" w:rsidR="00EF7EFF" w:rsidRDefault="00EF7EFF" w:rsidP="00F1661F">
      <w:pPr>
        <w:pStyle w:val="Akapitzlist"/>
        <w:spacing w:after="0"/>
        <w:ind w:left="360"/>
        <w:contextualSpacing w:val="0"/>
        <w:jc w:val="center"/>
        <w:rPr>
          <w:rFonts w:ascii="Franklin Gothic Book" w:hAnsi="Franklin Gothic Book" w:cstheme="minorHAnsi"/>
          <w:b/>
        </w:rPr>
      </w:pPr>
      <w:r>
        <w:rPr>
          <w:rFonts w:ascii="Franklin Gothic Book" w:hAnsi="Franklin Gothic Book" w:cstheme="minorHAnsi"/>
          <w:b/>
        </w:rPr>
        <w:t>Józef Pietras</w:t>
      </w:r>
    </w:p>
    <w:p w14:paraId="1B0094A8" w14:textId="6334B220" w:rsidR="004A6F49" w:rsidRPr="00A46DB0" w:rsidRDefault="00D24A1C" w:rsidP="00F1661F">
      <w:pPr>
        <w:pStyle w:val="Akapitzlist"/>
        <w:spacing w:after="0"/>
        <w:ind w:left="360"/>
        <w:contextualSpacing w:val="0"/>
        <w:jc w:val="center"/>
        <w:rPr>
          <w:rFonts w:ascii="Franklin Gothic Book" w:hAnsi="Franklin Gothic Book" w:cstheme="minorHAnsi"/>
          <w:b/>
        </w:rPr>
      </w:pPr>
      <w:r w:rsidRPr="00A46DB0">
        <w:rPr>
          <w:rFonts w:ascii="Franklin Gothic Book" w:hAnsi="Franklin Gothic Book" w:cstheme="minorHAnsi"/>
          <w:b/>
        </w:rPr>
        <w:t>Enea Elektrownia Połaniec</w:t>
      </w:r>
      <w:r w:rsidR="00CF3F46" w:rsidRPr="00A46DB0">
        <w:rPr>
          <w:rFonts w:ascii="Franklin Gothic Book" w:hAnsi="Franklin Gothic Book" w:cstheme="minorHAnsi"/>
          <w:b/>
        </w:rPr>
        <w:t xml:space="preserve"> S.A. </w:t>
      </w:r>
    </w:p>
    <w:p w14:paraId="0053A616" w14:textId="77777777" w:rsidR="004A6F49" w:rsidRPr="00A46DB0" w:rsidRDefault="004A6F49" w:rsidP="00F1661F">
      <w:pPr>
        <w:pStyle w:val="Akapitzlist"/>
        <w:spacing w:after="0"/>
        <w:ind w:left="360"/>
        <w:contextualSpacing w:val="0"/>
        <w:jc w:val="center"/>
        <w:rPr>
          <w:rFonts w:ascii="Franklin Gothic Book" w:hAnsi="Franklin Gothic Book"/>
          <w:b/>
        </w:rPr>
      </w:pPr>
      <w:r w:rsidRPr="00A46DB0">
        <w:rPr>
          <w:rFonts w:ascii="Franklin Gothic Book" w:hAnsi="Franklin Gothic Book"/>
        </w:rPr>
        <w:t>Oferta w postępowaniu o udzielenie zamówienia:</w:t>
      </w:r>
    </w:p>
    <w:p w14:paraId="24173E2F" w14:textId="77A2500F" w:rsidR="004A6F49" w:rsidRPr="00A46DB0" w:rsidRDefault="00CF3F46" w:rsidP="00CF3F46">
      <w:pPr>
        <w:ind w:left="73" w:right="74" w:hanging="249"/>
        <w:jc w:val="center"/>
        <w:rPr>
          <w:rFonts w:ascii="Franklin Gothic Book" w:hAnsi="Franklin Gothic Book"/>
          <w:bCs/>
          <w:sz w:val="22"/>
          <w:szCs w:val="22"/>
        </w:rPr>
      </w:pPr>
      <w:r w:rsidRPr="00A46DB0">
        <w:rPr>
          <w:rFonts w:ascii="Franklin Gothic Book" w:hAnsi="Franklin Gothic Book"/>
          <w:bCs/>
          <w:sz w:val="22"/>
          <w:szCs w:val="22"/>
        </w:rPr>
        <w:t>[</w:t>
      </w:r>
      <w:r w:rsidR="004A6F49" w:rsidRPr="00A46DB0">
        <w:rPr>
          <w:rFonts w:ascii="Franklin Gothic Book" w:hAnsi="Franklin Gothic Book"/>
          <w:bCs/>
          <w:sz w:val="22"/>
          <w:szCs w:val="22"/>
        </w:rPr>
        <w:t>„</w:t>
      </w:r>
      <w:r w:rsidR="00F94992" w:rsidRPr="00A46DB0">
        <w:rPr>
          <w:rFonts w:ascii="Franklin Gothic Book" w:hAnsi="Franklin Gothic Book" w:cstheme="minorHAnsi"/>
          <w:b/>
          <w:sz w:val="22"/>
          <w:szCs w:val="22"/>
        </w:rPr>
        <w:t>4100/JW00/31/KZ/2020/0000001253</w:t>
      </w:r>
      <w:r w:rsidR="00F1661F" w:rsidRPr="00A46DB0">
        <w:rPr>
          <w:rFonts w:ascii="Franklin Gothic Book" w:hAnsi="Franklin Gothic Book"/>
          <w:bCs/>
          <w:sz w:val="22"/>
          <w:szCs w:val="22"/>
        </w:rPr>
        <w:t>”</w:t>
      </w:r>
      <w:r w:rsidRPr="00A46DB0">
        <w:rPr>
          <w:rFonts w:ascii="Franklin Gothic Book" w:hAnsi="Franklin Gothic Book"/>
          <w:bCs/>
          <w:sz w:val="22"/>
          <w:szCs w:val="22"/>
        </w:rPr>
        <w:t>]</w:t>
      </w:r>
    </w:p>
    <w:p w14:paraId="2AB960A7" w14:textId="77777777" w:rsidR="004A6F49" w:rsidRPr="00A46DB0" w:rsidRDefault="004A6F49" w:rsidP="00F1661F">
      <w:pPr>
        <w:pStyle w:val="Akapitzlist"/>
        <w:spacing w:after="0" w:line="360" w:lineRule="auto"/>
        <w:ind w:left="360" w:right="74"/>
        <w:contextualSpacing w:val="0"/>
        <w:jc w:val="center"/>
        <w:rPr>
          <w:rFonts w:ascii="Franklin Gothic Book" w:hAnsi="Franklin Gothic Book" w:cstheme="minorHAnsi"/>
          <w:b/>
          <w:color w:val="0070C0"/>
        </w:rPr>
      </w:pPr>
      <w:r w:rsidRPr="00A46DB0">
        <w:rPr>
          <w:rFonts w:ascii="Franklin Gothic Book" w:eastAsia="Times" w:hAnsi="Franklin Gothic Book" w:cstheme="minorHAnsi"/>
          <w:b/>
          <w:color w:val="000000"/>
        </w:rPr>
        <w:t xml:space="preserve">postępowanie </w:t>
      </w:r>
      <w:r w:rsidRPr="00A46DB0">
        <w:rPr>
          <w:rFonts w:ascii="Franklin Gothic Book" w:hAnsi="Franklin Gothic Book" w:cstheme="minorHAnsi"/>
          <w:b/>
        </w:rPr>
        <w:t xml:space="preserve">nr sygn. </w:t>
      </w:r>
    </w:p>
    <w:p w14:paraId="24BDA4C9" w14:textId="61370AAB" w:rsidR="004A6F49" w:rsidRPr="00A46DB0" w:rsidRDefault="004A6F49" w:rsidP="00C304ED">
      <w:pPr>
        <w:pStyle w:val="Akapitzlist"/>
        <w:spacing w:before="120" w:after="0" w:line="360" w:lineRule="auto"/>
        <w:ind w:left="360" w:right="72"/>
        <w:contextualSpacing w:val="0"/>
        <w:jc w:val="center"/>
        <w:rPr>
          <w:rFonts w:ascii="Franklin Gothic Book" w:hAnsi="Franklin Gothic Book" w:cstheme="minorHAnsi"/>
          <w:b/>
        </w:rPr>
      </w:pPr>
      <w:r w:rsidRPr="00A46DB0">
        <w:rPr>
          <w:rFonts w:ascii="Franklin Gothic Book" w:hAnsi="Franklin Gothic Book" w:cstheme="minorHAnsi"/>
          <w:b/>
        </w:rPr>
        <w:t xml:space="preserve">Nie otwierać przed godz. </w:t>
      </w:r>
      <w:r w:rsidR="00CC4020" w:rsidRPr="00A46DB0">
        <w:rPr>
          <w:rFonts w:ascii="Franklin Gothic Book" w:hAnsi="Franklin Gothic Book" w:cstheme="minorHAnsi"/>
          <w:b/>
        </w:rPr>
        <w:t>10</w:t>
      </w:r>
      <w:r w:rsidR="00CC4020" w:rsidRPr="00A46DB0">
        <w:rPr>
          <w:rFonts w:ascii="Franklin Gothic Book" w:hAnsi="Franklin Gothic Book" w:cstheme="minorHAnsi"/>
          <w:b/>
          <w:vertAlign w:val="superscript"/>
        </w:rPr>
        <w:t xml:space="preserve">00 </w:t>
      </w:r>
      <w:r w:rsidR="00C304ED" w:rsidRPr="00A46DB0">
        <w:rPr>
          <w:rFonts w:ascii="Franklin Gothic Book" w:hAnsi="Franklin Gothic Book" w:cstheme="minorHAnsi"/>
          <w:b/>
        </w:rPr>
        <w:t xml:space="preserve">w dniu </w:t>
      </w:r>
      <w:r w:rsidR="00111ECE">
        <w:rPr>
          <w:rFonts w:ascii="Franklin Gothic Book" w:hAnsi="Franklin Gothic Book" w:cstheme="minorHAnsi"/>
          <w:b/>
        </w:rPr>
        <w:t>3</w:t>
      </w:r>
      <w:r w:rsidR="00FF0D4D">
        <w:rPr>
          <w:rFonts w:ascii="Franklin Gothic Book" w:hAnsi="Franklin Gothic Book" w:cstheme="minorHAnsi"/>
          <w:b/>
        </w:rPr>
        <w:t>1</w:t>
      </w:r>
      <w:r w:rsidR="00467D40">
        <w:rPr>
          <w:rFonts w:ascii="Franklin Gothic Book" w:hAnsi="Franklin Gothic Book" w:cstheme="minorHAnsi"/>
          <w:b/>
        </w:rPr>
        <w:t xml:space="preserve">.01.2020 </w:t>
      </w:r>
      <w:r w:rsidRPr="00A46DB0">
        <w:rPr>
          <w:rFonts w:ascii="Franklin Gothic Book" w:hAnsi="Franklin Gothic Book" w:cstheme="minorHAnsi"/>
          <w:b/>
        </w:rPr>
        <w:t>r.</w:t>
      </w:r>
    </w:p>
    <w:p w14:paraId="1A677CC0" w14:textId="27EB024A" w:rsidR="00F1661F" w:rsidRPr="00A46DB0" w:rsidRDefault="00F1661F" w:rsidP="00665A62">
      <w:pPr>
        <w:pStyle w:val="Akapitzlist"/>
        <w:numPr>
          <w:ilvl w:val="0"/>
          <w:numId w:val="7"/>
        </w:numPr>
        <w:spacing w:before="120" w:after="120"/>
        <w:ind w:left="426" w:right="72" w:hanging="426"/>
        <w:contextualSpacing w:val="0"/>
        <w:jc w:val="both"/>
        <w:rPr>
          <w:rFonts w:ascii="Franklin Gothic Book" w:hAnsi="Franklin Gothic Book" w:cstheme="minorHAnsi"/>
          <w:b/>
          <w:color w:val="FF0000"/>
        </w:rPr>
      </w:pPr>
      <w:r w:rsidRPr="00A46DB0">
        <w:rPr>
          <w:rFonts w:ascii="Franklin Gothic Book" w:hAnsi="Franklin Gothic Book"/>
        </w:rPr>
        <w:t xml:space="preserve">Jeżeli </w:t>
      </w:r>
      <w:r w:rsidR="00B83AB3" w:rsidRPr="00A46DB0">
        <w:rPr>
          <w:rFonts w:ascii="Franklin Gothic Book" w:hAnsi="Franklin Gothic Book"/>
        </w:rPr>
        <w:t>O</w:t>
      </w:r>
      <w:r w:rsidRPr="00A46DB0">
        <w:rPr>
          <w:rFonts w:ascii="Franklin Gothic Book" w:hAnsi="Franklin Gothic Book"/>
        </w:rPr>
        <w:t>ferta zostanie opisana w inny sposób niż powyżej, Zamawiający nie ponosi odpowiedzialności za jej nieprawidłowe przekazanie do siedziby Zamawiającego, (o której mowa w Rozdziale X</w:t>
      </w:r>
      <w:r w:rsidR="00E1238F" w:rsidRPr="00A46DB0">
        <w:rPr>
          <w:rFonts w:ascii="Franklin Gothic Book" w:hAnsi="Franklin Gothic Book"/>
        </w:rPr>
        <w:t>I</w:t>
      </w:r>
      <w:r w:rsidRPr="00A46DB0">
        <w:rPr>
          <w:rFonts w:ascii="Franklin Gothic Book" w:hAnsi="Franklin Gothic Book"/>
        </w:rPr>
        <w:t xml:space="preserve"> pkt 2.1 </w:t>
      </w:r>
      <w:r w:rsidR="00877EF2" w:rsidRPr="00A46DB0">
        <w:rPr>
          <w:rFonts w:ascii="Franklin Gothic Book" w:hAnsi="Franklin Gothic Book"/>
        </w:rPr>
        <w:t>Ogłoszenia</w:t>
      </w:r>
      <w:r w:rsidRPr="00A46DB0">
        <w:rPr>
          <w:rFonts w:ascii="Franklin Gothic Book" w:hAnsi="Franklin Gothic Book"/>
        </w:rPr>
        <w:t>) bądź przedwczesne, przypadkowe otwarcie.</w:t>
      </w:r>
    </w:p>
    <w:p w14:paraId="0F29A167" w14:textId="77777777" w:rsidR="006F6387" w:rsidRPr="00A46DB0" w:rsidRDefault="006F6387" w:rsidP="00665A62">
      <w:pPr>
        <w:pStyle w:val="Akapitzlist"/>
        <w:numPr>
          <w:ilvl w:val="0"/>
          <w:numId w:val="7"/>
        </w:numPr>
        <w:spacing w:before="120" w:after="120"/>
        <w:ind w:left="425" w:right="74" w:hanging="425"/>
        <w:contextualSpacing w:val="0"/>
        <w:jc w:val="both"/>
        <w:rPr>
          <w:rFonts w:ascii="Franklin Gothic Book" w:hAnsi="Franklin Gothic Book" w:cstheme="minorHAnsi"/>
          <w:b/>
          <w:color w:val="FF0000"/>
        </w:rPr>
      </w:pPr>
      <w:r w:rsidRPr="00A46DB0">
        <w:rPr>
          <w:rFonts w:ascii="Franklin Gothic Book" w:hAnsi="Franklin Gothic Book"/>
        </w:rPr>
        <w:t xml:space="preserve">Wykonawca może wprowadzić zmiany lub wycofać złożoną przez siebie </w:t>
      </w:r>
      <w:r w:rsidR="00B83AB3" w:rsidRPr="00A46DB0">
        <w:rPr>
          <w:rFonts w:ascii="Franklin Gothic Book" w:hAnsi="Franklin Gothic Book"/>
        </w:rPr>
        <w:t>O</w:t>
      </w:r>
      <w:r w:rsidRPr="00A46DB0">
        <w:rPr>
          <w:rFonts w:ascii="Franklin Gothic Book" w:hAnsi="Franklin Gothic Book"/>
        </w:rPr>
        <w:t>fertę przed</w:t>
      </w:r>
      <w:r w:rsidR="00BF3A08" w:rsidRPr="00A46DB0">
        <w:rPr>
          <w:rFonts w:ascii="Franklin Gothic Book" w:hAnsi="Franklin Gothic Book"/>
        </w:rPr>
        <w:t xml:space="preserve"> upływem </w:t>
      </w:r>
      <w:r w:rsidRPr="00A46DB0">
        <w:rPr>
          <w:rFonts w:ascii="Franklin Gothic Book" w:hAnsi="Franklin Gothic Book"/>
        </w:rPr>
        <w:t>termin</w:t>
      </w:r>
      <w:r w:rsidR="00BF3A08" w:rsidRPr="00A46DB0">
        <w:rPr>
          <w:rFonts w:ascii="Franklin Gothic Book" w:hAnsi="Franklin Gothic Book"/>
        </w:rPr>
        <w:t>u na składanie</w:t>
      </w:r>
      <w:r w:rsidRPr="00A46DB0">
        <w:rPr>
          <w:rFonts w:ascii="Franklin Gothic Book" w:hAnsi="Franklin Gothic Book"/>
        </w:rPr>
        <w:t xml:space="preserve"> ofert: </w:t>
      </w:r>
    </w:p>
    <w:p w14:paraId="4B21A31E" w14:textId="77777777" w:rsidR="006F6387" w:rsidRPr="00A46DB0" w:rsidRDefault="006F6387" w:rsidP="00665A62">
      <w:pPr>
        <w:pStyle w:val="Akapitzlist"/>
        <w:numPr>
          <w:ilvl w:val="1"/>
          <w:numId w:val="7"/>
        </w:numPr>
        <w:spacing w:before="120" w:after="120"/>
        <w:ind w:left="1134" w:right="74" w:hanging="567"/>
        <w:contextualSpacing w:val="0"/>
        <w:jc w:val="both"/>
        <w:rPr>
          <w:rFonts w:ascii="Franklin Gothic Book" w:hAnsi="Franklin Gothic Book" w:cstheme="minorHAnsi"/>
          <w:b/>
          <w:color w:val="FF0000"/>
        </w:rPr>
      </w:pPr>
      <w:r w:rsidRPr="00A46DB0">
        <w:rPr>
          <w:rFonts w:ascii="Franklin Gothic Book" w:hAnsi="Franklin Gothic Book"/>
        </w:rPr>
        <w:t xml:space="preserve">w przypadku wycofania </w:t>
      </w:r>
      <w:r w:rsidR="00B83AB3" w:rsidRPr="00A46DB0">
        <w:rPr>
          <w:rFonts w:ascii="Franklin Gothic Book" w:hAnsi="Franklin Gothic Book"/>
        </w:rPr>
        <w:t>O</w:t>
      </w:r>
      <w:r w:rsidRPr="00A46DB0">
        <w:rPr>
          <w:rFonts w:ascii="Franklin Gothic Book" w:hAnsi="Franklin Gothic Book"/>
        </w:rPr>
        <w:t xml:space="preserve">ferty, Wykonawca składa pisemne oświadczenie, że </w:t>
      </w:r>
      <w:r w:rsidR="00B83AB3" w:rsidRPr="00A46DB0">
        <w:rPr>
          <w:rFonts w:ascii="Franklin Gothic Book" w:hAnsi="Franklin Gothic Book"/>
        </w:rPr>
        <w:t>O</w:t>
      </w:r>
      <w:r w:rsidRPr="00A46DB0">
        <w:rPr>
          <w:rFonts w:ascii="Franklin Gothic Book" w:hAnsi="Franklin Gothic Book"/>
        </w:rPr>
        <w:t xml:space="preserve">fertę swą wycofuje, w zamkniętej kopercie oznaczonej zgodnie z pkt. 15, z dopiskiem „Wycofanie”, </w:t>
      </w:r>
    </w:p>
    <w:p w14:paraId="647B804D" w14:textId="77777777" w:rsidR="006F6387" w:rsidRPr="00A46DB0" w:rsidRDefault="006F6387" w:rsidP="00665A62">
      <w:pPr>
        <w:pStyle w:val="Akapitzlist"/>
        <w:numPr>
          <w:ilvl w:val="1"/>
          <w:numId w:val="7"/>
        </w:numPr>
        <w:spacing w:before="120" w:after="120"/>
        <w:ind w:left="1134" w:right="74" w:hanging="567"/>
        <w:contextualSpacing w:val="0"/>
        <w:jc w:val="both"/>
        <w:rPr>
          <w:rFonts w:ascii="Franklin Gothic Book" w:hAnsi="Franklin Gothic Book" w:cstheme="minorHAnsi"/>
          <w:b/>
          <w:color w:val="FF0000"/>
        </w:rPr>
      </w:pPr>
      <w:r w:rsidRPr="00A46DB0">
        <w:rPr>
          <w:rFonts w:ascii="Franklin Gothic Book" w:hAnsi="Franklin Gothic Book"/>
        </w:rPr>
        <w:lastRenderedPageBreak/>
        <w:t xml:space="preserve">w przypadku zmiany </w:t>
      </w:r>
      <w:r w:rsidR="00B83AB3" w:rsidRPr="00A46DB0">
        <w:rPr>
          <w:rFonts w:ascii="Franklin Gothic Book" w:hAnsi="Franklin Gothic Book"/>
        </w:rPr>
        <w:t>O</w:t>
      </w:r>
      <w:r w:rsidRPr="00A46DB0">
        <w:rPr>
          <w:rFonts w:ascii="Franklin Gothic Book" w:hAnsi="Franklin Gothic Book"/>
        </w:rPr>
        <w:t xml:space="preserve">ferty, Wykonawca składa pisemne oświadczenie, iż </w:t>
      </w:r>
      <w:r w:rsidR="00B83AB3" w:rsidRPr="00A46DB0">
        <w:rPr>
          <w:rFonts w:ascii="Franklin Gothic Book" w:hAnsi="Franklin Gothic Book"/>
        </w:rPr>
        <w:t>O</w:t>
      </w:r>
      <w:r w:rsidRPr="00A46DB0">
        <w:rPr>
          <w:rFonts w:ascii="Franklin Gothic Book" w:hAnsi="Franklin Gothic Book"/>
        </w:rPr>
        <w:t xml:space="preserve">fertę swą zmienia, określając zakres i rodzaj tych zmian, a jeśli oświadczenie o zmianie pociąga za sobą konieczność wymiany czy też przedłożenia nowych dokumentów – Wykonawca winien dokumenty te złożyć. Powyższe oświadczenie i ewentualne dokumenty należy zamieścić w zamkniętej kopercie, oznaczonej zgodnie z pkt. 15, z dopiskiem „Zmiany”. </w:t>
      </w:r>
    </w:p>
    <w:p w14:paraId="70F5F1F8" w14:textId="77777777" w:rsidR="00551447" w:rsidRPr="00A46DB0" w:rsidRDefault="006F6387" w:rsidP="00665A62">
      <w:pPr>
        <w:pStyle w:val="Akapitzlist"/>
        <w:numPr>
          <w:ilvl w:val="0"/>
          <w:numId w:val="7"/>
        </w:numPr>
        <w:spacing w:before="120" w:after="120"/>
        <w:ind w:left="426" w:right="74" w:hanging="426"/>
        <w:contextualSpacing w:val="0"/>
        <w:jc w:val="both"/>
        <w:rPr>
          <w:rFonts w:ascii="Franklin Gothic Book" w:hAnsi="Franklin Gothic Book" w:cstheme="minorHAnsi"/>
          <w:b/>
          <w:color w:val="FF0000"/>
        </w:rPr>
      </w:pPr>
      <w:r w:rsidRPr="00A46DB0">
        <w:rPr>
          <w:rFonts w:ascii="Franklin Gothic Book" w:hAnsi="Franklin Gothic Book"/>
        </w:rPr>
        <w:t xml:space="preserve">Wykonawca </w:t>
      </w:r>
      <w:r w:rsidRPr="00A46DB0">
        <w:rPr>
          <w:rFonts w:ascii="Franklin Gothic Book" w:hAnsi="Franklin Gothic Book"/>
          <w:u w:val="single"/>
        </w:rPr>
        <w:t xml:space="preserve">nie może wprowadzić zmian do </w:t>
      </w:r>
      <w:r w:rsidR="00B83AB3" w:rsidRPr="00A46DB0">
        <w:rPr>
          <w:rFonts w:ascii="Franklin Gothic Book" w:hAnsi="Franklin Gothic Book"/>
          <w:u w:val="single"/>
        </w:rPr>
        <w:t>O</w:t>
      </w:r>
      <w:r w:rsidRPr="00A46DB0">
        <w:rPr>
          <w:rFonts w:ascii="Franklin Gothic Book" w:hAnsi="Franklin Gothic Book"/>
          <w:u w:val="single"/>
        </w:rPr>
        <w:t>ferty, ani wycofać jej</w:t>
      </w:r>
      <w:r w:rsidRPr="00A46DB0">
        <w:rPr>
          <w:rFonts w:ascii="Franklin Gothic Book" w:hAnsi="Franklin Gothic Book"/>
        </w:rPr>
        <w:t xml:space="preserve"> po upływie terminu do składania </w:t>
      </w:r>
      <w:r w:rsidR="00B83AB3" w:rsidRPr="00A46DB0">
        <w:rPr>
          <w:rFonts w:ascii="Franklin Gothic Book" w:hAnsi="Franklin Gothic Book"/>
        </w:rPr>
        <w:t>O</w:t>
      </w:r>
      <w:r w:rsidRPr="00A46DB0">
        <w:rPr>
          <w:rFonts w:ascii="Franklin Gothic Book" w:hAnsi="Franklin Gothic Book"/>
        </w:rPr>
        <w:t>fert.</w:t>
      </w: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551447" w:rsidRPr="00A46DB0" w14:paraId="0241289A" w14:textId="77777777" w:rsidTr="00BC3E09">
        <w:trPr>
          <w:trHeight w:val="249"/>
        </w:trPr>
        <w:tc>
          <w:tcPr>
            <w:tcW w:w="10110" w:type="dxa"/>
            <w:shd w:val="clear" w:color="auto" w:fill="C7C7C7" w:themeFill="background1" w:themeFillShade="D9"/>
          </w:tcPr>
          <w:p w14:paraId="2650BBCB" w14:textId="77777777" w:rsidR="00551447" w:rsidRPr="00A46DB0" w:rsidRDefault="00551447" w:rsidP="00551447">
            <w:pPr>
              <w:pStyle w:val="Nagwek1"/>
              <w:spacing w:before="40" w:after="40"/>
              <w:jc w:val="left"/>
              <w:rPr>
                <w:rFonts w:ascii="Franklin Gothic Book" w:hAnsi="Franklin Gothic Book"/>
                <w:sz w:val="22"/>
                <w:szCs w:val="22"/>
              </w:rPr>
            </w:pPr>
            <w:bookmarkStart w:id="10" w:name="_Toc19239459"/>
            <w:r w:rsidRPr="00A46DB0">
              <w:rPr>
                <w:rFonts w:ascii="Franklin Gothic Book" w:hAnsi="Franklin Gothic Book"/>
                <w:sz w:val="22"/>
                <w:szCs w:val="22"/>
              </w:rPr>
              <w:t xml:space="preserve">ROZDZIAŁ X – </w:t>
            </w:r>
            <w:r w:rsidRPr="00A46DB0">
              <w:rPr>
                <w:rFonts w:ascii="Franklin Gothic Book" w:hAnsi="Franklin Gothic Book"/>
                <w:sz w:val="22"/>
                <w:szCs w:val="22"/>
                <w:lang w:val="pl-PL"/>
              </w:rPr>
              <w:t>Oferty wspólne</w:t>
            </w:r>
            <w:bookmarkEnd w:id="10"/>
          </w:p>
        </w:tc>
      </w:tr>
    </w:tbl>
    <w:p w14:paraId="18BF44DC" w14:textId="77777777" w:rsidR="00551447" w:rsidRPr="00A46DB0" w:rsidRDefault="00551447" w:rsidP="00551447">
      <w:pPr>
        <w:pStyle w:val="Nagwek7"/>
        <w:rPr>
          <w:rFonts w:ascii="Franklin Gothic Book" w:hAnsi="Franklin Gothic Book"/>
          <w:sz w:val="22"/>
          <w:szCs w:val="22"/>
        </w:rPr>
      </w:pPr>
    </w:p>
    <w:p w14:paraId="7CC16624" w14:textId="77777777" w:rsidR="00017468" w:rsidRPr="00A46DB0"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rPr>
      </w:pPr>
      <w:r w:rsidRPr="00A46DB0">
        <w:rPr>
          <w:rFonts w:ascii="Franklin Gothic Book" w:hAnsi="Franklin Gothic Book"/>
        </w:rPr>
        <w:t xml:space="preserve">Zamawiający </w:t>
      </w:r>
      <w:sdt>
        <w:sdtPr>
          <w:rPr>
            <w:rFonts w:ascii="Franklin Gothic Book" w:hAnsi="Franklin Gothic Book"/>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rPr>
            <w:rFonts w:cstheme="minorHAnsi"/>
          </w:rPr>
        </w:sdtEndPr>
        <w:sdtContent>
          <w:r w:rsidR="00BF3A08" w:rsidRPr="00A46DB0">
            <w:rPr>
              <w:rFonts w:ascii="Franklin Gothic Book" w:hAnsi="Franklin Gothic Book"/>
              <w:b/>
            </w:rPr>
            <w:t>nie dopuszcza możliwości</w:t>
          </w:r>
        </w:sdtContent>
      </w:sdt>
      <w:r w:rsidRPr="00A46DB0">
        <w:rPr>
          <w:rFonts w:ascii="Franklin Gothic Book" w:hAnsi="Franklin Gothic Book"/>
        </w:rPr>
        <w:t xml:space="preserve"> </w:t>
      </w:r>
      <w:r w:rsidR="00366FB9" w:rsidRPr="00A46DB0">
        <w:rPr>
          <w:rFonts w:ascii="Franklin Gothic Book" w:hAnsi="Franklin Gothic Book"/>
        </w:rPr>
        <w:t xml:space="preserve">złożenia </w:t>
      </w:r>
      <w:r w:rsidR="00497DF6" w:rsidRPr="00A46DB0">
        <w:rPr>
          <w:rFonts w:ascii="Franklin Gothic Book" w:hAnsi="Franklin Gothic Book"/>
        </w:rPr>
        <w:t>O</w:t>
      </w:r>
      <w:r w:rsidR="00366FB9" w:rsidRPr="00A46DB0">
        <w:rPr>
          <w:rFonts w:ascii="Franklin Gothic Book" w:hAnsi="Franklin Gothic Book"/>
        </w:rPr>
        <w:t xml:space="preserve">ferty wspólnej. </w:t>
      </w:r>
    </w:p>
    <w:p w14:paraId="22786918" w14:textId="77777777" w:rsidR="00563109" w:rsidRPr="00A46DB0" w:rsidRDefault="00563109" w:rsidP="00665A62">
      <w:pPr>
        <w:pStyle w:val="Akapitzlist"/>
        <w:numPr>
          <w:ilvl w:val="0"/>
          <w:numId w:val="30"/>
        </w:numPr>
        <w:spacing w:after="120"/>
        <w:contextualSpacing w:val="0"/>
        <w:jc w:val="both"/>
        <w:rPr>
          <w:rFonts w:ascii="Franklin Gothic Book" w:hAnsi="Franklin Gothic Book" w:cstheme="minorHAnsi"/>
          <w:strike/>
        </w:rPr>
      </w:pPr>
      <w:r w:rsidRPr="00A46DB0">
        <w:rPr>
          <w:rFonts w:ascii="Franklin Gothic Book" w:eastAsia="Times New Roman" w:hAnsi="Franklin Gothic Book" w:cstheme="minorHAnsi"/>
          <w:strike/>
          <w:lang w:eastAsia="pl-PL"/>
        </w:rPr>
        <w:t xml:space="preserve">Punkty 3-10 obowiązują tylko w sytuacji kiedy Zamawiający dopuszcza składanie </w:t>
      </w:r>
      <w:r w:rsidR="00497DF6" w:rsidRPr="00A46DB0">
        <w:rPr>
          <w:rFonts w:ascii="Franklin Gothic Book" w:eastAsia="Times New Roman" w:hAnsi="Franklin Gothic Book" w:cstheme="minorHAnsi"/>
          <w:strike/>
          <w:lang w:eastAsia="pl-PL"/>
        </w:rPr>
        <w:t>O</w:t>
      </w:r>
      <w:r w:rsidRPr="00A46DB0">
        <w:rPr>
          <w:rFonts w:ascii="Franklin Gothic Book" w:eastAsia="Times New Roman" w:hAnsi="Franklin Gothic Book" w:cstheme="minorHAnsi"/>
          <w:strike/>
          <w:lang w:eastAsia="pl-PL"/>
        </w:rPr>
        <w:t>ferty wspólnej.</w:t>
      </w:r>
    </w:p>
    <w:p w14:paraId="0064747F" w14:textId="77777777" w:rsidR="00366FB9" w:rsidRPr="00A46DB0"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strike/>
        </w:rPr>
      </w:pPr>
      <w:r w:rsidRPr="00A46DB0">
        <w:rPr>
          <w:rFonts w:ascii="Franklin Gothic Book" w:hAnsi="Franklin Gothic Book"/>
          <w:strike/>
        </w:rPr>
        <w:t xml:space="preserve">Wykonawcy składający </w:t>
      </w:r>
      <w:r w:rsidR="00497DF6" w:rsidRPr="00A46DB0">
        <w:rPr>
          <w:rFonts w:ascii="Franklin Gothic Book" w:hAnsi="Franklin Gothic Book"/>
          <w:strike/>
        </w:rPr>
        <w:t>O</w:t>
      </w:r>
      <w:r w:rsidRPr="00A46DB0">
        <w:rPr>
          <w:rFonts w:ascii="Franklin Gothic Book" w:hAnsi="Franklin Gothic Book"/>
          <w:strike/>
        </w:rPr>
        <w:t>fertę wspólną ustanawiają pełnomocnika do reprezentowania ich w postępowaniu albo do reprezentowania ich w post</w:t>
      </w:r>
      <w:r w:rsidR="00366FB9" w:rsidRPr="00A46DB0">
        <w:rPr>
          <w:rFonts w:ascii="Franklin Gothic Book" w:hAnsi="Franklin Gothic Book"/>
          <w:strike/>
        </w:rPr>
        <w:t xml:space="preserve">ępowaniu i zawarcia umowy. </w:t>
      </w:r>
    </w:p>
    <w:p w14:paraId="28D5D726" w14:textId="77777777" w:rsidR="00366FB9" w:rsidRPr="00A46DB0"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strike/>
        </w:rPr>
      </w:pPr>
      <w:r w:rsidRPr="00A46DB0">
        <w:rPr>
          <w:rFonts w:ascii="Franklin Gothic Book" w:hAnsi="Franklin Gothic Book"/>
          <w:strike/>
        </w:rPr>
        <w:t>Umocowanie dla pełnomocnika mus</w:t>
      </w:r>
      <w:r w:rsidR="00366FB9" w:rsidRPr="00A46DB0">
        <w:rPr>
          <w:rFonts w:ascii="Franklin Gothic Book" w:hAnsi="Franklin Gothic Book"/>
          <w:strike/>
        </w:rPr>
        <w:t xml:space="preserve">i być dołączone do </w:t>
      </w:r>
      <w:r w:rsidR="00497DF6" w:rsidRPr="00A46DB0">
        <w:rPr>
          <w:rFonts w:ascii="Franklin Gothic Book" w:hAnsi="Franklin Gothic Book"/>
          <w:strike/>
        </w:rPr>
        <w:t>O</w:t>
      </w:r>
      <w:r w:rsidR="00366FB9" w:rsidRPr="00A46DB0">
        <w:rPr>
          <w:rFonts w:ascii="Franklin Gothic Book" w:hAnsi="Franklin Gothic Book"/>
          <w:strike/>
        </w:rPr>
        <w:t xml:space="preserve">ferty. </w:t>
      </w:r>
    </w:p>
    <w:p w14:paraId="2EAB8A53" w14:textId="77777777" w:rsidR="00366FB9" w:rsidRPr="00A46DB0"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strike/>
        </w:rPr>
      </w:pPr>
      <w:r w:rsidRPr="00A46DB0">
        <w:rPr>
          <w:rFonts w:ascii="Franklin Gothic Book" w:hAnsi="Franklin Gothic Book"/>
          <w:strike/>
        </w:rPr>
        <w:t xml:space="preserve">Pełnomocnik Wykonawców pozostaje w kontakcie z Zamawiającym w toku postępowania, zwraca się do Zamawiającego z wszelkimi sprawami i do niego Zamawiający kieruje oświadczenia, informacje, korespondencję, itp. </w:t>
      </w:r>
    </w:p>
    <w:p w14:paraId="05E658E3" w14:textId="7EBCC88E" w:rsidR="00366FB9" w:rsidRPr="00A46DB0"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strike/>
        </w:rPr>
      </w:pPr>
      <w:r w:rsidRPr="00A46DB0">
        <w:rPr>
          <w:rFonts w:ascii="Franklin Gothic Book" w:hAnsi="Franklin Gothic Book"/>
          <w:strike/>
        </w:rPr>
        <w:t xml:space="preserve">Oferta wspólna, składana przez dwóch lub więcej Wykonawców musi być sporządzona zgodnie z </w:t>
      </w:r>
      <w:r w:rsidR="00877EF2" w:rsidRPr="00A46DB0">
        <w:rPr>
          <w:rFonts w:ascii="Franklin Gothic Book" w:hAnsi="Franklin Gothic Book"/>
          <w:strike/>
        </w:rPr>
        <w:t>Ogłoszenia</w:t>
      </w:r>
      <w:r w:rsidRPr="00A46DB0">
        <w:rPr>
          <w:rFonts w:ascii="Franklin Gothic Book" w:hAnsi="Franklin Gothic Book"/>
          <w:strike/>
        </w:rPr>
        <w:t xml:space="preserve"> oraz zawierać dokumenty i oświadczenia określone w </w:t>
      </w:r>
      <w:r w:rsidR="00B227FA" w:rsidRPr="00A46DB0">
        <w:rPr>
          <w:rFonts w:ascii="Franklin Gothic Book" w:hAnsi="Franklin Gothic Book"/>
          <w:strike/>
        </w:rPr>
        <w:t xml:space="preserve">Rozdziale IV i V </w:t>
      </w:r>
      <w:r w:rsidR="00877EF2" w:rsidRPr="00A46DB0">
        <w:rPr>
          <w:rFonts w:ascii="Franklin Gothic Book" w:hAnsi="Franklin Gothic Book"/>
          <w:strike/>
        </w:rPr>
        <w:t>Ogłoszenia</w:t>
      </w:r>
      <w:r w:rsidRPr="00A46DB0">
        <w:rPr>
          <w:rFonts w:ascii="Franklin Gothic Book" w:hAnsi="Franklin Gothic Book"/>
          <w:strike/>
        </w:rPr>
        <w:t xml:space="preserve">. </w:t>
      </w:r>
    </w:p>
    <w:p w14:paraId="70ECC1EC" w14:textId="77777777" w:rsidR="00366FB9" w:rsidRPr="00A46DB0"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strike/>
        </w:rPr>
      </w:pPr>
      <w:r w:rsidRPr="00A46DB0">
        <w:rPr>
          <w:rFonts w:ascii="Franklin Gothic Book" w:hAnsi="Franklin Gothic Book"/>
          <w:strike/>
        </w:rPr>
        <w:t xml:space="preserve">Wykonawca, którego </w:t>
      </w:r>
      <w:r w:rsidR="00497DF6" w:rsidRPr="00A46DB0">
        <w:rPr>
          <w:rFonts w:ascii="Franklin Gothic Book" w:hAnsi="Franklin Gothic Book"/>
          <w:strike/>
        </w:rPr>
        <w:t>O</w:t>
      </w:r>
      <w:r w:rsidRPr="00A46DB0">
        <w:rPr>
          <w:rFonts w:ascii="Franklin Gothic Book" w:hAnsi="Franklin Gothic Book"/>
          <w:strike/>
        </w:rPr>
        <w:t xml:space="preserve">fertę wybrano, zobowiązany jest przedstawić Zamawiającemu przed zawarciem umowy o udzielenie zamówienia umowę regulującą współpracę tych Wykonawców. </w:t>
      </w:r>
    </w:p>
    <w:p w14:paraId="45D8632F" w14:textId="77777777" w:rsidR="00366FB9" w:rsidRPr="00A46DB0" w:rsidRDefault="00551447" w:rsidP="00665A62">
      <w:pPr>
        <w:pStyle w:val="Akapitzlist"/>
        <w:numPr>
          <w:ilvl w:val="0"/>
          <w:numId w:val="30"/>
        </w:numPr>
        <w:spacing w:before="120" w:after="120"/>
        <w:ind w:left="357" w:hanging="357"/>
        <w:contextualSpacing w:val="0"/>
        <w:jc w:val="both"/>
        <w:rPr>
          <w:rFonts w:ascii="Franklin Gothic Book" w:hAnsi="Franklin Gothic Book" w:cstheme="minorHAnsi"/>
          <w:strike/>
        </w:rPr>
      </w:pPr>
      <w:r w:rsidRPr="00A46DB0">
        <w:rPr>
          <w:rFonts w:ascii="Franklin Gothic Book" w:hAnsi="Franklin Gothic Book"/>
          <w:strike/>
        </w:rPr>
        <w:t>Umowa o ws</w:t>
      </w:r>
      <w:r w:rsidR="00366FB9" w:rsidRPr="00A46DB0">
        <w:rPr>
          <w:rFonts w:ascii="Franklin Gothic Book" w:hAnsi="Franklin Gothic Book"/>
          <w:strike/>
        </w:rPr>
        <w:t xml:space="preserve">półpracy, o której mowa w pkt </w:t>
      </w:r>
      <w:r w:rsidRPr="00A46DB0">
        <w:rPr>
          <w:rFonts w:ascii="Franklin Gothic Book" w:hAnsi="Franklin Gothic Book"/>
          <w:strike/>
        </w:rPr>
        <w:t xml:space="preserve">6. </w:t>
      </w:r>
      <w:r w:rsidR="00366FB9" w:rsidRPr="00A46DB0">
        <w:rPr>
          <w:rFonts w:ascii="Franklin Gothic Book" w:hAnsi="Franklin Gothic Book"/>
          <w:strike/>
        </w:rPr>
        <w:t xml:space="preserve">musi zawierać co najmniej: </w:t>
      </w:r>
    </w:p>
    <w:p w14:paraId="1961E402" w14:textId="77777777" w:rsidR="00366FB9" w:rsidRPr="00A46DB0" w:rsidRDefault="00551447" w:rsidP="00665A62">
      <w:pPr>
        <w:pStyle w:val="Akapitzlist"/>
        <w:numPr>
          <w:ilvl w:val="1"/>
          <w:numId w:val="30"/>
        </w:numPr>
        <w:spacing w:before="120" w:after="120"/>
        <w:ind w:left="1134" w:hanging="567"/>
        <w:contextualSpacing w:val="0"/>
        <w:jc w:val="both"/>
        <w:rPr>
          <w:rFonts w:ascii="Franklin Gothic Book" w:hAnsi="Franklin Gothic Book" w:cstheme="minorHAnsi"/>
          <w:strike/>
        </w:rPr>
      </w:pPr>
      <w:r w:rsidRPr="00A46DB0">
        <w:rPr>
          <w:rFonts w:ascii="Franklin Gothic Book" w:hAnsi="Franklin Gothic Book"/>
          <w:strike/>
        </w:rPr>
        <w:t>zobowiązanie do realizacji wspólnego przedsięwzięcia gospodarczego obejmującego swoim za</w:t>
      </w:r>
      <w:r w:rsidR="00366FB9" w:rsidRPr="00A46DB0">
        <w:rPr>
          <w:rFonts w:ascii="Franklin Gothic Book" w:hAnsi="Franklin Gothic Book"/>
          <w:strike/>
        </w:rPr>
        <w:t xml:space="preserve">kresem przedmiot zamówienia, </w:t>
      </w:r>
    </w:p>
    <w:p w14:paraId="5B74E3B6" w14:textId="77777777" w:rsidR="00366FB9" w:rsidRPr="00A46DB0" w:rsidRDefault="00551447" w:rsidP="00665A62">
      <w:pPr>
        <w:pStyle w:val="Akapitzlist"/>
        <w:numPr>
          <w:ilvl w:val="1"/>
          <w:numId w:val="30"/>
        </w:numPr>
        <w:spacing w:before="120" w:after="120"/>
        <w:ind w:left="1134" w:hanging="567"/>
        <w:contextualSpacing w:val="0"/>
        <w:jc w:val="both"/>
        <w:rPr>
          <w:rFonts w:ascii="Franklin Gothic Book" w:hAnsi="Franklin Gothic Book" w:cstheme="minorHAnsi"/>
          <w:strike/>
        </w:rPr>
      </w:pPr>
      <w:r w:rsidRPr="00A46DB0">
        <w:rPr>
          <w:rFonts w:ascii="Franklin Gothic Book" w:hAnsi="Franklin Gothic Book"/>
          <w:strike/>
        </w:rPr>
        <w:t>sposób reprezentacji wszystkich podmiotów składających ofertę wspólną, w tym wskazanie osób uprawnionych do podpisania umowy o udzielenie zamówienia oraz osób do bezpośredniego kontaktowania się i ws</w:t>
      </w:r>
      <w:r w:rsidR="00366FB9" w:rsidRPr="00A46DB0">
        <w:rPr>
          <w:rFonts w:ascii="Franklin Gothic Book" w:hAnsi="Franklin Gothic Book"/>
          <w:strike/>
        </w:rPr>
        <w:t xml:space="preserve">półdziałania z Zamawiającym, </w:t>
      </w:r>
    </w:p>
    <w:p w14:paraId="2E50A5CB" w14:textId="77777777" w:rsidR="00366FB9" w:rsidRPr="00A46DB0" w:rsidRDefault="00551447" w:rsidP="00665A62">
      <w:pPr>
        <w:pStyle w:val="Akapitzlist"/>
        <w:numPr>
          <w:ilvl w:val="1"/>
          <w:numId w:val="30"/>
        </w:numPr>
        <w:spacing w:before="120" w:after="120"/>
        <w:ind w:left="1134" w:hanging="567"/>
        <w:contextualSpacing w:val="0"/>
        <w:jc w:val="both"/>
        <w:rPr>
          <w:rFonts w:ascii="Franklin Gothic Book" w:hAnsi="Franklin Gothic Book" w:cstheme="minorHAnsi"/>
          <w:strike/>
        </w:rPr>
      </w:pPr>
      <w:r w:rsidRPr="00A46DB0">
        <w:rPr>
          <w:rFonts w:ascii="Franklin Gothic Book" w:hAnsi="Franklin Gothic Book"/>
          <w:strike/>
        </w:rPr>
        <w:t>określenie odpowiedzialności Wykonawców za realizację posz</w:t>
      </w:r>
      <w:r w:rsidR="00366FB9" w:rsidRPr="00A46DB0">
        <w:rPr>
          <w:rFonts w:ascii="Franklin Gothic Book" w:hAnsi="Franklin Gothic Book"/>
          <w:strike/>
        </w:rPr>
        <w:t xml:space="preserve">czególnych części zamówienia, </w:t>
      </w:r>
    </w:p>
    <w:p w14:paraId="66F52D11" w14:textId="77777777" w:rsidR="00366FB9" w:rsidRPr="00A46DB0" w:rsidRDefault="00551447" w:rsidP="00665A62">
      <w:pPr>
        <w:pStyle w:val="Akapitzlist"/>
        <w:numPr>
          <w:ilvl w:val="1"/>
          <w:numId w:val="30"/>
        </w:numPr>
        <w:spacing w:before="120" w:after="120"/>
        <w:ind w:left="1134" w:hanging="567"/>
        <w:contextualSpacing w:val="0"/>
        <w:jc w:val="both"/>
        <w:rPr>
          <w:rFonts w:ascii="Franklin Gothic Book" w:hAnsi="Franklin Gothic Book" w:cstheme="minorHAnsi"/>
          <w:strike/>
        </w:rPr>
      </w:pPr>
      <w:r w:rsidRPr="00A46DB0">
        <w:rPr>
          <w:rFonts w:ascii="Franklin Gothic Book" w:hAnsi="Franklin Gothic Book"/>
          <w:strike/>
        </w:rPr>
        <w:t>określenie podmiotu wystawiaj</w:t>
      </w:r>
      <w:r w:rsidR="00366FB9" w:rsidRPr="00A46DB0">
        <w:rPr>
          <w:rFonts w:ascii="Franklin Gothic Book" w:hAnsi="Franklin Gothic Book"/>
          <w:strike/>
        </w:rPr>
        <w:t xml:space="preserve">ącego Zamawiającemu faktury, </w:t>
      </w:r>
    </w:p>
    <w:p w14:paraId="66CEDA96" w14:textId="77777777" w:rsidR="00366FB9" w:rsidRPr="00A46DB0" w:rsidRDefault="00551447" w:rsidP="00665A62">
      <w:pPr>
        <w:pStyle w:val="Akapitzlist"/>
        <w:numPr>
          <w:ilvl w:val="1"/>
          <w:numId w:val="30"/>
        </w:numPr>
        <w:spacing w:before="120" w:after="120"/>
        <w:ind w:left="1134" w:hanging="567"/>
        <w:contextualSpacing w:val="0"/>
        <w:jc w:val="both"/>
        <w:rPr>
          <w:rFonts w:ascii="Franklin Gothic Book" w:hAnsi="Franklin Gothic Book" w:cstheme="minorHAnsi"/>
          <w:strike/>
        </w:rPr>
      </w:pPr>
      <w:r w:rsidRPr="00A46DB0">
        <w:rPr>
          <w:rFonts w:ascii="Franklin Gothic Book" w:hAnsi="Franklin Gothic Book"/>
          <w:strike/>
        </w:rPr>
        <w:t>termin obowiązywania umowy, który nie może być krótszy, niż czas obejmujący realizację zamówienia i odpowiedzialności z tytułu gwaran</w:t>
      </w:r>
      <w:r w:rsidR="00366FB9" w:rsidRPr="00A46DB0">
        <w:rPr>
          <w:rFonts w:ascii="Franklin Gothic Book" w:hAnsi="Franklin Gothic Book"/>
          <w:strike/>
        </w:rPr>
        <w:t xml:space="preserve">cji lub rękojmi, </w:t>
      </w:r>
    </w:p>
    <w:p w14:paraId="28A49E89" w14:textId="77777777" w:rsidR="00366FB9" w:rsidRPr="00A46DB0" w:rsidRDefault="00366FB9" w:rsidP="00665A62">
      <w:pPr>
        <w:pStyle w:val="Akapitzlist"/>
        <w:numPr>
          <w:ilvl w:val="1"/>
          <w:numId w:val="30"/>
        </w:numPr>
        <w:spacing w:before="120" w:after="120"/>
        <w:ind w:left="1134" w:hanging="567"/>
        <w:contextualSpacing w:val="0"/>
        <w:jc w:val="both"/>
        <w:rPr>
          <w:rFonts w:ascii="Franklin Gothic Book" w:hAnsi="Franklin Gothic Book" w:cstheme="minorHAnsi"/>
          <w:strike/>
        </w:rPr>
      </w:pPr>
      <w:r w:rsidRPr="00A46DB0">
        <w:rPr>
          <w:rFonts w:ascii="Franklin Gothic Book" w:hAnsi="Franklin Gothic Book"/>
          <w:strike/>
        </w:rPr>
        <w:t>wskazanie gwaranta umowy</w:t>
      </w:r>
      <w:r w:rsidR="003936C9" w:rsidRPr="00A46DB0">
        <w:rPr>
          <w:rFonts w:ascii="Franklin Gothic Book" w:hAnsi="Franklin Gothic Book"/>
          <w:strike/>
        </w:rPr>
        <w:t xml:space="preserve"> </w:t>
      </w:r>
      <w:r w:rsidR="001A1DE5" w:rsidRPr="00A46DB0">
        <w:rPr>
          <w:rFonts w:ascii="Franklin Gothic Book" w:hAnsi="Franklin Gothic Book"/>
          <w:strike/>
        </w:rPr>
        <w:t xml:space="preserve">oraz adres do korespondencji </w:t>
      </w:r>
      <w:r w:rsidR="003936C9" w:rsidRPr="00A46DB0">
        <w:rPr>
          <w:rFonts w:ascii="Franklin Gothic Book" w:hAnsi="Franklin Gothic Book"/>
          <w:strike/>
        </w:rPr>
        <w:t>(jeśli gwarancja jest wymagana przez Zamawiającego)</w:t>
      </w:r>
      <w:r w:rsidRPr="00A46DB0">
        <w:rPr>
          <w:rFonts w:ascii="Franklin Gothic Book" w:hAnsi="Franklin Gothic Book"/>
          <w:strike/>
        </w:rPr>
        <w:t xml:space="preserve">. </w:t>
      </w:r>
    </w:p>
    <w:p w14:paraId="4E62B2C7" w14:textId="77777777" w:rsidR="00764A67" w:rsidRPr="00A46DB0" w:rsidRDefault="00551447" w:rsidP="00665A62">
      <w:pPr>
        <w:pStyle w:val="Akapitzlist"/>
        <w:numPr>
          <w:ilvl w:val="0"/>
          <w:numId w:val="30"/>
        </w:numPr>
        <w:spacing w:before="120" w:after="120"/>
        <w:contextualSpacing w:val="0"/>
        <w:jc w:val="both"/>
        <w:rPr>
          <w:rFonts w:ascii="Franklin Gothic Book" w:hAnsi="Franklin Gothic Book" w:cstheme="minorHAnsi"/>
          <w:strike/>
        </w:rPr>
      </w:pPr>
      <w:r w:rsidRPr="00A46DB0">
        <w:rPr>
          <w:rFonts w:ascii="Franklin Gothic Book" w:hAnsi="Franklin Gothic Book"/>
          <w:strike/>
        </w:rPr>
        <w:t xml:space="preserve">Wykonawcy składający </w:t>
      </w:r>
      <w:r w:rsidR="00497DF6" w:rsidRPr="00A46DB0">
        <w:rPr>
          <w:rFonts w:ascii="Franklin Gothic Book" w:hAnsi="Franklin Gothic Book"/>
          <w:strike/>
        </w:rPr>
        <w:t>O</w:t>
      </w:r>
      <w:r w:rsidRPr="00A46DB0">
        <w:rPr>
          <w:rFonts w:ascii="Franklin Gothic Book" w:hAnsi="Franklin Gothic Book"/>
          <w:strike/>
        </w:rPr>
        <w:t>fertę wspólną ponoszą solidarną odpowiedzialność za wykonanie lub nienal</w:t>
      </w:r>
      <w:r w:rsidR="00764A67" w:rsidRPr="00A46DB0">
        <w:rPr>
          <w:rFonts w:ascii="Franklin Gothic Book" w:hAnsi="Franklin Gothic Book"/>
          <w:strike/>
        </w:rPr>
        <w:t xml:space="preserve">eżyte wykonanie zamówienia. </w:t>
      </w:r>
    </w:p>
    <w:p w14:paraId="3B71614C" w14:textId="77777777" w:rsidR="00764A67" w:rsidRPr="00A46DB0" w:rsidRDefault="00551447" w:rsidP="00665A62">
      <w:pPr>
        <w:pStyle w:val="Akapitzlist"/>
        <w:numPr>
          <w:ilvl w:val="0"/>
          <w:numId w:val="30"/>
        </w:numPr>
        <w:spacing w:before="120" w:after="0"/>
        <w:contextualSpacing w:val="0"/>
        <w:jc w:val="both"/>
        <w:rPr>
          <w:rFonts w:ascii="Franklin Gothic Book" w:hAnsi="Franklin Gothic Book" w:cstheme="minorHAnsi"/>
          <w:strike/>
        </w:rPr>
      </w:pPr>
      <w:r w:rsidRPr="00A46DB0">
        <w:rPr>
          <w:rFonts w:ascii="Franklin Gothic Book" w:hAnsi="Franklin Gothic Book"/>
          <w:strike/>
        </w:rPr>
        <w:t xml:space="preserve">Zamawiający uzna za spełnione przez Wykonawców składających </w:t>
      </w:r>
      <w:r w:rsidR="00497DF6" w:rsidRPr="00A46DB0">
        <w:rPr>
          <w:rFonts w:ascii="Franklin Gothic Book" w:hAnsi="Franklin Gothic Book"/>
          <w:strike/>
        </w:rPr>
        <w:t>O</w:t>
      </w:r>
      <w:r w:rsidR="009517C2" w:rsidRPr="00A46DB0">
        <w:rPr>
          <w:rFonts w:ascii="Franklin Gothic Book" w:hAnsi="Franklin Gothic Book"/>
          <w:strike/>
        </w:rPr>
        <w:t>fertę wspólną warunki udziału w </w:t>
      </w:r>
      <w:r w:rsidRPr="00A46DB0">
        <w:rPr>
          <w:rFonts w:ascii="Franklin Gothic Book" w:hAnsi="Franklin Gothic Book"/>
          <w:strike/>
        </w:rPr>
        <w:t>postępowani</w:t>
      </w:r>
      <w:r w:rsidR="00764A67" w:rsidRPr="00A46DB0">
        <w:rPr>
          <w:rFonts w:ascii="Franklin Gothic Book" w:hAnsi="Franklin Gothic Book"/>
          <w:strike/>
        </w:rPr>
        <w:t xml:space="preserve">u na następujących zasadach: </w:t>
      </w:r>
    </w:p>
    <w:p w14:paraId="07AE74C2" w14:textId="2B66D8A3" w:rsidR="00764A67" w:rsidRPr="00A46DB0" w:rsidRDefault="00551447" w:rsidP="00665A62">
      <w:pPr>
        <w:pStyle w:val="Akapitzlist"/>
        <w:numPr>
          <w:ilvl w:val="1"/>
          <w:numId w:val="30"/>
        </w:numPr>
        <w:spacing w:before="120" w:after="0"/>
        <w:ind w:left="1134" w:hanging="567"/>
        <w:contextualSpacing w:val="0"/>
        <w:jc w:val="both"/>
        <w:rPr>
          <w:rFonts w:ascii="Franklin Gothic Book" w:hAnsi="Franklin Gothic Book" w:cstheme="minorHAnsi"/>
          <w:strike/>
        </w:rPr>
      </w:pPr>
      <w:r w:rsidRPr="00A46DB0">
        <w:rPr>
          <w:rFonts w:ascii="Franklin Gothic Book" w:hAnsi="Franklin Gothic Book"/>
          <w:strike/>
        </w:rPr>
        <w:t xml:space="preserve">dokument z </w:t>
      </w:r>
      <w:r w:rsidR="00B00D73" w:rsidRPr="00A46DB0">
        <w:rPr>
          <w:rFonts w:ascii="Franklin Gothic Book" w:hAnsi="Franklin Gothic Book"/>
          <w:strike/>
        </w:rPr>
        <w:t xml:space="preserve">Rozdziału IV pkt. 1.3. </w:t>
      </w:r>
      <w:r w:rsidR="00877EF2" w:rsidRPr="00A46DB0">
        <w:rPr>
          <w:rFonts w:ascii="Franklin Gothic Book" w:hAnsi="Franklin Gothic Book"/>
          <w:strike/>
        </w:rPr>
        <w:t>Ogłoszenia</w:t>
      </w:r>
      <w:r w:rsidR="00B00D73" w:rsidRPr="00A46DB0">
        <w:rPr>
          <w:rFonts w:ascii="Franklin Gothic Book" w:hAnsi="Franklin Gothic Book"/>
          <w:strike/>
        </w:rPr>
        <w:t xml:space="preserve"> </w:t>
      </w:r>
      <w:r w:rsidRPr="00A46DB0">
        <w:rPr>
          <w:rFonts w:ascii="Franklin Gothic Book" w:hAnsi="Franklin Gothic Book"/>
          <w:strike/>
        </w:rPr>
        <w:t xml:space="preserve">- składa upoważniony Wykonawca w imieniu wszystkich wykonawców wspólnie ubiegających </w:t>
      </w:r>
      <w:r w:rsidR="00764A67" w:rsidRPr="00A46DB0">
        <w:rPr>
          <w:rFonts w:ascii="Franklin Gothic Book" w:hAnsi="Franklin Gothic Book"/>
          <w:strike/>
        </w:rPr>
        <w:t xml:space="preserve">się o udzielenie zamówienia, </w:t>
      </w:r>
    </w:p>
    <w:p w14:paraId="4AC1E947" w14:textId="2391B22B" w:rsidR="00764A67" w:rsidRPr="00A46DB0" w:rsidRDefault="00551447" w:rsidP="00665A62">
      <w:pPr>
        <w:pStyle w:val="Akapitzlist"/>
        <w:numPr>
          <w:ilvl w:val="1"/>
          <w:numId w:val="30"/>
        </w:numPr>
        <w:spacing w:before="120" w:after="0"/>
        <w:ind w:left="1134" w:hanging="567"/>
        <w:contextualSpacing w:val="0"/>
        <w:jc w:val="both"/>
        <w:rPr>
          <w:rFonts w:ascii="Franklin Gothic Book" w:hAnsi="Franklin Gothic Book" w:cstheme="minorHAnsi"/>
          <w:strike/>
        </w:rPr>
      </w:pPr>
      <w:r w:rsidRPr="00A46DB0">
        <w:rPr>
          <w:rFonts w:ascii="Franklin Gothic Book" w:hAnsi="Franklin Gothic Book"/>
          <w:strike/>
        </w:rPr>
        <w:t xml:space="preserve">dokumenty </w:t>
      </w:r>
      <w:r w:rsidR="00A03EEB" w:rsidRPr="00A46DB0">
        <w:rPr>
          <w:rFonts w:ascii="Franklin Gothic Book" w:hAnsi="Franklin Gothic Book"/>
          <w:strike/>
        </w:rPr>
        <w:t xml:space="preserve">z Rozdziału IV pkt. 1.5. </w:t>
      </w:r>
      <w:r w:rsidR="00877EF2" w:rsidRPr="00A46DB0">
        <w:rPr>
          <w:rFonts w:ascii="Franklin Gothic Book" w:hAnsi="Franklin Gothic Book"/>
          <w:strike/>
        </w:rPr>
        <w:t>Ogłoszenia</w:t>
      </w:r>
      <w:r w:rsidR="00A03EEB" w:rsidRPr="00A46DB0">
        <w:rPr>
          <w:rFonts w:ascii="Franklin Gothic Book" w:hAnsi="Franklin Gothic Book"/>
          <w:strike/>
        </w:rPr>
        <w:t xml:space="preserve"> - </w:t>
      </w:r>
      <w:r w:rsidRPr="00A46DB0">
        <w:rPr>
          <w:rFonts w:ascii="Franklin Gothic Book" w:hAnsi="Franklin Gothic Book"/>
          <w:strike/>
        </w:rPr>
        <w:t>– składają wszyscy Wykonawcy skł</w:t>
      </w:r>
      <w:r w:rsidR="00764A67" w:rsidRPr="00A46DB0">
        <w:rPr>
          <w:rFonts w:ascii="Franklin Gothic Book" w:hAnsi="Franklin Gothic Book"/>
          <w:strike/>
        </w:rPr>
        <w:t xml:space="preserve">adający </w:t>
      </w:r>
      <w:r w:rsidR="00497DF6" w:rsidRPr="00A46DB0">
        <w:rPr>
          <w:rFonts w:ascii="Franklin Gothic Book" w:hAnsi="Franklin Gothic Book"/>
          <w:strike/>
        </w:rPr>
        <w:t>O</w:t>
      </w:r>
      <w:r w:rsidR="00764A67" w:rsidRPr="00A46DB0">
        <w:rPr>
          <w:rFonts w:ascii="Franklin Gothic Book" w:hAnsi="Franklin Gothic Book"/>
          <w:strike/>
        </w:rPr>
        <w:t xml:space="preserve">fertę wspólną, </w:t>
      </w:r>
    </w:p>
    <w:p w14:paraId="0C1F287B" w14:textId="276CE401" w:rsidR="00764A67" w:rsidRPr="00A46DB0" w:rsidRDefault="00551447" w:rsidP="00665A62">
      <w:pPr>
        <w:pStyle w:val="Akapitzlist"/>
        <w:numPr>
          <w:ilvl w:val="1"/>
          <w:numId w:val="30"/>
        </w:numPr>
        <w:spacing w:before="120" w:after="0"/>
        <w:ind w:left="1134" w:hanging="567"/>
        <w:contextualSpacing w:val="0"/>
        <w:jc w:val="both"/>
        <w:rPr>
          <w:rFonts w:ascii="Franklin Gothic Book" w:hAnsi="Franklin Gothic Book" w:cstheme="minorHAnsi"/>
          <w:strike/>
        </w:rPr>
      </w:pPr>
      <w:r w:rsidRPr="00A46DB0">
        <w:rPr>
          <w:rFonts w:ascii="Franklin Gothic Book" w:hAnsi="Franklin Gothic Book"/>
          <w:strike/>
        </w:rPr>
        <w:lastRenderedPageBreak/>
        <w:t xml:space="preserve">opłacone ubezpieczenie od odpowiedzialności cywilnej w zakresie prowadzonego przedsiębiorstwa – </w:t>
      </w:r>
      <w:r w:rsidR="004F02A3" w:rsidRPr="00A46DB0">
        <w:rPr>
          <w:rFonts w:ascii="Franklin Gothic Book" w:hAnsi="Franklin Gothic Book"/>
          <w:strike/>
        </w:rPr>
        <w:t xml:space="preserve">Rozdział IV pkt. 1.4.1. </w:t>
      </w:r>
      <w:r w:rsidR="00877EF2" w:rsidRPr="00A46DB0">
        <w:rPr>
          <w:rFonts w:ascii="Franklin Gothic Book" w:hAnsi="Franklin Gothic Book"/>
          <w:strike/>
        </w:rPr>
        <w:t>Ogłoszenia</w:t>
      </w:r>
      <w:r w:rsidR="004F02A3" w:rsidRPr="00A46DB0">
        <w:rPr>
          <w:rFonts w:ascii="Franklin Gothic Book" w:hAnsi="Franklin Gothic Book"/>
          <w:strike/>
        </w:rPr>
        <w:t xml:space="preserve"> </w:t>
      </w:r>
      <w:r w:rsidRPr="00A46DB0">
        <w:rPr>
          <w:rFonts w:ascii="Franklin Gothic Book" w:hAnsi="Franklin Gothic Book"/>
          <w:strike/>
        </w:rPr>
        <w:t>– Zamawiający dopuszcza możliwość sumowania wartości polisy lub inn</w:t>
      </w:r>
      <w:r w:rsidR="00764A67" w:rsidRPr="00A46DB0">
        <w:rPr>
          <w:rFonts w:ascii="Franklin Gothic Book" w:hAnsi="Franklin Gothic Book"/>
          <w:strike/>
        </w:rPr>
        <w:t xml:space="preserve">ego dokumentu ubezpieczenia, </w:t>
      </w:r>
    </w:p>
    <w:p w14:paraId="2260A870" w14:textId="1773BFAD" w:rsidR="00764A67" w:rsidRPr="00A46DB0" w:rsidRDefault="00551447" w:rsidP="00665A62">
      <w:pPr>
        <w:pStyle w:val="Akapitzlist"/>
        <w:numPr>
          <w:ilvl w:val="1"/>
          <w:numId w:val="30"/>
        </w:numPr>
        <w:spacing w:before="120" w:after="0"/>
        <w:ind w:left="1134" w:hanging="567"/>
        <w:contextualSpacing w:val="0"/>
        <w:jc w:val="both"/>
        <w:rPr>
          <w:rFonts w:ascii="Franklin Gothic Book" w:hAnsi="Franklin Gothic Book" w:cstheme="minorHAnsi"/>
          <w:strike/>
        </w:rPr>
      </w:pPr>
      <w:r w:rsidRPr="00A46DB0">
        <w:rPr>
          <w:rFonts w:ascii="Franklin Gothic Book" w:hAnsi="Franklin Gothic Book"/>
          <w:strike/>
        </w:rPr>
        <w:t xml:space="preserve">doświadczenie – </w:t>
      </w:r>
      <w:r w:rsidR="00880272" w:rsidRPr="00A46DB0">
        <w:rPr>
          <w:rFonts w:ascii="Franklin Gothic Book" w:hAnsi="Franklin Gothic Book"/>
          <w:strike/>
        </w:rPr>
        <w:t xml:space="preserve">Rozdział IV pkt. 1.3.1. </w:t>
      </w:r>
      <w:r w:rsidR="00877EF2" w:rsidRPr="00A46DB0">
        <w:rPr>
          <w:rFonts w:ascii="Franklin Gothic Book" w:hAnsi="Franklin Gothic Book"/>
          <w:strike/>
        </w:rPr>
        <w:t>Ogłoszenia</w:t>
      </w:r>
      <w:r w:rsidRPr="00A46DB0">
        <w:rPr>
          <w:rFonts w:ascii="Franklin Gothic Book" w:hAnsi="Franklin Gothic Book"/>
          <w:strike/>
        </w:rPr>
        <w:t xml:space="preserve"> - Zamawiający dopuszcza możliwość sumowania wy</w:t>
      </w:r>
      <w:r w:rsidR="00764A67" w:rsidRPr="00A46DB0">
        <w:rPr>
          <w:rFonts w:ascii="Franklin Gothic Book" w:hAnsi="Franklin Gothic Book"/>
          <w:strike/>
        </w:rPr>
        <w:t xml:space="preserve">konanych zamówień podobnych, </w:t>
      </w:r>
    </w:p>
    <w:p w14:paraId="712A9B8A" w14:textId="4E8D03FF" w:rsidR="00764A67" w:rsidRPr="00A46DB0" w:rsidRDefault="00551447" w:rsidP="00665A62">
      <w:pPr>
        <w:pStyle w:val="Akapitzlist"/>
        <w:numPr>
          <w:ilvl w:val="1"/>
          <w:numId w:val="30"/>
        </w:numPr>
        <w:spacing w:before="120" w:after="0"/>
        <w:ind w:left="1134" w:hanging="567"/>
        <w:contextualSpacing w:val="0"/>
        <w:jc w:val="both"/>
        <w:rPr>
          <w:rFonts w:ascii="Franklin Gothic Book" w:hAnsi="Franklin Gothic Book" w:cstheme="minorHAnsi"/>
          <w:strike/>
        </w:rPr>
      </w:pPr>
      <w:r w:rsidRPr="00A46DB0">
        <w:rPr>
          <w:rFonts w:ascii="Franklin Gothic Book" w:hAnsi="Franklin Gothic Book"/>
          <w:strike/>
        </w:rPr>
        <w:t xml:space="preserve">osoby – </w:t>
      </w:r>
      <w:r w:rsidR="00880272" w:rsidRPr="00A46DB0">
        <w:rPr>
          <w:rFonts w:ascii="Franklin Gothic Book" w:hAnsi="Franklin Gothic Book"/>
          <w:strike/>
        </w:rPr>
        <w:t xml:space="preserve">Rozdział IV pkt. 1.3.4. </w:t>
      </w:r>
      <w:r w:rsidR="00877EF2" w:rsidRPr="00A46DB0">
        <w:rPr>
          <w:rFonts w:ascii="Franklin Gothic Book" w:hAnsi="Franklin Gothic Book"/>
          <w:strike/>
        </w:rPr>
        <w:t>Ogłoszenia</w:t>
      </w:r>
      <w:r w:rsidR="00880272" w:rsidRPr="00A46DB0">
        <w:rPr>
          <w:rFonts w:ascii="Franklin Gothic Book" w:hAnsi="Franklin Gothic Book"/>
          <w:strike/>
        </w:rPr>
        <w:t xml:space="preserve"> </w:t>
      </w:r>
      <w:r w:rsidRPr="00A46DB0">
        <w:rPr>
          <w:rFonts w:ascii="Franklin Gothic Book" w:hAnsi="Franklin Gothic Book"/>
          <w:strike/>
        </w:rPr>
        <w:t>- Zamawiający dopuszcza możliwość sumowan</w:t>
      </w:r>
      <w:r w:rsidR="00764A67" w:rsidRPr="00A46DB0">
        <w:rPr>
          <w:rFonts w:ascii="Franklin Gothic Book" w:hAnsi="Franklin Gothic Book"/>
          <w:strike/>
        </w:rPr>
        <w:t xml:space="preserve">ia dysponowania ilością osób, </w:t>
      </w:r>
    </w:p>
    <w:p w14:paraId="0A9DE895" w14:textId="12DF37AA" w:rsidR="00551447" w:rsidRPr="00A46DB0" w:rsidRDefault="00551447" w:rsidP="00665A62">
      <w:pPr>
        <w:pStyle w:val="Akapitzlist"/>
        <w:numPr>
          <w:ilvl w:val="1"/>
          <w:numId w:val="30"/>
        </w:numPr>
        <w:spacing w:before="120" w:after="0"/>
        <w:ind w:left="1134" w:hanging="567"/>
        <w:contextualSpacing w:val="0"/>
        <w:jc w:val="both"/>
        <w:rPr>
          <w:rFonts w:ascii="Franklin Gothic Book" w:hAnsi="Franklin Gothic Book" w:cstheme="minorHAnsi"/>
          <w:strike/>
        </w:rPr>
      </w:pPr>
      <w:r w:rsidRPr="00A46DB0">
        <w:rPr>
          <w:rFonts w:ascii="Franklin Gothic Book" w:hAnsi="Franklin Gothic Book"/>
          <w:strike/>
        </w:rPr>
        <w:t xml:space="preserve">sprzęt – </w:t>
      </w:r>
      <w:r w:rsidR="00880272" w:rsidRPr="00A46DB0">
        <w:rPr>
          <w:rFonts w:ascii="Franklin Gothic Book" w:hAnsi="Franklin Gothic Book"/>
          <w:strike/>
        </w:rPr>
        <w:t xml:space="preserve">Rozdział IV pkt. 1.3.2. </w:t>
      </w:r>
      <w:r w:rsidR="00877EF2" w:rsidRPr="00A46DB0">
        <w:rPr>
          <w:rFonts w:ascii="Franklin Gothic Book" w:hAnsi="Franklin Gothic Book"/>
          <w:strike/>
        </w:rPr>
        <w:t>Ogłoszenia</w:t>
      </w:r>
      <w:r w:rsidR="00880272" w:rsidRPr="00A46DB0">
        <w:rPr>
          <w:rFonts w:ascii="Franklin Gothic Book" w:hAnsi="Franklin Gothic Book"/>
          <w:strike/>
        </w:rPr>
        <w:t xml:space="preserve"> </w:t>
      </w:r>
      <w:r w:rsidRPr="00A46DB0">
        <w:rPr>
          <w:rFonts w:ascii="Franklin Gothic Book" w:hAnsi="Franklin Gothic Book"/>
          <w:strike/>
        </w:rPr>
        <w:t>- Zamawiający dopuszcza możliwość sumowania dysponowania ilością sprzętu.</w:t>
      </w:r>
    </w:p>
    <w:p w14:paraId="66F061E3" w14:textId="77777777" w:rsidR="007B2D24" w:rsidRPr="00A46DB0" w:rsidRDefault="007B2D24" w:rsidP="007B2D24">
      <w:pPr>
        <w:pStyle w:val="Akapitzlist"/>
        <w:spacing w:before="120" w:after="0"/>
        <w:ind w:left="1134"/>
        <w:contextualSpacing w:val="0"/>
        <w:jc w:val="both"/>
        <w:rPr>
          <w:rFonts w:ascii="Franklin Gothic Book" w:hAnsi="Franklin Gothic Book" w:cstheme="minorHAnsi"/>
        </w:rPr>
      </w:pPr>
    </w:p>
    <w:p w14:paraId="2EE81F6D" w14:textId="77777777" w:rsidR="00551447" w:rsidRPr="00A46DB0" w:rsidRDefault="00551447" w:rsidP="00210225">
      <w:pPr>
        <w:jc w:val="both"/>
        <w:rPr>
          <w:rFonts w:ascii="Franklin Gothic Book" w:hAnsi="Franklin Gothic Book" w:cstheme="minorHAnsi"/>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183565" w:rsidRPr="00A46DB0" w14:paraId="1C8D531B" w14:textId="77777777" w:rsidTr="003A27A8">
        <w:trPr>
          <w:trHeight w:val="249"/>
        </w:trPr>
        <w:tc>
          <w:tcPr>
            <w:tcW w:w="10110" w:type="dxa"/>
            <w:shd w:val="clear" w:color="auto" w:fill="C7C7C7" w:themeFill="background1" w:themeFillShade="D9"/>
          </w:tcPr>
          <w:p w14:paraId="1A0A69E6" w14:textId="77777777" w:rsidR="00183565" w:rsidRPr="00A46DB0" w:rsidRDefault="001970A5" w:rsidP="00A8119F">
            <w:pPr>
              <w:pStyle w:val="Nagwek1"/>
              <w:spacing w:before="40" w:after="40"/>
              <w:jc w:val="left"/>
              <w:rPr>
                <w:rFonts w:ascii="Franklin Gothic Book" w:hAnsi="Franklin Gothic Book"/>
                <w:sz w:val="22"/>
                <w:szCs w:val="22"/>
              </w:rPr>
            </w:pPr>
            <w:bookmarkStart w:id="11" w:name="_Toc19239460"/>
            <w:r w:rsidRPr="00A46DB0">
              <w:rPr>
                <w:rFonts w:ascii="Franklin Gothic Book" w:hAnsi="Franklin Gothic Book"/>
                <w:sz w:val="22"/>
                <w:szCs w:val="22"/>
              </w:rPr>
              <w:t xml:space="preserve">ROZDZIAŁ </w:t>
            </w:r>
            <w:r w:rsidR="00230853" w:rsidRPr="00A46DB0">
              <w:rPr>
                <w:rFonts w:ascii="Franklin Gothic Book" w:hAnsi="Franklin Gothic Book"/>
                <w:sz w:val="22"/>
                <w:szCs w:val="22"/>
              </w:rPr>
              <w:t>X</w:t>
            </w:r>
            <w:r w:rsidR="00DE5D8F" w:rsidRPr="00A46DB0">
              <w:rPr>
                <w:rFonts w:ascii="Franklin Gothic Book" w:hAnsi="Franklin Gothic Book"/>
                <w:sz w:val="22"/>
                <w:szCs w:val="22"/>
              </w:rPr>
              <w:t>I</w:t>
            </w:r>
            <w:r w:rsidR="00183565" w:rsidRPr="00A46DB0">
              <w:rPr>
                <w:rFonts w:ascii="Franklin Gothic Book" w:hAnsi="Franklin Gothic Book"/>
                <w:sz w:val="22"/>
                <w:szCs w:val="22"/>
              </w:rPr>
              <w:t xml:space="preserve"> – </w:t>
            </w:r>
            <w:r w:rsidR="00A8119F" w:rsidRPr="00A46DB0">
              <w:rPr>
                <w:rFonts w:ascii="Franklin Gothic Book" w:hAnsi="Franklin Gothic Book"/>
                <w:sz w:val="22"/>
                <w:szCs w:val="22"/>
                <w:lang w:val="pl-PL"/>
              </w:rPr>
              <w:t>Miejsce oraz termin składania oferty</w:t>
            </w:r>
            <w:bookmarkEnd w:id="11"/>
          </w:p>
        </w:tc>
      </w:tr>
    </w:tbl>
    <w:p w14:paraId="74B9EF46" w14:textId="77777777" w:rsidR="00183565" w:rsidRPr="00A46DB0" w:rsidRDefault="00183565" w:rsidP="004A6F49">
      <w:pPr>
        <w:pStyle w:val="Akapitzlist"/>
        <w:spacing w:before="120" w:after="0"/>
        <w:ind w:left="360"/>
        <w:jc w:val="center"/>
        <w:rPr>
          <w:rFonts w:ascii="Franklin Gothic Book" w:hAnsi="Franklin Gothic Book"/>
        </w:rPr>
      </w:pPr>
    </w:p>
    <w:p w14:paraId="1C1D40AD" w14:textId="77777777" w:rsidR="008A31E9" w:rsidRPr="00A46DB0" w:rsidRDefault="00183565" w:rsidP="00665A62">
      <w:pPr>
        <w:pStyle w:val="Akapitzlist"/>
        <w:numPr>
          <w:ilvl w:val="0"/>
          <w:numId w:val="19"/>
        </w:numPr>
        <w:spacing w:after="0"/>
        <w:contextualSpacing w:val="0"/>
        <w:jc w:val="both"/>
        <w:rPr>
          <w:rFonts w:ascii="Franklin Gothic Book" w:hAnsi="Franklin Gothic Book" w:cstheme="minorHAnsi"/>
        </w:rPr>
      </w:pPr>
      <w:r w:rsidRPr="00A46DB0">
        <w:rPr>
          <w:rFonts w:ascii="Franklin Gothic Book" w:hAnsi="Franklin Gothic Book" w:cstheme="minorHAnsi"/>
          <w:b/>
        </w:rPr>
        <w:t xml:space="preserve">Termin składania </w:t>
      </w:r>
      <w:r w:rsidR="00497DF6" w:rsidRPr="00A46DB0">
        <w:rPr>
          <w:rFonts w:ascii="Franklin Gothic Book" w:hAnsi="Franklin Gothic Book" w:cstheme="minorHAnsi"/>
          <w:b/>
        </w:rPr>
        <w:t>O</w:t>
      </w:r>
      <w:r w:rsidRPr="00A46DB0">
        <w:rPr>
          <w:rFonts w:ascii="Franklin Gothic Book" w:hAnsi="Franklin Gothic Book" w:cstheme="minorHAnsi"/>
          <w:b/>
        </w:rPr>
        <w:t>fert:</w:t>
      </w:r>
      <w:r w:rsidRPr="00A46DB0">
        <w:rPr>
          <w:rFonts w:ascii="Franklin Gothic Book" w:hAnsi="Franklin Gothic Book" w:cstheme="minorHAnsi"/>
        </w:rPr>
        <w:t xml:space="preserve"> </w:t>
      </w:r>
    </w:p>
    <w:p w14:paraId="2946E439" w14:textId="4E95C951" w:rsidR="00183565" w:rsidRPr="00A46DB0" w:rsidRDefault="00B75F9C" w:rsidP="008A31E9">
      <w:pPr>
        <w:pStyle w:val="Akapitzlist"/>
        <w:spacing w:after="0"/>
        <w:ind w:left="360"/>
        <w:contextualSpacing w:val="0"/>
        <w:jc w:val="both"/>
        <w:rPr>
          <w:rFonts w:ascii="Franklin Gothic Book" w:hAnsi="Franklin Gothic Book" w:cstheme="minorHAnsi"/>
        </w:rPr>
      </w:pPr>
      <w:r w:rsidRPr="00A46DB0">
        <w:rPr>
          <w:rFonts w:ascii="Franklin Gothic Book" w:hAnsi="Franklin Gothic Book" w:cstheme="minorHAnsi"/>
        </w:rPr>
        <w:t xml:space="preserve">Termin składania </w:t>
      </w:r>
      <w:r w:rsidR="00497DF6" w:rsidRPr="00A46DB0">
        <w:rPr>
          <w:rFonts w:ascii="Franklin Gothic Book" w:hAnsi="Franklin Gothic Book" w:cstheme="minorHAnsi"/>
        </w:rPr>
        <w:t>O</w:t>
      </w:r>
      <w:r w:rsidRPr="00A46DB0">
        <w:rPr>
          <w:rFonts w:ascii="Franklin Gothic Book" w:hAnsi="Franklin Gothic Book" w:cstheme="minorHAnsi"/>
        </w:rPr>
        <w:t xml:space="preserve">fert upływa </w:t>
      </w:r>
      <w:r w:rsidR="003643EA" w:rsidRPr="00A46DB0">
        <w:rPr>
          <w:rFonts w:ascii="Franklin Gothic Book" w:hAnsi="Franklin Gothic Book" w:cstheme="minorHAnsi"/>
        </w:rPr>
        <w:t xml:space="preserve">w dniu </w:t>
      </w:r>
      <w:r w:rsidR="00467D40">
        <w:rPr>
          <w:rFonts w:ascii="Franklin Gothic Book" w:hAnsi="Franklin Gothic Book" w:cstheme="minorHAnsi"/>
          <w:b/>
        </w:rPr>
        <w:t>3</w:t>
      </w:r>
      <w:r w:rsidR="009F5905">
        <w:rPr>
          <w:rFonts w:ascii="Franklin Gothic Book" w:hAnsi="Franklin Gothic Book" w:cstheme="minorHAnsi"/>
          <w:b/>
        </w:rPr>
        <w:t>1</w:t>
      </w:r>
      <w:r w:rsidR="00467D40">
        <w:rPr>
          <w:rFonts w:ascii="Franklin Gothic Book" w:hAnsi="Franklin Gothic Book" w:cstheme="minorHAnsi"/>
          <w:b/>
        </w:rPr>
        <w:t xml:space="preserve">.01.2020 </w:t>
      </w:r>
      <w:r w:rsidR="00BF3A08" w:rsidRPr="00A46DB0">
        <w:rPr>
          <w:rFonts w:ascii="Franklin Gothic Book" w:hAnsi="Franklin Gothic Book" w:cstheme="minorHAnsi"/>
          <w:b/>
        </w:rPr>
        <w:t>r.</w:t>
      </w:r>
      <w:r w:rsidR="003643EA" w:rsidRPr="00A46DB0">
        <w:rPr>
          <w:rFonts w:ascii="Franklin Gothic Book" w:hAnsi="Franklin Gothic Book" w:cstheme="minorHAnsi"/>
          <w:b/>
        </w:rPr>
        <w:t xml:space="preserve"> </w:t>
      </w:r>
      <w:r w:rsidR="003643EA" w:rsidRPr="00A46DB0">
        <w:rPr>
          <w:rFonts w:ascii="Franklin Gothic Book" w:hAnsi="Franklin Gothic Book" w:cstheme="minorHAnsi"/>
        </w:rPr>
        <w:t xml:space="preserve">o godz. </w:t>
      </w:r>
      <w:r w:rsidR="00CC4020" w:rsidRPr="00A46DB0">
        <w:rPr>
          <w:rFonts w:ascii="Franklin Gothic Book" w:hAnsi="Franklin Gothic Book" w:cstheme="minorHAnsi"/>
          <w:b/>
        </w:rPr>
        <w:t>10</w:t>
      </w:r>
      <w:r w:rsidR="003643EA" w:rsidRPr="00A46DB0">
        <w:rPr>
          <w:rFonts w:ascii="Franklin Gothic Book" w:hAnsi="Franklin Gothic Book" w:cstheme="minorHAnsi"/>
          <w:b/>
          <w:vertAlign w:val="superscript"/>
        </w:rPr>
        <w:t>00</w:t>
      </w:r>
      <w:r w:rsidR="003643EA" w:rsidRPr="00A46DB0">
        <w:rPr>
          <w:rFonts w:ascii="Franklin Gothic Book" w:hAnsi="Franklin Gothic Book" w:cstheme="minorHAnsi"/>
          <w:b/>
        </w:rPr>
        <w:t>.</w:t>
      </w:r>
    </w:p>
    <w:p w14:paraId="1FAE1B1A" w14:textId="77777777" w:rsidR="00C673D9" w:rsidRPr="00A46DB0" w:rsidRDefault="00183565" w:rsidP="00665A62">
      <w:pPr>
        <w:pStyle w:val="Akapitzlist"/>
        <w:numPr>
          <w:ilvl w:val="0"/>
          <w:numId w:val="19"/>
        </w:numPr>
        <w:spacing w:before="120" w:after="0"/>
        <w:contextualSpacing w:val="0"/>
        <w:jc w:val="both"/>
        <w:rPr>
          <w:rFonts w:ascii="Franklin Gothic Book" w:hAnsi="Franklin Gothic Book" w:cstheme="minorHAnsi"/>
          <w:b/>
        </w:rPr>
      </w:pPr>
      <w:r w:rsidRPr="00A46DB0">
        <w:rPr>
          <w:rFonts w:ascii="Franklin Gothic Book" w:hAnsi="Franklin Gothic Book" w:cstheme="minorHAnsi"/>
          <w:b/>
        </w:rPr>
        <w:t>Adres korespondencyjny Zamawiającego</w:t>
      </w:r>
      <w:r w:rsidR="00F306B4" w:rsidRPr="00A46DB0">
        <w:rPr>
          <w:rFonts w:ascii="Franklin Gothic Book" w:hAnsi="Franklin Gothic Book" w:cstheme="minorHAnsi"/>
          <w:b/>
        </w:rPr>
        <w:t>:</w:t>
      </w:r>
    </w:p>
    <w:p w14:paraId="7552775A" w14:textId="63A6EC17" w:rsidR="00431EBB" w:rsidRPr="00A46DB0" w:rsidRDefault="00F306B4" w:rsidP="00431EBB">
      <w:pPr>
        <w:pStyle w:val="Akapitzlist"/>
        <w:numPr>
          <w:ilvl w:val="1"/>
          <w:numId w:val="19"/>
        </w:numPr>
        <w:spacing w:before="120" w:after="120"/>
        <w:contextualSpacing w:val="0"/>
        <w:jc w:val="both"/>
        <w:rPr>
          <w:rFonts w:ascii="Franklin Gothic Book" w:hAnsi="Franklin Gothic Book" w:cs="Arial"/>
        </w:rPr>
      </w:pPr>
      <w:r w:rsidRPr="00A46DB0">
        <w:rPr>
          <w:rFonts w:ascii="Franklin Gothic Book" w:hAnsi="Franklin Gothic Book" w:cs="Arial"/>
        </w:rPr>
        <w:t xml:space="preserve">Ofertę </w:t>
      </w:r>
      <w:r w:rsidR="00183565" w:rsidRPr="00A46DB0">
        <w:rPr>
          <w:rFonts w:ascii="Franklin Gothic Book" w:hAnsi="Franklin Gothic Book" w:cs="Arial"/>
        </w:rPr>
        <w:t>należy składać</w:t>
      </w:r>
      <w:r w:rsidRPr="00A46DB0">
        <w:rPr>
          <w:rFonts w:ascii="Franklin Gothic Book" w:hAnsi="Franklin Gothic Book" w:cs="Arial"/>
        </w:rPr>
        <w:t xml:space="preserve"> na adres</w:t>
      </w:r>
      <w:r w:rsidR="00183565" w:rsidRPr="00A46DB0">
        <w:rPr>
          <w:rFonts w:ascii="Franklin Gothic Book" w:hAnsi="Franklin Gothic Book" w:cs="Arial"/>
        </w:rPr>
        <w:t>:</w:t>
      </w:r>
      <w:r w:rsidR="00253072" w:rsidRPr="00A46DB0">
        <w:rPr>
          <w:rFonts w:ascii="Franklin Gothic Book" w:hAnsi="Franklin Gothic Book" w:cs="Arial"/>
        </w:rPr>
        <w:t xml:space="preserve"> </w:t>
      </w:r>
      <w:r w:rsidR="00255F4B">
        <w:rPr>
          <w:rFonts w:ascii="Franklin Gothic Book" w:hAnsi="Franklin Gothic Book" w:cstheme="minorHAnsi"/>
          <w:b/>
        </w:rPr>
        <w:t>Józef Pietras,</w:t>
      </w:r>
      <w:r w:rsidR="00255F4B" w:rsidRPr="00A46DB0">
        <w:rPr>
          <w:rFonts w:ascii="Franklin Gothic Book" w:hAnsi="Franklin Gothic Book" w:cs="Arial"/>
          <w:b/>
        </w:rPr>
        <w:t xml:space="preserve"> </w:t>
      </w:r>
      <w:r w:rsidR="00D24A1C" w:rsidRPr="00A46DB0">
        <w:rPr>
          <w:rFonts w:ascii="Franklin Gothic Book" w:hAnsi="Franklin Gothic Book" w:cs="Arial"/>
          <w:b/>
        </w:rPr>
        <w:t>Enea Elektrownia Połaniec</w:t>
      </w:r>
      <w:r w:rsidR="00431EBB" w:rsidRPr="00A46DB0">
        <w:rPr>
          <w:rFonts w:ascii="Franklin Gothic Book" w:hAnsi="Franklin Gothic Book" w:cs="Arial"/>
          <w:b/>
        </w:rPr>
        <w:t xml:space="preserve"> S</w:t>
      </w:r>
      <w:r w:rsidR="001B3EC6" w:rsidRPr="00A46DB0">
        <w:rPr>
          <w:rFonts w:ascii="Franklin Gothic Book" w:hAnsi="Franklin Gothic Book" w:cs="Arial"/>
          <w:b/>
        </w:rPr>
        <w:t>.</w:t>
      </w:r>
      <w:r w:rsidR="00431EBB" w:rsidRPr="00A46DB0">
        <w:rPr>
          <w:rFonts w:ascii="Franklin Gothic Book" w:hAnsi="Franklin Gothic Book" w:cs="Arial"/>
          <w:b/>
        </w:rPr>
        <w:t>A.</w:t>
      </w:r>
      <w:r w:rsidR="00EF2DBB" w:rsidRPr="00A46DB0">
        <w:rPr>
          <w:rFonts w:ascii="Franklin Gothic Book" w:hAnsi="Franklin Gothic Book" w:cs="Arial"/>
          <w:b/>
        </w:rPr>
        <w:t>,</w:t>
      </w:r>
      <w:r w:rsidR="00431EBB" w:rsidRPr="00A46DB0">
        <w:rPr>
          <w:rFonts w:ascii="Franklin Gothic Book" w:hAnsi="Franklin Gothic Book" w:cs="Arial"/>
          <w:b/>
        </w:rPr>
        <w:t xml:space="preserve"> Zawada 26;</w:t>
      </w:r>
      <w:r w:rsidR="00431EBB" w:rsidRPr="00A46DB0">
        <w:rPr>
          <w:rFonts w:ascii="Franklin Gothic Book" w:hAnsi="Franklin Gothic Book" w:cs="Arial"/>
        </w:rPr>
        <w:t xml:space="preserve"> </w:t>
      </w:r>
      <w:r w:rsidR="00B00C84">
        <w:rPr>
          <w:rFonts w:ascii="Franklin Gothic Book" w:hAnsi="Franklin Gothic Book" w:cs="Arial"/>
        </w:rPr>
        <w:br/>
      </w:r>
      <w:r w:rsidR="00431EBB" w:rsidRPr="00A46DB0">
        <w:rPr>
          <w:rFonts w:ascii="Franklin Gothic Book" w:hAnsi="Franklin Gothic Book" w:cs="Arial"/>
          <w:b/>
        </w:rPr>
        <w:t>28-230 Połaniec</w:t>
      </w:r>
    </w:p>
    <w:p w14:paraId="77B9BFC3" w14:textId="2F6320E8" w:rsidR="00431EBB" w:rsidRPr="00A46DB0" w:rsidRDefault="00431EBB" w:rsidP="00431EBB">
      <w:pPr>
        <w:pStyle w:val="Akapitzlist"/>
        <w:spacing w:after="0"/>
        <w:ind w:left="360"/>
        <w:contextualSpacing w:val="0"/>
        <w:jc w:val="center"/>
        <w:rPr>
          <w:rFonts w:ascii="Franklin Gothic Book" w:hAnsi="Franklin Gothic Book" w:cs="Arial"/>
          <w:b/>
        </w:rPr>
      </w:pPr>
      <w:r w:rsidRPr="00A46DB0">
        <w:rPr>
          <w:rFonts w:ascii="Franklin Gothic Book" w:hAnsi="Franklin Gothic Book" w:cs="Arial"/>
          <w:b/>
        </w:rPr>
        <w:t xml:space="preserve">Kancelaria </w:t>
      </w:r>
      <w:r w:rsidR="00F45F9B" w:rsidRPr="00A46DB0">
        <w:rPr>
          <w:rFonts w:ascii="Franklin Gothic Book" w:hAnsi="Franklin Gothic Book" w:cs="Arial"/>
          <w:b/>
        </w:rPr>
        <w:t>-</w:t>
      </w:r>
      <w:r w:rsidRPr="00A46DB0">
        <w:rPr>
          <w:rFonts w:ascii="Franklin Gothic Book" w:hAnsi="Franklin Gothic Book" w:cs="Arial"/>
          <w:b/>
        </w:rPr>
        <w:t xml:space="preserve"> </w:t>
      </w:r>
      <w:r w:rsidR="0064249F" w:rsidRPr="00A46DB0">
        <w:rPr>
          <w:rFonts w:ascii="Franklin Gothic Book" w:hAnsi="Franklin Gothic Book" w:cs="Arial"/>
          <w:b/>
        </w:rPr>
        <w:t xml:space="preserve"> </w:t>
      </w:r>
      <w:r w:rsidRPr="00A46DB0">
        <w:rPr>
          <w:rFonts w:ascii="Franklin Gothic Book" w:hAnsi="Franklin Gothic Book" w:cs="Arial"/>
        </w:rPr>
        <w:t>Budynek F 12; I-sze piętro – pokój 102</w:t>
      </w:r>
    </w:p>
    <w:p w14:paraId="2BFE96A6" w14:textId="6C9A525A" w:rsidR="00431EBB" w:rsidRPr="00A46DB0" w:rsidRDefault="00F45F9B" w:rsidP="00431EBB">
      <w:pPr>
        <w:pStyle w:val="Akapitzlist"/>
        <w:spacing w:after="0"/>
        <w:ind w:left="360"/>
        <w:contextualSpacing w:val="0"/>
        <w:jc w:val="center"/>
        <w:rPr>
          <w:rFonts w:ascii="Franklin Gothic Book" w:hAnsi="Franklin Gothic Book" w:cs="Arial"/>
        </w:rPr>
      </w:pPr>
      <w:r w:rsidRPr="00A46DB0">
        <w:rPr>
          <w:rFonts w:ascii="Franklin Gothic Book" w:hAnsi="Franklin Gothic Book" w:cs="Arial"/>
        </w:rPr>
        <w:t>tel</w:t>
      </w:r>
      <w:r w:rsidR="00431EBB" w:rsidRPr="00A46DB0">
        <w:rPr>
          <w:rFonts w:ascii="Franklin Gothic Book" w:hAnsi="Franklin Gothic Book" w:cs="Arial"/>
        </w:rPr>
        <w:t>.</w:t>
      </w:r>
      <w:r w:rsidR="00CC4020" w:rsidRPr="00A46DB0">
        <w:rPr>
          <w:rFonts w:ascii="Franklin Gothic Book" w:hAnsi="Franklin Gothic Book" w:cs="Arial"/>
        </w:rPr>
        <w:t>:</w:t>
      </w:r>
      <w:r w:rsidR="00431EBB" w:rsidRPr="00A46DB0">
        <w:rPr>
          <w:rFonts w:ascii="Franklin Gothic Book" w:hAnsi="Franklin Gothic Book" w:cs="Arial"/>
        </w:rPr>
        <w:t xml:space="preserve"> </w:t>
      </w:r>
      <w:r w:rsidR="00CC4020" w:rsidRPr="00A46DB0">
        <w:rPr>
          <w:rFonts w:ascii="Franklin Gothic Book" w:hAnsi="Franklin Gothic Book" w:cs="Arial"/>
        </w:rPr>
        <w:t xml:space="preserve">+48 </w:t>
      </w:r>
      <w:r w:rsidR="00431EBB" w:rsidRPr="00A46DB0">
        <w:rPr>
          <w:rFonts w:ascii="Franklin Gothic Book" w:hAnsi="Franklin Gothic Book" w:cs="Arial"/>
        </w:rPr>
        <w:t xml:space="preserve">15 865 62 </w:t>
      </w:r>
      <w:r w:rsidR="00926161" w:rsidRPr="00A46DB0">
        <w:rPr>
          <w:rFonts w:ascii="Franklin Gothic Book" w:hAnsi="Franklin Gothic Book" w:cs="Arial"/>
        </w:rPr>
        <w:t>36</w:t>
      </w:r>
    </w:p>
    <w:p w14:paraId="60E62D0D" w14:textId="77563C68" w:rsidR="003F02CB" w:rsidRPr="00A46DB0" w:rsidRDefault="00431EBB" w:rsidP="00431EBB">
      <w:pPr>
        <w:pStyle w:val="Akapitzlist"/>
        <w:numPr>
          <w:ilvl w:val="1"/>
          <w:numId w:val="19"/>
        </w:numPr>
        <w:spacing w:before="120" w:after="120"/>
        <w:contextualSpacing w:val="0"/>
        <w:jc w:val="both"/>
        <w:rPr>
          <w:rFonts w:ascii="Franklin Gothic Book" w:hAnsi="Franklin Gothic Book" w:cstheme="minorHAnsi"/>
          <w:b/>
        </w:rPr>
      </w:pPr>
      <w:r w:rsidRPr="00A46DB0">
        <w:rPr>
          <w:rFonts w:ascii="Franklin Gothic Book" w:hAnsi="Franklin Gothic Book" w:cs="Arial"/>
        </w:rPr>
        <w:t>Godziny pracy kancelarii: 7</w:t>
      </w:r>
      <w:r w:rsidRPr="00A46DB0">
        <w:rPr>
          <w:rFonts w:ascii="Franklin Gothic Book" w:hAnsi="Franklin Gothic Book" w:cs="Arial"/>
          <w:vertAlign w:val="superscript"/>
        </w:rPr>
        <w:t xml:space="preserve">00 </w:t>
      </w:r>
      <w:r w:rsidRPr="00A46DB0">
        <w:rPr>
          <w:rFonts w:ascii="Franklin Gothic Book" w:hAnsi="Franklin Gothic Book" w:cs="Arial"/>
        </w:rPr>
        <w:t>- 15</w:t>
      </w:r>
      <w:r w:rsidRPr="00A46DB0">
        <w:rPr>
          <w:rFonts w:ascii="Franklin Gothic Book" w:hAnsi="Franklin Gothic Book" w:cs="Arial"/>
          <w:vertAlign w:val="superscript"/>
        </w:rPr>
        <w:t>00</w:t>
      </w:r>
      <w:r w:rsidR="00F45F9B" w:rsidRPr="00A46DB0">
        <w:rPr>
          <w:rFonts w:ascii="Franklin Gothic Book" w:hAnsi="Franklin Gothic Book" w:cs="Arial"/>
        </w:rPr>
        <w:t>.</w:t>
      </w:r>
    </w:p>
    <w:p w14:paraId="795B4840" w14:textId="77777777" w:rsidR="00395B0D" w:rsidRPr="00A46DB0" w:rsidRDefault="008D56CA" w:rsidP="00665A62">
      <w:pPr>
        <w:widowControl w:val="0"/>
        <w:numPr>
          <w:ilvl w:val="0"/>
          <w:numId w:val="19"/>
        </w:numPr>
        <w:overflowPunct w:val="0"/>
        <w:autoSpaceDE w:val="0"/>
        <w:autoSpaceDN w:val="0"/>
        <w:adjustRightInd w:val="0"/>
        <w:spacing w:before="240" w:line="276" w:lineRule="auto"/>
        <w:ind w:right="20"/>
        <w:jc w:val="both"/>
        <w:rPr>
          <w:rFonts w:ascii="Franklin Gothic Book" w:hAnsi="Franklin Gothic Book" w:cs="Helvetica"/>
          <w:sz w:val="22"/>
          <w:szCs w:val="22"/>
        </w:rPr>
      </w:pPr>
      <w:r w:rsidRPr="00A46DB0">
        <w:rPr>
          <w:rFonts w:ascii="Franklin Gothic Book" w:hAnsi="Franklin Gothic Book"/>
          <w:sz w:val="22"/>
          <w:szCs w:val="22"/>
        </w:rPr>
        <w:t xml:space="preserve">Zamawiający uzna </w:t>
      </w:r>
      <w:r w:rsidR="00497DF6" w:rsidRPr="00A46DB0">
        <w:rPr>
          <w:rFonts w:ascii="Franklin Gothic Book" w:hAnsi="Franklin Gothic Book"/>
          <w:sz w:val="22"/>
          <w:szCs w:val="22"/>
        </w:rPr>
        <w:t>O</w:t>
      </w:r>
      <w:r w:rsidRPr="00A46DB0">
        <w:rPr>
          <w:rFonts w:ascii="Franklin Gothic Book" w:hAnsi="Franklin Gothic Book"/>
          <w:sz w:val="22"/>
          <w:szCs w:val="22"/>
        </w:rPr>
        <w:t>fertę za prawidłowo złożoną pod warunkiem przesłania jej przez Wykonawcę we wskazanym przez Zamawiającego terminie i na wskazany przez Zamawiającego adres</w:t>
      </w:r>
      <w:r w:rsidR="00395B0D" w:rsidRPr="00A46DB0">
        <w:rPr>
          <w:rFonts w:ascii="Franklin Gothic Book" w:hAnsi="Franklin Gothic Book" w:cs="Helvetica"/>
          <w:sz w:val="22"/>
          <w:szCs w:val="22"/>
        </w:rPr>
        <w:t xml:space="preserve">: </w:t>
      </w:r>
    </w:p>
    <w:p w14:paraId="3DEFBB1B" w14:textId="77777777" w:rsidR="00395B0D" w:rsidRPr="00A46DB0"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ascii="Franklin Gothic Book" w:hAnsi="Franklin Gothic Book" w:cs="Helvetica"/>
          <w:sz w:val="22"/>
          <w:szCs w:val="22"/>
        </w:rPr>
      </w:pPr>
      <w:r w:rsidRPr="00A46DB0">
        <w:rPr>
          <w:rFonts w:ascii="Franklin Gothic Book" w:hAnsi="Franklin Gothic Book" w:cs="Helvetica"/>
          <w:sz w:val="22"/>
          <w:szCs w:val="22"/>
        </w:rPr>
        <w:t>za po</w:t>
      </w:r>
      <w:r w:rsidRPr="00A46DB0">
        <w:rPr>
          <w:rFonts w:ascii="Franklin Gothic Book" w:hAnsi="Franklin Gothic Book" w:cs="Arial"/>
          <w:sz w:val="22"/>
          <w:szCs w:val="22"/>
        </w:rPr>
        <w:t>ś</w:t>
      </w:r>
      <w:r w:rsidRPr="00A46DB0">
        <w:rPr>
          <w:rFonts w:ascii="Franklin Gothic Book" w:hAnsi="Franklin Gothic Book" w:cs="Helvetica"/>
          <w:sz w:val="22"/>
          <w:szCs w:val="22"/>
        </w:rPr>
        <w:t xml:space="preserve">rednictwem operatora pocztowego w rozumieniu ustawy z dnia 23 listopada 2012 r. - Prawo pocztowe (Dz. U. z 2012 r. poz. 1529 oraz z 2015 r. poz. 1830), </w:t>
      </w:r>
    </w:p>
    <w:p w14:paraId="30E9DE64" w14:textId="77777777" w:rsidR="005C75C6" w:rsidRPr="00A46DB0" w:rsidRDefault="005C75C6" w:rsidP="00665A62">
      <w:pPr>
        <w:widowControl w:val="0"/>
        <w:numPr>
          <w:ilvl w:val="1"/>
          <w:numId w:val="19"/>
        </w:numPr>
        <w:overflowPunct w:val="0"/>
        <w:autoSpaceDE w:val="0"/>
        <w:autoSpaceDN w:val="0"/>
        <w:adjustRightInd w:val="0"/>
        <w:spacing w:before="120" w:line="276" w:lineRule="auto"/>
        <w:ind w:left="1134" w:right="23" w:hanging="567"/>
        <w:jc w:val="both"/>
        <w:rPr>
          <w:rFonts w:ascii="Franklin Gothic Book" w:hAnsi="Franklin Gothic Book" w:cs="Helvetica"/>
          <w:sz w:val="22"/>
          <w:szCs w:val="22"/>
        </w:rPr>
      </w:pPr>
      <w:r w:rsidRPr="00A46DB0">
        <w:rPr>
          <w:rFonts w:ascii="Franklin Gothic Book" w:hAnsi="Franklin Gothic Book" w:cs="Helvetica"/>
          <w:sz w:val="22"/>
          <w:szCs w:val="22"/>
        </w:rPr>
        <w:t>za pośrednictwem kuriera,</w:t>
      </w:r>
    </w:p>
    <w:p w14:paraId="1705652B" w14:textId="77777777" w:rsidR="00395B0D" w:rsidRPr="00A46DB0"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ascii="Franklin Gothic Book" w:hAnsi="Franklin Gothic Book" w:cs="Helvetica"/>
          <w:sz w:val="22"/>
          <w:szCs w:val="22"/>
        </w:rPr>
      </w:pPr>
      <w:r w:rsidRPr="00A46DB0">
        <w:rPr>
          <w:rFonts w:ascii="Franklin Gothic Book" w:hAnsi="Franklin Gothic Book" w:cs="Helvetica"/>
          <w:sz w:val="22"/>
          <w:szCs w:val="22"/>
        </w:rPr>
        <w:t>osobi</w:t>
      </w:r>
      <w:r w:rsidRPr="00A46DB0">
        <w:rPr>
          <w:rFonts w:ascii="Franklin Gothic Book" w:hAnsi="Franklin Gothic Book" w:cs="Arial"/>
          <w:sz w:val="22"/>
          <w:szCs w:val="22"/>
        </w:rPr>
        <w:t>ś</w:t>
      </w:r>
      <w:r w:rsidRPr="00A46DB0">
        <w:rPr>
          <w:rFonts w:ascii="Franklin Gothic Book" w:hAnsi="Franklin Gothic Book" w:cs="Helvetica"/>
          <w:sz w:val="22"/>
          <w:szCs w:val="22"/>
        </w:rPr>
        <w:t xml:space="preserve">cie, </w:t>
      </w:r>
    </w:p>
    <w:p w14:paraId="4506D6FF" w14:textId="77777777" w:rsidR="00395B0D" w:rsidRPr="00A46DB0" w:rsidRDefault="00395B0D" w:rsidP="00665A62">
      <w:pPr>
        <w:widowControl w:val="0"/>
        <w:numPr>
          <w:ilvl w:val="1"/>
          <w:numId w:val="19"/>
        </w:numPr>
        <w:overflowPunct w:val="0"/>
        <w:autoSpaceDE w:val="0"/>
        <w:autoSpaceDN w:val="0"/>
        <w:adjustRightInd w:val="0"/>
        <w:spacing w:before="120" w:line="276" w:lineRule="auto"/>
        <w:ind w:left="1134" w:right="23" w:hanging="567"/>
        <w:jc w:val="both"/>
        <w:rPr>
          <w:rFonts w:ascii="Franklin Gothic Book" w:hAnsi="Franklin Gothic Book" w:cs="Helvetica"/>
          <w:sz w:val="22"/>
          <w:szCs w:val="22"/>
        </w:rPr>
      </w:pPr>
      <w:r w:rsidRPr="00A46DB0">
        <w:rPr>
          <w:rFonts w:ascii="Franklin Gothic Book" w:hAnsi="Franklin Gothic Book" w:cs="Helvetica"/>
          <w:sz w:val="22"/>
          <w:szCs w:val="22"/>
        </w:rPr>
        <w:t>za po</w:t>
      </w:r>
      <w:r w:rsidRPr="00A46DB0">
        <w:rPr>
          <w:rFonts w:ascii="Franklin Gothic Book" w:hAnsi="Franklin Gothic Book" w:cs="Arial"/>
          <w:sz w:val="22"/>
          <w:szCs w:val="22"/>
        </w:rPr>
        <w:t>ś</w:t>
      </w:r>
      <w:r w:rsidRPr="00A46DB0">
        <w:rPr>
          <w:rFonts w:ascii="Franklin Gothic Book" w:hAnsi="Franklin Gothic Book" w:cs="Helvetica"/>
          <w:sz w:val="22"/>
          <w:szCs w:val="22"/>
        </w:rPr>
        <w:t>rednictwem posła</w:t>
      </w:r>
      <w:r w:rsidRPr="00A46DB0">
        <w:rPr>
          <w:rFonts w:ascii="Franklin Gothic Book" w:hAnsi="Franklin Gothic Book" w:cs="Arial"/>
          <w:sz w:val="22"/>
          <w:szCs w:val="22"/>
        </w:rPr>
        <w:t>ń</w:t>
      </w:r>
      <w:r w:rsidRPr="00A46DB0">
        <w:rPr>
          <w:rFonts w:ascii="Franklin Gothic Book" w:hAnsi="Franklin Gothic Book" w:cs="Helvetica"/>
          <w:sz w:val="22"/>
          <w:szCs w:val="22"/>
        </w:rPr>
        <w:t>ca</w:t>
      </w:r>
      <w:r w:rsidR="00DC5F1F" w:rsidRPr="00A46DB0">
        <w:rPr>
          <w:rFonts w:ascii="Franklin Gothic Book" w:hAnsi="Franklin Gothic Book" w:cs="Helvetica"/>
          <w:sz w:val="22"/>
          <w:szCs w:val="22"/>
        </w:rPr>
        <w:t>.</w:t>
      </w:r>
      <w:r w:rsidRPr="00A46DB0">
        <w:rPr>
          <w:rFonts w:ascii="Franklin Gothic Book" w:hAnsi="Franklin Gothic Book" w:cs="Helvetica"/>
          <w:sz w:val="22"/>
          <w:szCs w:val="22"/>
        </w:rPr>
        <w:t xml:space="preserve"> </w:t>
      </w:r>
    </w:p>
    <w:p w14:paraId="3272CD34" w14:textId="77777777" w:rsidR="00395B0D" w:rsidRPr="00A46DB0" w:rsidRDefault="00395B0D" w:rsidP="00665A62">
      <w:pPr>
        <w:widowControl w:val="0"/>
        <w:numPr>
          <w:ilvl w:val="0"/>
          <w:numId w:val="19"/>
        </w:numPr>
        <w:overflowPunct w:val="0"/>
        <w:autoSpaceDE w:val="0"/>
        <w:autoSpaceDN w:val="0"/>
        <w:adjustRightInd w:val="0"/>
        <w:spacing w:before="120" w:line="276" w:lineRule="auto"/>
        <w:ind w:right="20"/>
        <w:jc w:val="both"/>
        <w:rPr>
          <w:rFonts w:ascii="Franklin Gothic Book" w:hAnsi="Franklin Gothic Book" w:cs="Helvetica"/>
          <w:sz w:val="22"/>
          <w:szCs w:val="22"/>
        </w:rPr>
      </w:pPr>
      <w:r w:rsidRPr="00A46DB0">
        <w:rPr>
          <w:rFonts w:ascii="Franklin Gothic Book" w:hAnsi="Franklin Gothic Book" w:cs="Helvetica"/>
          <w:sz w:val="22"/>
          <w:szCs w:val="22"/>
        </w:rPr>
        <w:t xml:space="preserve">Zamawiający </w:t>
      </w:r>
      <w:r w:rsidRPr="00A46DB0">
        <w:rPr>
          <w:rFonts w:ascii="Franklin Gothic Book" w:hAnsi="Franklin Gothic Book" w:cs="Helvetica"/>
          <w:b/>
          <w:sz w:val="22"/>
          <w:szCs w:val="22"/>
          <w:u w:val="single"/>
        </w:rPr>
        <w:t>nie dopuszcza</w:t>
      </w:r>
      <w:r w:rsidRPr="00A46DB0">
        <w:rPr>
          <w:rFonts w:ascii="Franklin Gothic Book" w:hAnsi="Franklin Gothic Book" w:cs="Helvetica"/>
          <w:sz w:val="22"/>
          <w:szCs w:val="22"/>
        </w:rPr>
        <w:t xml:space="preserve"> składania </w:t>
      </w:r>
      <w:r w:rsidR="00497DF6" w:rsidRPr="00A46DB0">
        <w:rPr>
          <w:rFonts w:ascii="Franklin Gothic Book" w:hAnsi="Franklin Gothic Book" w:cs="Helvetica"/>
          <w:sz w:val="22"/>
          <w:szCs w:val="22"/>
        </w:rPr>
        <w:t>O</w:t>
      </w:r>
      <w:r w:rsidRPr="00A46DB0">
        <w:rPr>
          <w:rFonts w:ascii="Franklin Gothic Book" w:hAnsi="Franklin Gothic Book" w:cs="Helvetica"/>
          <w:sz w:val="22"/>
          <w:szCs w:val="22"/>
        </w:rPr>
        <w:t>ferty przy u</w:t>
      </w:r>
      <w:r w:rsidRPr="00A46DB0">
        <w:rPr>
          <w:rFonts w:ascii="Franklin Gothic Book" w:hAnsi="Franklin Gothic Book" w:cs="Arial"/>
          <w:sz w:val="22"/>
          <w:szCs w:val="22"/>
        </w:rPr>
        <w:t>ż</w:t>
      </w:r>
      <w:r w:rsidRPr="00A46DB0">
        <w:rPr>
          <w:rFonts w:ascii="Franklin Gothic Book" w:hAnsi="Franklin Gothic Book" w:cs="Helvetica"/>
          <w:sz w:val="22"/>
          <w:szCs w:val="22"/>
        </w:rPr>
        <w:t xml:space="preserve">yciu </w:t>
      </w:r>
      <w:r w:rsidRPr="00A46DB0">
        <w:rPr>
          <w:rFonts w:ascii="Franklin Gothic Book" w:hAnsi="Franklin Gothic Book" w:cs="Arial"/>
          <w:sz w:val="22"/>
          <w:szCs w:val="22"/>
        </w:rPr>
        <w:t>ś</w:t>
      </w:r>
      <w:r w:rsidRPr="00A46DB0">
        <w:rPr>
          <w:rFonts w:ascii="Franklin Gothic Book" w:hAnsi="Franklin Gothic Book" w:cs="Helvetica"/>
          <w:sz w:val="22"/>
          <w:szCs w:val="22"/>
        </w:rPr>
        <w:t xml:space="preserve">rodków komunikacji elektronicznej w rozumieniu ustawy z dnia 18 lipca 2002 r. o </w:t>
      </w:r>
      <w:r w:rsidRPr="00A46DB0">
        <w:rPr>
          <w:rFonts w:ascii="Franklin Gothic Book" w:hAnsi="Franklin Gothic Book" w:cs="Arial"/>
          <w:sz w:val="22"/>
          <w:szCs w:val="22"/>
        </w:rPr>
        <w:t>ś</w:t>
      </w:r>
      <w:r w:rsidRPr="00A46DB0">
        <w:rPr>
          <w:rFonts w:ascii="Franklin Gothic Book" w:hAnsi="Franklin Gothic Book" w:cs="Helvetica"/>
          <w:sz w:val="22"/>
          <w:szCs w:val="22"/>
        </w:rPr>
        <w:t>wiadczeniu usług drog</w:t>
      </w:r>
      <w:r w:rsidRPr="00A46DB0">
        <w:rPr>
          <w:rFonts w:ascii="Franklin Gothic Book" w:hAnsi="Franklin Gothic Book" w:cs="Arial"/>
          <w:sz w:val="22"/>
          <w:szCs w:val="22"/>
        </w:rPr>
        <w:t>ą</w:t>
      </w:r>
      <w:r w:rsidRPr="00A46DB0">
        <w:rPr>
          <w:rFonts w:ascii="Franklin Gothic Book" w:hAnsi="Franklin Gothic Book" w:cs="Helvetica"/>
          <w:sz w:val="22"/>
          <w:szCs w:val="22"/>
        </w:rPr>
        <w:t xml:space="preserve"> elektroniczn</w:t>
      </w:r>
      <w:r w:rsidRPr="00A46DB0">
        <w:rPr>
          <w:rFonts w:ascii="Franklin Gothic Book" w:hAnsi="Franklin Gothic Book" w:cs="Arial"/>
          <w:sz w:val="22"/>
          <w:szCs w:val="22"/>
        </w:rPr>
        <w:t>ą</w:t>
      </w:r>
      <w:r w:rsidRPr="00A46DB0">
        <w:rPr>
          <w:rFonts w:ascii="Franklin Gothic Book" w:hAnsi="Franklin Gothic Book" w:cs="Helvetica"/>
          <w:sz w:val="22"/>
          <w:szCs w:val="22"/>
        </w:rPr>
        <w:t xml:space="preserve"> (Dz. U. z 2013 r. poz. 1422, z 2015 r. poz. 1844 oraz z 2016 r. poz. 147 i 615). </w:t>
      </w:r>
    </w:p>
    <w:p w14:paraId="79371230" w14:textId="77777777" w:rsidR="00183565" w:rsidRPr="00A46DB0" w:rsidRDefault="00183565" w:rsidP="00665A62">
      <w:pPr>
        <w:pStyle w:val="Akapitzlist"/>
        <w:numPr>
          <w:ilvl w:val="0"/>
          <w:numId w:val="19"/>
        </w:numPr>
        <w:spacing w:before="120" w:after="120"/>
        <w:contextualSpacing w:val="0"/>
        <w:jc w:val="both"/>
        <w:rPr>
          <w:rFonts w:ascii="Franklin Gothic Book" w:hAnsi="Franklin Gothic Book" w:cs="Arial"/>
          <w:b/>
          <w:color w:val="FF0000"/>
        </w:rPr>
      </w:pPr>
      <w:r w:rsidRPr="00A46DB0">
        <w:rPr>
          <w:rFonts w:ascii="Franklin Gothic Book" w:hAnsi="Franklin Gothic Book" w:cs="Arial"/>
          <w:color w:val="FF0000"/>
        </w:rPr>
        <w:t xml:space="preserve">Uwaga: w siedzibie Zamawiającego obowiązuje system przepustek </w:t>
      </w:r>
      <w:r w:rsidRPr="00A46DB0">
        <w:rPr>
          <w:rFonts w:ascii="Franklin Gothic Book" w:hAnsi="Franklin Gothic Book"/>
          <w:color w:val="FF0000"/>
        </w:rPr>
        <w:t>wydawanych przy wejściu, po okazaniu dowodu tożsamości. Składając ofertę, należy uwzględnić czas niezbędny na otrzymanie przepustki.</w:t>
      </w:r>
    </w:p>
    <w:p w14:paraId="50C1B485" w14:textId="77777777" w:rsidR="00183565" w:rsidRPr="00A46DB0" w:rsidRDefault="003F0F70" w:rsidP="00665A62">
      <w:pPr>
        <w:pStyle w:val="Akapitzlist"/>
        <w:numPr>
          <w:ilvl w:val="0"/>
          <w:numId w:val="19"/>
        </w:numPr>
        <w:spacing w:before="120" w:after="120"/>
        <w:contextualSpacing w:val="0"/>
        <w:jc w:val="both"/>
        <w:rPr>
          <w:rFonts w:ascii="Franklin Gothic Book" w:hAnsi="Franklin Gothic Book" w:cstheme="minorHAnsi"/>
        </w:rPr>
      </w:pPr>
      <w:r w:rsidRPr="00A46DB0">
        <w:rPr>
          <w:rFonts w:ascii="Franklin Gothic Book" w:hAnsi="Franklin Gothic Book" w:cstheme="minorHAnsi"/>
        </w:rPr>
        <w:t xml:space="preserve">Za termin złożenia </w:t>
      </w:r>
      <w:r w:rsidR="00497DF6" w:rsidRPr="00A46DB0">
        <w:rPr>
          <w:rFonts w:ascii="Franklin Gothic Book" w:hAnsi="Franklin Gothic Book" w:cstheme="minorHAnsi"/>
        </w:rPr>
        <w:t>O</w:t>
      </w:r>
      <w:r w:rsidRPr="00A46DB0">
        <w:rPr>
          <w:rFonts w:ascii="Franklin Gothic Book" w:hAnsi="Franklin Gothic Book" w:cstheme="minorHAnsi"/>
        </w:rPr>
        <w:t>ferty uważa się termin jej wpływu na powyższy adres.</w:t>
      </w:r>
    </w:p>
    <w:p w14:paraId="32374089" w14:textId="1A6EE093" w:rsidR="00334DC8" w:rsidRPr="00A46DB0" w:rsidRDefault="00660EA1" w:rsidP="00665A62">
      <w:pPr>
        <w:pStyle w:val="Akapitzlist"/>
        <w:numPr>
          <w:ilvl w:val="0"/>
          <w:numId w:val="19"/>
        </w:numPr>
        <w:spacing w:before="120" w:after="120"/>
        <w:contextualSpacing w:val="0"/>
        <w:jc w:val="both"/>
        <w:rPr>
          <w:rFonts w:ascii="Franklin Gothic Book" w:eastAsia="Times New Roman" w:hAnsi="Franklin Gothic Book" w:cstheme="minorHAnsi"/>
          <w:lang w:eastAsia="pl-PL"/>
        </w:rPr>
      </w:pPr>
      <w:r w:rsidRPr="00A46DB0">
        <w:rPr>
          <w:rFonts w:ascii="Franklin Gothic Book" w:eastAsia="Times New Roman" w:hAnsi="Franklin Gothic Book" w:cstheme="minorHAnsi"/>
          <w:b/>
          <w:lang w:eastAsia="pl-PL"/>
        </w:rPr>
        <w:t xml:space="preserve">Termin wewnętrznego otwarcia </w:t>
      </w:r>
      <w:r w:rsidR="00497DF6" w:rsidRPr="00A46DB0">
        <w:rPr>
          <w:rFonts w:ascii="Franklin Gothic Book" w:eastAsia="Times New Roman" w:hAnsi="Franklin Gothic Book" w:cstheme="minorHAnsi"/>
          <w:b/>
          <w:lang w:eastAsia="pl-PL"/>
        </w:rPr>
        <w:t>O</w:t>
      </w:r>
      <w:r w:rsidRPr="00A46DB0">
        <w:rPr>
          <w:rFonts w:ascii="Franklin Gothic Book" w:eastAsia="Times New Roman" w:hAnsi="Franklin Gothic Book" w:cstheme="minorHAnsi"/>
          <w:b/>
          <w:lang w:eastAsia="pl-PL"/>
        </w:rPr>
        <w:t>fert:</w:t>
      </w:r>
      <w:r w:rsidRPr="00A46DB0">
        <w:rPr>
          <w:rFonts w:ascii="Franklin Gothic Book" w:eastAsia="Times New Roman" w:hAnsi="Franklin Gothic Book" w:cstheme="minorHAnsi"/>
          <w:lang w:eastAsia="pl-PL"/>
        </w:rPr>
        <w:t xml:space="preserve"> </w:t>
      </w:r>
      <w:r w:rsidR="00BF3A08" w:rsidRPr="00A46DB0">
        <w:rPr>
          <w:rFonts w:ascii="Franklin Gothic Book" w:eastAsia="Times New Roman" w:hAnsi="Franklin Gothic Book" w:cstheme="minorHAnsi"/>
          <w:lang w:eastAsia="pl-PL"/>
        </w:rPr>
        <w:t>w dniu</w:t>
      </w:r>
      <w:r w:rsidR="00431EBB" w:rsidRPr="00A46DB0">
        <w:rPr>
          <w:rFonts w:ascii="Franklin Gothic Book" w:eastAsia="Times New Roman" w:hAnsi="Franklin Gothic Book" w:cstheme="minorHAnsi"/>
          <w:b/>
          <w:lang w:eastAsia="pl-PL"/>
        </w:rPr>
        <w:t xml:space="preserve"> </w:t>
      </w:r>
      <w:r w:rsidR="00467D40">
        <w:rPr>
          <w:rFonts w:ascii="Franklin Gothic Book" w:eastAsia="Times New Roman" w:hAnsi="Franklin Gothic Book" w:cstheme="minorHAnsi"/>
          <w:b/>
          <w:lang w:eastAsia="pl-PL"/>
        </w:rPr>
        <w:t>3</w:t>
      </w:r>
      <w:r w:rsidR="00367954">
        <w:rPr>
          <w:rFonts w:ascii="Franklin Gothic Book" w:eastAsia="Times New Roman" w:hAnsi="Franklin Gothic Book" w:cstheme="minorHAnsi"/>
          <w:b/>
          <w:lang w:eastAsia="pl-PL"/>
        </w:rPr>
        <w:t>1</w:t>
      </w:r>
      <w:r w:rsidR="00467D40">
        <w:rPr>
          <w:rFonts w:ascii="Franklin Gothic Book" w:eastAsia="Times New Roman" w:hAnsi="Franklin Gothic Book" w:cstheme="minorHAnsi"/>
          <w:b/>
          <w:lang w:eastAsia="pl-PL"/>
        </w:rPr>
        <w:t>.</w:t>
      </w:r>
      <w:r w:rsidR="005C516F">
        <w:rPr>
          <w:rFonts w:ascii="Franklin Gothic Book" w:eastAsia="Times New Roman" w:hAnsi="Franklin Gothic Book" w:cstheme="minorHAnsi"/>
          <w:b/>
          <w:lang w:eastAsia="pl-PL"/>
        </w:rPr>
        <w:t>01</w:t>
      </w:r>
      <w:bookmarkStart w:id="12" w:name="_GoBack"/>
      <w:bookmarkEnd w:id="12"/>
      <w:r w:rsidR="00467D40">
        <w:rPr>
          <w:rFonts w:ascii="Franklin Gothic Book" w:eastAsia="Times New Roman" w:hAnsi="Franklin Gothic Book" w:cstheme="minorHAnsi"/>
          <w:b/>
          <w:lang w:eastAsia="pl-PL"/>
        </w:rPr>
        <w:t xml:space="preserve">.2020 </w:t>
      </w:r>
      <w:r w:rsidR="00BF3A08" w:rsidRPr="00A46DB0">
        <w:rPr>
          <w:rFonts w:ascii="Franklin Gothic Book" w:eastAsia="Times New Roman" w:hAnsi="Franklin Gothic Book" w:cstheme="minorHAnsi"/>
          <w:b/>
          <w:lang w:eastAsia="pl-PL"/>
        </w:rPr>
        <w:t>r</w:t>
      </w:r>
      <w:r w:rsidRPr="00A46DB0">
        <w:rPr>
          <w:rFonts w:ascii="Franklin Gothic Book" w:eastAsia="Times New Roman" w:hAnsi="Franklin Gothic Book" w:cstheme="minorHAnsi"/>
          <w:lang w:eastAsia="pl-PL"/>
        </w:rPr>
        <w:t>.</w:t>
      </w:r>
      <w:r w:rsidR="00234D84" w:rsidRPr="00A46DB0">
        <w:rPr>
          <w:rFonts w:ascii="Franklin Gothic Book" w:eastAsia="Times New Roman" w:hAnsi="Franklin Gothic Book" w:cstheme="minorHAnsi"/>
          <w:lang w:eastAsia="pl-PL"/>
        </w:rPr>
        <w:t xml:space="preserve"> o godz. </w:t>
      </w:r>
      <w:r w:rsidR="002F28A6" w:rsidRPr="00A46DB0">
        <w:rPr>
          <w:rFonts w:ascii="Franklin Gothic Book" w:eastAsia="Times New Roman" w:hAnsi="Franklin Gothic Book" w:cstheme="minorHAnsi"/>
          <w:lang w:eastAsia="pl-PL"/>
        </w:rPr>
        <w:t>10:30</w:t>
      </w:r>
    </w:p>
    <w:p w14:paraId="0CB3A908" w14:textId="77777777" w:rsidR="006024BB" w:rsidRPr="00A46DB0" w:rsidRDefault="00623E22" w:rsidP="00665A62">
      <w:pPr>
        <w:numPr>
          <w:ilvl w:val="0"/>
          <w:numId w:val="19"/>
        </w:numPr>
        <w:spacing w:line="276" w:lineRule="auto"/>
        <w:jc w:val="both"/>
        <w:rPr>
          <w:rFonts w:ascii="Franklin Gothic Book" w:hAnsi="Franklin Gothic Book" w:cstheme="minorHAnsi"/>
          <w:sz w:val="22"/>
          <w:szCs w:val="22"/>
        </w:rPr>
      </w:pPr>
      <w:r w:rsidRPr="00A46DB0">
        <w:rPr>
          <w:rFonts w:ascii="Franklin Gothic Book" w:hAnsi="Franklin Gothic Book" w:cstheme="minorHAnsi"/>
          <w:sz w:val="22"/>
          <w:szCs w:val="22"/>
        </w:rPr>
        <w:t xml:space="preserve">Oferty złożone po terminie zostaną zwrócone </w:t>
      </w:r>
      <w:r w:rsidR="005075E1" w:rsidRPr="00A46DB0">
        <w:rPr>
          <w:rFonts w:ascii="Franklin Gothic Book" w:hAnsi="Franklin Gothic Book" w:cstheme="minorHAnsi"/>
          <w:sz w:val="22"/>
          <w:szCs w:val="22"/>
        </w:rPr>
        <w:t>Wykonawcom</w:t>
      </w:r>
      <w:r w:rsidRPr="00A46DB0">
        <w:rPr>
          <w:rFonts w:ascii="Franklin Gothic Book" w:hAnsi="Franklin Gothic Book" w:cstheme="minorHAnsi"/>
          <w:sz w:val="22"/>
          <w:szCs w:val="22"/>
        </w:rPr>
        <w:t xml:space="preserve"> bez otwierania.</w:t>
      </w:r>
    </w:p>
    <w:p w14:paraId="6368428A" w14:textId="77777777" w:rsidR="00D7059C" w:rsidRPr="00A46DB0" w:rsidRDefault="00D7059C" w:rsidP="00816FCF">
      <w:pPr>
        <w:jc w:val="both"/>
        <w:rPr>
          <w:rFonts w:ascii="Franklin Gothic Book" w:hAnsi="Franklin Gothic Book" w:cstheme="minorHAnsi"/>
          <w:sz w:val="22"/>
          <w:szCs w:val="22"/>
        </w:rPr>
      </w:pPr>
    </w:p>
    <w:p w14:paraId="31CD8F89" w14:textId="77777777" w:rsidR="00F74DD5" w:rsidRPr="00A46DB0" w:rsidRDefault="00F74DD5" w:rsidP="0085678F">
      <w:pPr>
        <w:jc w:val="both"/>
        <w:rPr>
          <w:rFonts w:ascii="Franklin Gothic Book" w:hAnsi="Franklin Gothic Book" w:cstheme="minorHAnsi"/>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F74DD5" w:rsidRPr="00A46DB0" w14:paraId="76B44C96" w14:textId="77777777" w:rsidTr="00982875">
        <w:trPr>
          <w:trHeight w:val="249"/>
        </w:trPr>
        <w:tc>
          <w:tcPr>
            <w:tcW w:w="10110" w:type="dxa"/>
            <w:shd w:val="clear" w:color="auto" w:fill="C7C7C7" w:themeFill="background1" w:themeFillShade="D9"/>
          </w:tcPr>
          <w:p w14:paraId="360847B9" w14:textId="77777777" w:rsidR="00F74DD5" w:rsidRPr="00A46DB0" w:rsidRDefault="00230853" w:rsidP="00E401CB">
            <w:pPr>
              <w:pStyle w:val="Nagwek1"/>
              <w:spacing w:before="40" w:after="40"/>
              <w:jc w:val="left"/>
              <w:rPr>
                <w:rFonts w:ascii="Franklin Gothic Book" w:hAnsi="Franklin Gothic Book"/>
                <w:sz w:val="22"/>
                <w:szCs w:val="22"/>
              </w:rPr>
            </w:pPr>
            <w:bookmarkStart w:id="13" w:name="_Toc19239461"/>
            <w:r w:rsidRPr="00A46DB0">
              <w:rPr>
                <w:rFonts w:ascii="Franklin Gothic Book" w:hAnsi="Franklin Gothic Book"/>
                <w:sz w:val="22"/>
                <w:szCs w:val="22"/>
              </w:rPr>
              <w:t>ROZDZIAŁ X</w:t>
            </w:r>
            <w:r w:rsidR="001970A5" w:rsidRPr="00A46DB0">
              <w:rPr>
                <w:rFonts w:ascii="Franklin Gothic Book" w:hAnsi="Franklin Gothic Book"/>
                <w:sz w:val="22"/>
                <w:szCs w:val="22"/>
              </w:rPr>
              <w:t>I</w:t>
            </w:r>
            <w:r w:rsidR="00DE5D8F" w:rsidRPr="00A46DB0">
              <w:rPr>
                <w:rFonts w:ascii="Franklin Gothic Book" w:hAnsi="Franklin Gothic Book"/>
                <w:sz w:val="22"/>
                <w:szCs w:val="22"/>
              </w:rPr>
              <w:t>I</w:t>
            </w:r>
            <w:r w:rsidR="00F74DD5" w:rsidRPr="00A46DB0">
              <w:rPr>
                <w:rFonts w:ascii="Franklin Gothic Book" w:hAnsi="Franklin Gothic Book"/>
                <w:sz w:val="22"/>
                <w:szCs w:val="22"/>
              </w:rPr>
              <w:t xml:space="preserve"> – </w:t>
            </w:r>
            <w:r w:rsidR="00F74DD5" w:rsidRPr="00A46DB0">
              <w:rPr>
                <w:rFonts w:ascii="Franklin Gothic Book" w:hAnsi="Franklin Gothic Book"/>
                <w:sz w:val="22"/>
                <w:szCs w:val="22"/>
                <w:lang w:val="pl-PL"/>
              </w:rPr>
              <w:t>T</w:t>
            </w:r>
            <w:r w:rsidR="00E401CB" w:rsidRPr="00A46DB0">
              <w:rPr>
                <w:rFonts w:ascii="Franklin Gothic Book" w:hAnsi="Franklin Gothic Book"/>
                <w:sz w:val="22"/>
                <w:szCs w:val="22"/>
                <w:lang w:val="pl-PL"/>
              </w:rPr>
              <w:t>ermin związania ofertą</w:t>
            </w:r>
            <w:bookmarkEnd w:id="13"/>
          </w:p>
        </w:tc>
      </w:tr>
    </w:tbl>
    <w:p w14:paraId="7DEB0229" w14:textId="77777777" w:rsidR="00092EF0" w:rsidRPr="00A46DB0" w:rsidRDefault="00092EF0" w:rsidP="00092EF0">
      <w:pPr>
        <w:jc w:val="both"/>
        <w:rPr>
          <w:rFonts w:ascii="Franklin Gothic Book" w:hAnsi="Franklin Gothic Book" w:cstheme="minorHAnsi"/>
          <w:sz w:val="22"/>
          <w:szCs w:val="22"/>
        </w:rPr>
      </w:pPr>
    </w:p>
    <w:p w14:paraId="3BBEDFD9" w14:textId="77777777" w:rsidR="00F74DD5" w:rsidRPr="00A46DB0" w:rsidRDefault="00F74DD5" w:rsidP="00665A62">
      <w:pPr>
        <w:pStyle w:val="Akapitzlist"/>
        <w:numPr>
          <w:ilvl w:val="0"/>
          <w:numId w:val="23"/>
        </w:numPr>
        <w:spacing w:before="120" w:after="120" w:line="360" w:lineRule="auto"/>
        <w:ind w:left="426" w:hanging="426"/>
        <w:jc w:val="both"/>
        <w:rPr>
          <w:rFonts w:ascii="Franklin Gothic Book" w:hAnsi="Franklin Gothic Book" w:cs="Tahoma"/>
        </w:rPr>
      </w:pPr>
      <w:r w:rsidRPr="00A46DB0">
        <w:rPr>
          <w:rFonts w:ascii="Franklin Gothic Book" w:hAnsi="Franklin Gothic Book" w:cs="Tahoma"/>
        </w:rPr>
        <w:t xml:space="preserve">Bieg terminu związania </w:t>
      </w:r>
      <w:r w:rsidR="00497DF6" w:rsidRPr="00A46DB0">
        <w:rPr>
          <w:rFonts w:ascii="Franklin Gothic Book" w:hAnsi="Franklin Gothic Book" w:cs="Tahoma"/>
        </w:rPr>
        <w:t>O</w:t>
      </w:r>
      <w:r w:rsidRPr="00A46DB0">
        <w:rPr>
          <w:rFonts w:ascii="Franklin Gothic Book" w:hAnsi="Franklin Gothic Book" w:cs="Tahoma"/>
        </w:rPr>
        <w:t xml:space="preserve">fertą rozpoczyna się wraz z upływem terminu składania </w:t>
      </w:r>
      <w:r w:rsidR="00497DF6" w:rsidRPr="00A46DB0">
        <w:rPr>
          <w:rFonts w:ascii="Franklin Gothic Book" w:hAnsi="Franklin Gothic Book" w:cs="Tahoma"/>
        </w:rPr>
        <w:t>O</w:t>
      </w:r>
      <w:r w:rsidRPr="00A46DB0">
        <w:rPr>
          <w:rFonts w:ascii="Franklin Gothic Book" w:hAnsi="Franklin Gothic Book" w:cs="Tahoma"/>
        </w:rPr>
        <w:t>fert.</w:t>
      </w:r>
    </w:p>
    <w:p w14:paraId="249E528A" w14:textId="77777777" w:rsidR="00F74DD5" w:rsidRPr="00A46DB0" w:rsidRDefault="00F74DD5" w:rsidP="00665A62">
      <w:pPr>
        <w:pStyle w:val="Akapitzlist"/>
        <w:numPr>
          <w:ilvl w:val="0"/>
          <w:numId w:val="23"/>
        </w:numPr>
        <w:spacing w:before="120" w:after="120" w:line="360" w:lineRule="auto"/>
        <w:ind w:left="426" w:hanging="426"/>
        <w:jc w:val="both"/>
        <w:rPr>
          <w:rFonts w:ascii="Franklin Gothic Book" w:hAnsi="Franklin Gothic Book" w:cs="Tahoma"/>
        </w:rPr>
      </w:pPr>
      <w:r w:rsidRPr="00A46DB0">
        <w:rPr>
          <w:rFonts w:ascii="Franklin Gothic Book" w:hAnsi="Franklin Gothic Book" w:cs="Tahoma"/>
        </w:rPr>
        <w:lastRenderedPageBreak/>
        <w:t xml:space="preserve">Wykonawca pozostaje związany ofertą przez okres </w:t>
      </w:r>
      <w:sdt>
        <w:sdtPr>
          <w:rPr>
            <w:rFonts w:ascii="Franklin Gothic Book" w:hAnsi="Franklin Gothic Book" w:cs="Tahoma"/>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BF3A08" w:rsidRPr="00A46DB0">
            <w:rPr>
              <w:rFonts w:ascii="Franklin Gothic Book" w:hAnsi="Franklin Gothic Book" w:cs="Tahoma"/>
              <w:b/>
            </w:rPr>
            <w:t>90</w:t>
          </w:r>
        </w:sdtContent>
      </w:sdt>
      <w:r w:rsidR="003D12D0" w:rsidRPr="00A46DB0">
        <w:rPr>
          <w:rFonts w:ascii="Franklin Gothic Book" w:hAnsi="Franklin Gothic Book" w:cs="Tahoma"/>
          <w:b/>
        </w:rPr>
        <w:t xml:space="preserve"> dni</w:t>
      </w:r>
      <w:r w:rsidRPr="00A46DB0">
        <w:rPr>
          <w:rFonts w:ascii="Franklin Gothic Book" w:hAnsi="Franklin Gothic Book" w:cs="Tahoma"/>
        </w:rPr>
        <w:t xml:space="preserve"> od upływu terminu składania </w:t>
      </w:r>
      <w:r w:rsidR="00497DF6" w:rsidRPr="00A46DB0">
        <w:rPr>
          <w:rFonts w:ascii="Franklin Gothic Book" w:hAnsi="Franklin Gothic Book" w:cs="Tahoma"/>
        </w:rPr>
        <w:t>O</w:t>
      </w:r>
      <w:r w:rsidRPr="00A46DB0">
        <w:rPr>
          <w:rFonts w:ascii="Franklin Gothic Book" w:hAnsi="Franklin Gothic Book" w:cs="Tahoma"/>
        </w:rPr>
        <w:t>fert.</w:t>
      </w:r>
    </w:p>
    <w:p w14:paraId="68D12F47" w14:textId="77777777" w:rsidR="0085678F" w:rsidRPr="00A46DB0" w:rsidRDefault="00F74DD5" w:rsidP="00665A62">
      <w:pPr>
        <w:pStyle w:val="Akapitzlist"/>
        <w:numPr>
          <w:ilvl w:val="0"/>
          <w:numId w:val="23"/>
        </w:numPr>
        <w:spacing w:before="120" w:after="240"/>
        <w:ind w:left="426" w:hanging="426"/>
        <w:jc w:val="both"/>
        <w:rPr>
          <w:rFonts w:ascii="Franklin Gothic Book" w:hAnsi="Franklin Gothic Book" w:cs="Tahoma"/>
        </w:rPr>
      </w:pPr>
      <w:r w:rsidRPr="00A46DB0">
        <w:rPr>
          <w:rFonts w:ascii="Franklin Gothic Book" w:hAnsi="Franklin Gothic Book" w:cs="Tahoma"/>
        </w:rPr>
        <w:t xml:space="preserve">Wykonawca samodzielnie lub na wniosek Zamawiającego może jednokrotnie przedłużyć termin związania </w:t>
      </w:r>
      <w:r w:rsidR="00497DF6" w:rsidRPr="00A46DB0">
        <w:rPr>
          <w:rFonts w:ascii="Franklin Gothic Book" w:hAnsi="Franklin Gothic Book" w:cs="Tahoma"/>
        </w:rPr>
        <w:t>O</w:t>
      </w:r>
      <w:r w:rsidRPr="00A46DB0">
        <w:rPr>
          <w:rFonts w:ascii="Franklin Gothic Book" w:hAnsi="Franklin Gothic Book" w:cs="Tahoma"/>
        </w:rPr>
        <w:t xml:space="preserve">fertą, co najmniej na 3 dni przed upływem terminu związania </w:t>
      </w:r>
      <w:r w:rsidR="00497DF6" w:rsidRPr="00A46DB0">
        <w:rPr>
          <w:rFonts w:ascii="Franklin Gothic Book" w:hAnsi="Franklin Gothic Book" w:cs="Tahoma"/>
        </w:rPr>
        <w:t>O</w:t>
      </w:r>
      <w:r w:rsidRPr="00A46DB0">
        <w:rPr>
          <w:rFonts w:ascii="Franklin Gothic Book" w:hAnsi="Franklin Gothic Book" w:cs="Tahoma"/>
        </w:rPr>
        <w:t>fertą. Zamawiający zwróci się do Wykonawców o wyrażenie zgody na wydłużenie terminu o wyznaczony okres.</w:t>
      </w:r>
    </w:p>
    <w:p w14:paraId="3C0FAB02" w14:textId="77777777" w:rsidR="00123E3B" w:rsidRPr="00A46DB0" w:rsidRDefault="00123E3B" w:rsidP="00123E3B">
      <w:pPr>
        <w:jc w:val="both"/>
        <w:rPr>
          <w:rFonts w:ascii="Franklin Gothic Book" w:hAnsi="Franklin Gothic Book" w:cstheme="minorHAnsi"/>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123E3B" w:rsidRPr="00A46DB0" w14:paraId="2F844F95" w14:textId="77777777" w:rsidTr="003A27A8">
        <w:trPr>
          <w:trHeight w:val="249"/>
        </w:trPr>
        <w:tc>
          <w:tcPr>
            <w:tcW w:w="10110" w:type="dxa"/>
            <w:shd w:val="clear" w:color="auto" w:fill="C7C7C7" w:themeFill="background1" w:themeFillShade="D9"/>
          </w:tcPr>
          <w:p w14:paraId="40203B00" w14:textId="77777777" w:rsidR="00123E3B" w:rsidRPr="00A46DB0" w:rsidRDefault="00123E3B" w:rsidP="00C554A8">
            <w:pPr>
              <w:pStyle w:val="Nagwek1"/>
              <w:spacing w:before="40" w:after="40"/>
              <w:jc w:val="left"/>
              <w:rPr>
                <w:rFonts w:ascii="Franklin Gothic Book" w:hAnsi="Franklin Gothic Book"/>
                <w:sz w:val="22"/>
                <w:szCs w:val="22"/>
              </w:rPr>
            </w:pPr>
            <w:bookmarkStart w:id="14" w:name="_Toc19239462"/>
            <w:r w:rsidRPr="00A46DB0">
              <w:rPr>
                <w:rFonts w:ascii="Franklin Gothic Book" w:hAnsi="Franklin Gothic Book"/>
                <w:sz w:val="22"/>
                <w:szCs w:val="22"/>
              </w:rPr>
              <w:t xml:space="preserve">ROZDZIAŁ </w:t>
            </w:r>
            <w:r w:rsidR="00230853" w:rsidRPr="00A46DB0">
              <w:rPr>
                <w:rFonts w:ascii="Franklin Gothic Book" w:hAnsi="Franklin Gothic Book"/>
                <w:sz w:val="22"/>
                <w:szCs w:val="22"/>
              </w:rPr>
              <w:t>X</w:t>
            </w:r>
            <w:r w:rsidRPr="00A46DB0">
              <w:rPr>
                <w:rFonts w:ascii="Franklin Gothic Book" w:hAnsi="Franklin Gothic Book"/>
                <w:sz w:val="22"/>
                <w:szCs w:val="22"/>
              </w:rPr>
              <w:t>I</w:t>
            </w:r>
            <w:r w:rsidR="001970A5" w:rsidRPr="00A46DB0">
              <w:rPr>
                <w:rFonts w:ascii="Franklin Gothic Book" w:hAnsi="Franklin Gothic Book"/>
                <w:sz w:val="22"/>
                <w:szCs w:val="22"/>
              </w:rPr>
              <w:t>I</w:t>
            </w:r>
            <w:r w:rsidR="00DE5D8F" w:rsidRPr="00A46DB0">
              <w:rPr>
                <w:rFonts w:ascii="Franklin Gothic Book" w:hAnsi="Franklin Gothic Book"/>
                <w:sz w:val="22"/>
                <w:szCs w:val="22"/>
              </w:rPr>
              <w:t>I</w:t>
            </w:r>
            <w:r w:rsidRPr="00A46DB0">
              <w:rPr>
                <w:rFonts w:ascii="Franklin Gothic Book" w:hAnsi="Franklin Gothic Book"/>
                <w:sz w:val="22"/>
                <w:szCs w:val="22"/>
              </w:rPr>
              <w:t xml:space="preserve"> – </w:t>
            </w:r>
            <w:r w:rsidR="00C554A8" w:rsidRPr="00A46DB0">
              <w:rPr>
                <w:rFonts w:ascii="Franklin Gothic Book" w:hAnsi="Franklin Gothic Book"/>
                <w:sz w:val="22"/>
                <w:szCs w:val="22"/>
                <w:lang w:val="pl-PL"/>
              </w:rPr>
              <w:t>Opis sposobu obliczenia ceny</w:t>
            </w:r>
            <w:bookmarkEnd w:id="14"/>
          </w:p>
        </w:tc>
      </w:tr>
    </w:tbl>
    <w:p w14:paraId="01EDE624" w14:textId="77777777" w:rsidR="00123E3B" w:rsidRPr="00A46DB0" w:rsidRDefault="00123E3B" w:rsidP="00123E3B">
      <w:pPr>
        <w:jc w:val="both"/>
        <w:rPr>
          <w:rFonts w:ascii="Franklin Gothic Book" w:hAnsi="Franklin Gothic Book" w:cstheme="minorHAnsi"/>
          <w:sz w:val="22"/>
          <w:szCs w:val="22"/>
        </w:rPr>
      </w:pPr>
    </w:p>
    <w:p w14:paraId="1EA2B2D8" w14:textId="3DD93DB6" w:rsidR="00580065" w:rsidRPr="00A46DB0" w:rsidRDefault="00716392" w:rsidP="00665A62">
      <w:pPr>
        <w:pStyle w:val="Akapitzlist"/>
        <w:numPr>
          <w:ilvl w:val="0"/>
          <w:numId w:val="18"/>
        </w:numPr>
        <w:spacing w:before="120" w:after="120"/>
        <w:ind w:left="284" w:hanging="284"/>
        <w:contextualSpacing w:val="0"/>
        <w:jc w:val="both"/>
        <w:rPr>
          <w:rFonts w:ascii="Franklin Gothic Book" w:hAnsi="Franklin Gothic Book" w:cstheme="minorHAnsi"/>
        </w:rPr>
      </w:pPr>
      <w:r w:rsidRPr="00A46DB0">
        <w:rPr>
          <w:rFonts w:ascii="Franklin Gothic Book" w:hAnsi="Franklin Gothic Book"/>
        </w:rPr>
        <w:t xml:space="preserve">Cena </w:t>
      </w:r>
      <w:r w:rsidR="00FD7FE2" w:rsidRPr="00A46DB0">
        <w:rPr>
          <w:rFonts w:ascii="Franklin Gothic Book" w:hAnsi="Franklin Gothic Book"/>
        </w:rPr>
        <w:t xml:space="preserve">musi być skalkulowana w sposób jednoznaczny, uwzględniać wszystkie wymagania Zamawiającego określone przez niego w </w:t>
      </w:r>
      <w:r w:rsidR="00725288" w:rsidRPr="00A46DB0">
        <w:rPr>
          <w:rFonts w:ascii="Franklin Gothic Book" w:hAnsi="Franklin Gothic Book"/>
        </w:rPr>
        <w:t>Ogłoszeniu</w:t>
      </w:r>
      <w:r w:rsidR="00FD7FE2" w:rsidRPr="00A46DB0">
        <w:rPr>
          <w:rFonts w:ascii="Franklin Gothic Book" w:hAnsi="Franklin Gothic Book"/>
        </w:rPr>
        <w:t xml:space="preserve"> oraz obejmować wszystkie </w:t>
      </w:r>
      <w:r w:rsidR="00580065" w:rsidRPr="00A46DB0">
        <w:rPr>
          <w:rFonts w:ascii="Franklin Gothic Book" w:hAnsi="Franklin Gothic Book"/>
        </w:rPr>
        <w:t xml:space="preserve">koszty i wydatki jakie Wykonawca poniesie </w:t>
      </w:r>
      <w:r w:rsidR="00FD7FE2" w:rsidRPr="00A46DB0">
        <w:rPr>
          <w:rFonts w:ascii="Franklin Gothic Book" w:hAnsi="Franklin Gothic Book"/>
        </w:rPr>
        <w:t>w związku z realizacją</w:t>
      </w:r>
      <w:r w:rsidR="00580065" w:rsidRPr="00A46DB0">
        <w:rPr>
          <w:rFonts w:ascii="Franklin Gothic Book" w:hAnsi="Franklin Gothic Book"/>
        </w:rPr>
        <w:t xml:space="preserve"> zamówienia (zgodnie z </w:t>
      </w:r>
      <w:r w:rsidR="00B11478" w:rsidRPr="00A46DB0">
        <w:rPr>
          <w:rFonts w:ascii="Franklin Gothic Book" w:hAnsi="Franklin Gothic Book"/>
        </w:rPr>
        <w:t>zakresem rzeczowym podanym</w:t>
      </w:r>
      <w:r w:rsidR="00580065" w:rsidRPr="00A46DB0">
        <w:rPr>
          <w:rFonts w:ascii="Franklin Gothic Book" w:hAnsi="Franklin Gothic Book"/>
        </w:rPr>
        <w:t xml:space="preserve"> w </w:t>
      </w:r>
      <w:r w:rsidR="00B922CE" w:rsidRPr="00A46DB0">
        <w:rPr>
          <w:rFonts w:ascii="Franklin Gothic Book" w:hAnsi="Franklin Gothic Book"/>
        </w:rPr>
        <w:t>Części II</w:t>
      </w:r>
      <w:r w:rsidR="00580065" w:rsidRPr="00A46DB0">
        <w:rPr>
          <w:rFonts w:ascii="Franklin Gothic Book" w:hAnsi="Franklin Gothic Book"/>
        </w:rPr>
        <w:t>).</w:t>
      </w:r>
    </w:p>
    <w:p w14:paraId="62B3D20D" w14:textId="77777777" w:rsidR="00580065" w:rsidRPr="00A46DB0" w:rsidRDefault="00A72F55" w:rsidP="00665A62">
      <w:pPr>
        <w:pStyle w:val="Akapitzlist"/>
        <w:numPr>
          <w:ilvl w:val="0"/>
          <w:numId w:val="18"/>
        </w:numPr>
        <w:spacing w:before="120" w:after="120"/>
        <w:ind w:left="284" w:hanging="284"/>
        <w:contextualSpacing w:val="0"/>
        <w:jc w:val="both"/>
        <w:rPr>
          <w:rFonts w:ascii="Franklin Gothic Book" w:hAnsi="Franklin Gothic Book" w:cstheme="minorHAnsi"/>
        </w:rPr>
      </w:pPr>
      <w:r w:rsidRPr="00A46DB0">
        <w:rPr>
          <w:rFonts w:ascii="Franklin Gothic Book" w:hAnsi="Franklin Gothic Book"/>
        </w:rPr>
        <w:t>Cena powinna być skonstruowana i podana</w:t>
      </w:r>
      <w:r w:rsidR="00580065" w:rsidRPr="00A46DB0">
        <w:rPr>
          <w:rFonts w:ascii="Franklin Gothic Book" w:hAnsi="Franklin Gothic Book"/>
        </w:rPr>
        <w:t xml:space="preserve"> w sposób podany w formularzu </w:t>
      </w:r>
      <w:r w:rsidR="00497DF6" w:rsidRPr="00A46DB0">
        <w:rPr>
          <w:rFonts w:ascii="Franklin Gothic Book" w:hAnsi="Franklin Gothic Book"/>
        </w:rPr>
        <w:t>O</w:t>
      </w:r>
      <w:r w:rsidR="00580065" w:rsidRPr="00A46DB0">
        <w:rPr>
          <w:rFonts w:ascii="Franklin Gothic Book" w:hAnsi="Franklin Gothic Book"/>
        </w:rPr>
        <w:t xml:space="preserve">ferty. </w:t>
      </w:r>
      <w:r w:rsidR="008C30E1" w:rsidRPr="00A46DB0">
        <w:rPr>
          <w:rFonts w:ascii="Franklin Gothic Book" w:hAnsi="Franklin Gothic Book"/>
        </w:rPr>
        <w:t xml:space="preserve">W formularzu </w:t>
      </w:r>
      <w:r w:rsidR="00497DF6" w:rsidRPr="00A46DB0">
        <w:rPr>
          <w:rFonts w:ascii="Franklin Gothic Book" w:hAnsi="Franklin Gothic Book"/>
        </w:rPr>
        <w:t>O</w:t>
      </w:r>
      <w:r w:rsidR="008C30E1" w:rsidRPr="00A46DB0">
        <w:rPr>
          <w:rFonts w:ascii="Franklin Gothic Book" w:hAnsi="Franklin Gothic Book"/>
        </w:rPr>
        <w:t>ferty należy podać cenę netto bez podatku VAT.</w:t>
      </w:r>
    </w:p>
    <w:p w14:paraId="278E1571" w14:textId="77777777" w:rsidR="00580065" w:rsidRPr="00A46DB0" w:rsidRDefault="00580065" w:rsidP="00665A62">
      <w:pPr>
        <w:pStyle w:val="Akapitzlist"/>
        <w:numPr>
          <w:ilvl w:val="0"/>
          <w:numId w:val="18"/>
        </w:numPr>
        <w:spacing w:before="120" w:after="120"/>
        <w:ind w:left="284" w:hanging="284"/>
        <w:contextualSpacing w:val="0"/>
        <w:jc w:val="both"/>
        <w:rPr>
          <w:rFonts w:ascii="Franklin Gothic Book" w:hAnsi="Franklin Gothic Book" w:cstheme="minorHAnsi"/>
        </w:rPr>
      </w:pPr>
      <w:r w:rsidRPr="00A46DB0">
        <w:rPr>
          <w:rFonts w:ascii="Franklin Gothic Book" w:hAnsi="Franklin Gothic Book"/>
        </w:rPr>
        <w:t xml:space="preserve">Podana cena jest obowiązująca w całym okresie ważności </w:t>
      </w:r>
      <w:r w:rsidR="00497DF6" w:rsidRPr="00A46DB0">
        <w:rPr>
          <w:rFonts w:ascii="Franklin Gothic Book" w:hAnsi="Franklin Gothic Book"/>
        </w:rPr>
        <w:t>O</w:t>
      </w:r>
      <w:r w:rsidRPr="00A46DB0">
        <w:rPr>
          <w:rFonts w:ascii="Franklin Gothic Book" w:hAnsi="Franklin Gothic Book"/>
        </w:rPr>
        <w:t>ferty i w trak</w:t>
      </w:r>
      <w:r w:rsidR="008C30E1" w:rsidRPr="00A46DB0">
        <w:rPr>
          <w:rFonts w:ascii="Franklin Gothic Book" w:hAnsi="Franklin Gothic Book"/>
        </w:rPr>
        <w:t>cie realizacji Umowy zawartej w </w:t>
      </w:r>
      <w:r w:rsidRPr="00A46DB0">
        <w:rPr>
          <w:rFonts w:ascii="Franklin Gothic Book" w:hAnsi="Franklin Gothic Book"/>
        </w:rPr>
        <w:t xml:space="preserve">wyniku przeprowadzonego postępowania o udzielenie zamówienia. </w:t>
      </w:r>
    </w:p>
    <w:p w14:paraId="10D945ED" w14:textId="77777777" w:rsidR="00580065" w:rsidRPr="00A46DB0" w:rsidRDefault="008C30E1" w:rsidP="00665A62">
      <w:pPr>
        <w:pStyle w:val="Akapitzlist"/>
        <w:numPr>
          <w:ilvl w:val="0"/>
          <w:numId w:val="18"/>
        </w:numPr>
        <w:spacing w:before="120" w:after="120"/>
        <w:ind w:left="284" w:hanging="284"/>
        <w:contextualSpacing w:val="0"/>
        <w:jc w:val="both"/>
        <w:rPr>
          <w:rFonts w:ascii="Franklin Gothic Book" w:hAnsi="Franklin Gothic Book" w:cstheme="minorHAnsi"/>
        </w:rPr>
      </w:pPr>
      <w:r w:rsidRPr="00A46DB0">
        <w:rPr>
          <w:rFonts w:ascii="Franklin Gothic Book" w:hAnsi="Franklin Gothic Book"/>
        </w:rPr>
        <w:t>Cena</w:t>
      </w:r>
      <w:r w:rsidR="007858F0" w:rsidRPr="00A46DB0">
        <w:rPr>
          <w:rFonts w:ascii="Franklin Gothic Book" w:hAnsi="Franklin Gothic Book"/>
        </w:rPr>
        <w:t xml:space="preserve"> </w:t>
      </w:r>
      <w:r w:rsidR="00497DF6" w:rsidRPr="00A46DB0">
        <w:rPr>
          <w:rFonts w:ascii="Franklin Gothic Book" w:hAnsi="Franklin Gothic Book"/>
        </w:rPr>
        <w:t>O</w:t>
      </w:r>
      <w:r w:rsidR="007858F0" w:rsidRPr="00A46DB0">
        <w:rPr>
          <w:rFonts w:ascii="Franklin Gothic Book" w:hAnsi="Franklin Gothic Book"/>
        </w:rPr>
        <w:t>f</w:t>
      </w:r>
      <w:r w:rsidR="00580065" w:rsidRPr="00A46DB0">
        <w:rPr>
          <w:rFonts w:ascii="Franklin Gothic Book" w:hAnsi="Franklin Gothic Book"/>
        </w:rPr>
        <w:t>erty musi być p</w:t>
      </w:r>
      <w:r w:rsidRPr="00A46DB0">
        <w:rPr>
          <w:rFonts w:ascii="Franklin Gothic Book" w:hAnsi="Franklin Gothic Book"/>
        </w:rPr>
        <w:t>odana</w:t>
      </w:r>
      <w:r w:rsidR="00580065" w:rsidRPr="00A46DB0">
        <w:rPr>
          <w:rFonts w:ascii="Franklin Gothic Book" w:hAnsi="Franklin Gothic Book"/>
        </w:rPr>
        <w:t xml:space="preserve"> w złotych polskich. </w:t>
      </w:r>
    </w:p>
    <w:p w14:paraId="7A5C5F93" w14:textId="77777777" w:rsidR="00092EF0" w:rsidRPr="00A46DB0" w:rsidRDefault="00580065" w:rsidP="00665A62">
      <w:pPr>
        <w:pStyle w:val="Akapitzlist"/>
        <w:numPr>
          <w:ilvl w:val="0"/>
          <w:numId w:val="18"/>
        </w:numPr>
        <w:spacing w:before="120" w:after="120"/>
        <w:ind w:left="284" w:hanging="284"/>
        <w:contextualSpacing w:val="0"/>
        <w:jc w:val="both"/>
        <w:rPr>
          <w:rFonts w:ascii="Franklin Gothic Book" w:hAnsi="Franklin Gothic Book" w:cstheme="minorHAnsi"/>
        </w:rPr>
      </w:pPr>
      <w:r w:rsidRPr="00A46DB0">
        <w:rPr>
          <w:rFonts w:ascii="Franklin Gothic Book" w:hAnsi="Franklin Gothic Book"/>
        </w:rPr>
        <w:t>Rozliczenie między Zamawiającym a Wykonawcą będzie prowadzone w walucie złoty polski.</w:t>
      </w:r>
    </w:p>
    <w:p w14:paraId="44CB795F" w14:textId="77777777" w:rsidR="00123E3B" w:rsidRPr="00A46DB0" w:rsidRDefault="00123E3B" w:rsidP="00092EF0">
      <w:pPr>
        <w:jc w:val="both"/>
        <w:rPr>
          <w:rFonts w:ascii="Franklin Gothic Book" w:hAnsi="Franklin Gothic Book" w:cstheme="minorHAnsi"/>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092EF0" w:rsidRPr="00A46DB0" w14:paraId="7C5D8C96" w14:textId="77777777" w:rsidTr="003A27A8">
        <w:trPr>
          <w:trHeight w:val="249"/>
        </w:trPr>
        <w:tc>
          <w:tcPr>
            <w:tcW w:w="10110" w:type="dxa"/>
            <w:shd w:val="clear" w:color="auto" w:fill="C7C7C7" w:themeFill="background1" w:themeFillShade="D9"/>
          </w:tcPr>
          <w:p w14:paraId="4CFC0BCD" w14:textId="77777777" w:rsidR="00092EF0" w:rsidRPr="00A46DB0" w:rsidRDefault="00092EF0" w:rsidP="00C554A8">
            <w:pPr>
              <w:pStyle w:val="Nagwek1"/>
              <w:spacing w:before="40" w:after="40"/>
              <w:jc w:val="left"/>
              <w:rPr>
                <w:rFonts w:ascii="Franklin Gothic Book" w:hAnsi="Franklin Gothic Book"/>
                <w:sz w:val="22"/>
                <w:szCs w:val="22"/>
              </w:rPr>
            </w:pPr>
            <w:bookmarkStart w:id="15" w:name="_Toc19239463"/>
            <w:r w:rsidRPr="00A46DB0">
              <w:rPr>
                <w:rFonts w:ascii="Franklin Gothic Book" w:hAnsi="Franklin Gothic Book"/>
                <w:sz w:val="22"/>
                <w:szCs w:val="22"/>
              </w:rPr>
              <w:t xml:space="preserve">ROZDZIAŁ </w:t>
            </w:r>
            <w:r w:rsidR="00230853" w:rsidRPr="00A46DB0">
              <w:rPr>
                <w:rFonts w:ascii="Franklin Gothic Book" w:hAnsi="Franklin Gothic Book"/>
                <w:sz w:val="22"/>
                <w:szCs w:val="22"/>
              </w:rPr>
              <w:t>XI</w:t>
            </w:r>
            <w:r w:rsidR="00DE5D8F" w:rsidRPr="00A46DB0">
              <w:rPr>
                <w:rFonts w:ascii="Franklin Gothic Book" w:hAnsi="Franklin Gothic Book"/>
                <w:sz w:val="22"/>
                <w:szCs w:val="22"/>
              </w:rPr>
              <w:t>V</w:t>
            </w:r>
            <w:r w:rsidRPr="00A46DB0">
              <w:rPr>
                <w:rFonts w:ascii="Franklin Gothic Book" w:hAnsi="Franklin Gothic Book"/>
                <w:sz w:val="22"/>
                <w:szCs w:val="22"/>
              </w:rPr>
              <w:t xml:space="preserve"> – </w:t>
            </w:r>
            <w:r w:rsidR="00640FE7" w:rsidRPr="00A46DB0">
              <w:rPr>
                <w:rFonts w:ascii="Franklin Gothic Book" w:hAnsi="Franklin Gothic Book"/>
                <w:sz w:val="22"/>
                <w:szCs w:val="22"/>
                <w:lang w:val="pl-PL"/>
              </w:rPr>
              <w:t>Kryteria oceny</w:t>
            </w:r>
            <w:r w:rsidR="00C554A8" w:rsidRPr="00A46DB0">
              <w:rPr>
                <w:rFonts w:ascii="Franklin Gothic Book" w:hAnsi="Franklin Gothic Book"/>
                <w:sz w:val="22"/>
                <w:szCs w:val="22"/>
                <w:lang w:val="pl-PL"/>
              </w:rPr>
              <w:t xml:space="preserve"> ofert</w:t>
            </w:r>
            <w:bookmarkEnd w:id="15"/>
          </w:p>
        </w:tc>
      </w:tr>
    </w:tbl>
    <w:p w14:paraId="2BE763E2" w14:textId="77777777" w:rsidR="00092EF0" w:rsidRPr="00A46DB0" w:rsidRDefault="00092EF0" w:rsidP="00092EF0">
      <w:pPr>
        <w:jc w:val="both"/>
        <w:rPr>
          <w:rFonts w:ascii="Franklin Gothic Book" w:hAnsi="Franklin Gothic Book" w:cstheme="minorHAnsi"/>
          <w:sz w:val="22"/>
          <w:szCs w:val="22"/>
        </w:rPr>
      </w:pPr>
    </w:p>
    <w:p w14:paraId="66EFA5A6" w14:textId="77777777" w:rsidR="00AB6B84" w:rsidRPr="00A46DB0" w:rsidRDefault="00AB6B84" w:rsidP="00444325">
      <w:pPr>
        <w:pStyle w:val="Akapitzlist"/>
        <w:numPr>
          <w:ilvl w:val="0"/>
          <w:numId w:val="20"/>
        </w:numPr>
        <w:spacing w:before="120" w:after="120"/>
        <w:contextualSpacing w:val="0"/>
        <w:jc w:val="both"/>
        <w:rPr>
          <w:rFonts w:ascii="Franklin Gothic Book" w:eastAsia="Times New Roman" w:hAnsi="Franklin Gothic Book" w:cstheme="minorHAnsi"/>
          <w:lang w:eastAsia="ja-JP"/>
        </w:rPr>
      </w:pPr>
      <w:r w:rsidRPr="00A46DB0">
        <w:rPr>
          <w:rFonts w:ascii="Franklin Gothic Book" w:eastAsia="Times New Roman" w:hAnsi="Franklin Gothic Book" w:cstheme="minorHAnsi"/>
          <w:lang w:eastAsia="ja-JP"/>
        </w:rPr>
        <w:t xml:space="preserve">Komisja Przetargowa Zamawiającego dokona oceny Ofert i wybierze </w:t>
      </w:r>
      <w:r w:rsidR="00497DF6" w:rsidRPr="00A46DB0">
        <w:rPr>
          <w:rFonts w:ascii="Franklin Gothic Book" w:eastAsia="Times New Roman" w:hAnsi="Franklin Gothic Book" w:cstheme="minorHAnsi"/>
          <w:lang w:eastAsia="ja-JP"/>
        </w:rPr>
        <w:t>O</w:t>
      </w:r>
      <w:r w:rsidRPr="00A46DB0">
        <w:rPr>
          <w:rFonts w:ascii="Franklin Gothic Book" w:eastAsia="Times New Roman" w:hAnsi="Franklin Gothic Book" w:cstheme="minorHAnsi"/>
          <w:lang w:eastAsia="ja-JP"/>
        </w:rPr>
        <w:t>fertę najkorzystniejszą w świetle niżej wymienionych kryteriów.</w:t>
      </w:r>
    </w:p>
    <w:p w14:paraId="12B2B543" w14:textId="77777777" w:rsidR="00E10D49" w:rsidRPr="00A46DB0" w:rsidRDefault="005B4F3E" w:rsidP="00444325">
      <w:pPr>
        <w:pStyle w:val="Akapitzlist"/>
        <w:numPr>
          <w:ilvl w:val="0"/>
          <w:numId w:val="20"/>
        </w:numPr>
        <w:spacing w:before="120" w:after="0"/>
        <w:contextualSpacing w:val="0"/>
        <w:jc w:val="both"/>
        <w:rPr>
          <w:rFonts w:ascii="Franklin Gothic Book" w:eastAsia="Times New Roman" w:hAnsi="Franklin Gothic Book" w:cstheme="minorHAnsi"/>
          <w:b/>
          <w:lang w:eastAsia="ja-JP"/>
        </w:rPr>
      </w:pPr>
      <w:r w:rsidRPr="00A46DB0">
        <w:rPr>
          <w:rFonts w:ascii="Franklin Gothic Book" w:hAnsi="Franklin Gothic Book" w:cstheme="minorHAnsi"/>
          <w:b/>
          <w:lang w:eastAsia="ja-JP"/>
        </w:rPr>
        <w:t xml:space="preserve">Kryteria oceny </w:t>
      </w:r>
      <w:r w:rsidR="00497DF6" w:rsidRPr="00A46DB0">
        <w:rPr>
          <w:rFonts w:ascii="Franklin Gothic Book" w:hAnsi="Franklin Gothic Book" w:cstheme="minorHAnsi"/>
          <w:b/>
          <w:lang w:eastAsia="ja-JP"/>
        </w:rPr>
        <w:t>O</w:t>
      </w:r>
      <w:r w:rsidRPr="00A46DB0">
        <w:rPr>
          <w:rFonts w:ascii="Franklin Gothic Book" w:hAnsi="Franklin Gothic Book" w:cstheme="minorHAnsi"/>
          <w:b/>
          <w:lang w:eastAsia="ja-JP"/>
        </w:rPr>
        <w:t>fert:</w:t>
      </w:r>
    </w:p>
    <w:p w14:paraId="6CE08AA7" w14:textId="77777777" w:rsidR="00F11231" w:rsidRPr="00A46DB0" w:rsidRDefault="000C37F4" w:rsidP="00444325">
      <w:pPr>
        <w:pStyle w:val="Akapitzlist"/>
        <w:numPr>
          <w:ilvl w:val="1"/>
          <w:numId w:val="20"/>
        </w:numPr>
        <w:spacing w:before="120" w:after="120"/>
        <w:contextualSpacing w:val="0"/>
        <w:jc w:val="both"/>
        <w:rPr>
          <w:rFonts w:ascii="Franklin Gothic Book" w:eastAsia="Times New Roman" w:hAnsi="Franklin Gothic Book" w:cstheme="minorHAnsi"/>
          <w:u w:val="single"/>
          <w:lang w:eastAsia="ja-JP"/>
        </w:rPr>
      </w:pPr>
      <w:r w:rsidRPr="00A46DB0">
        <w:rPr>
          <w:rFonts w:ascii="Franklin Gothic Book" w:eastAsia="Times New Roman" w:hAnsi="Franklin Gothic Book" w:cstheme="minorHAnsi"/>
          <w:u w:val="single"/>
          <w:lang w:eastAsia="ja-JP"/>
        </w:rPr>
        <w:t>Cena ofertowa netto</w:t>
      </w:r>
      <w:r w:rsidR="00BD2430" w:rsidRPr="00A46DB0">
        <w:rPr>
          <w:rFonts w:ascii="Franklin Gothic Book" w:eastAsia="Times New Roman" w:hAnsi="Franklin Gothic Book" w:cstheme="minorHAnsi"/>
          <w:u w:val="single"/>
          <w:lang w:eastAsia="ja-JP"/>
        </w:rPr>
        <w:t>:</w:t>
      </w:r>
      <w:r w:rsidR="004E24CD" w:rsidRPr="00A46DB0">
        <w:rPr>
          <w:rFonts w:ascii="Franklin Gothic Book" w:eastAsia="Times New Roman" w:hAnsi="Franklin Gothic Book"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A46DB0" w14:paraId="4889BA80" w14:textId="77777777" w:rsidTr="00E72716">
        <w:trPr>
          <w:trHeight w:val="486"/>
        </w:trPr>
        <w:tc>
          <w:tcPr>
            <w:tcW w:w="4934" w:type="dxa"/>
            <w:tcMar>
              <w:top w:w="0" w:type="dxa"/>
              <w:left w:w="108" w:type="dxa"/>
              <w:bottom w:w="0" w:type="dxa"/>
              <w:right w:w="108" w:type="dxa"/>
            </w:tcMar>
            <w:vAlign w:val="center"/>
            <w:hideMark/>
          </w:tcPr>
          <w:p w14:paraId="7D341529" w14:textId="77777777" w:rsidR="00C862DD" w:rsidRPr="00A46DB0" w:rsidRDefault="00C862DD" w:rsidP="00444325">
            <w:pPr>
              <w:pStyle w:val="Akapitzlist"/>
              <w:autoSpaceDE w:val="0"/>
              <w:autoSpaceDN w:val="0"/>
              <w:spacing w:before="120" w:after="120" w:line="240" w:lineRule="auto"/>
              <w:ind w:left="-70" w:right="-71"/>
              <w:jc w:val="center"/>
              <w:rPr>
                <w:rFonts w:ascii="Franklin Gothic Book" w:hAnsi="Franklin Gothic Book" w:cstheme="minorHAnsi"/>
                <w:b/>
                <w:bCs/>
                <w:iCs/>
              </w:rPr>
            </w:pPr>
            <w:r w:rsidRPr="00A46DB0">
              <w:rPr>
                <w:rFonts w:ascii="Franklin Gothic Book" w:hAnsi="Franklin Gothic Book" w:cstheme="minorHAnsi"/>
                <w:b/>
                <w:bCs/>
                <w:iCs/>
              </w:rPr>
              <w:t>NAZWA KRYTERIUM</w:t>
            </w:r>
          </w:p>
        </w:tc>
        <w:tc>
          <w:tcPr>
            <w:tcW w:w="3737" w:type="dxa"/>
            <w:tcMar>
              <w:top w:w="0" w:type="dxa"/>
              <w:left w:w="108" w:type="dxa"/>
              <w:bottom w:w="0" w:type="dxa"/>
              <w:right w:w="108" w:type="dxa"/>
            </w:tcMar>
            <w:vAlign w:val="center"/>
            <w:hideMark/>
          </w:tcPr>
          <w:p w14:paraId="521CC6B2" w14:textId="77777777" w:rsidR="00C862DD" w:rsidRPr="00A46DB0" w:rsidRDefault="00C862DD" w:rsidP="00444325">
            <w:pPr>
              <w:pStyle w:val="Akapitzlist"/>
              <w:autoSpaceDE w:val="0"/>
              <w:autoSpaceDN w:val="0"/>
              <w:spacing w:before="120" w:after="120" w:line="240" w:lineRule="auto"/>
              <w:ind w:left="-69"/>
              <w:jc w:val="center"/>
              <w:rPr>
                <w:rFonts w:ascii="Franklin Gothic Book" w:hAnsi="Franklin Gothic Book" w:cstheme="minorHAnsi"/>
                <w:b/>
                <w:bCs/>
                <w:iCs/>
                <w:lang w:eastAsia="pl-PL"/>
              </w:rPr>
            </w:pPr>
            <w:r w:rsidRPr="00A46DB0">
              <w:rPr>
                <w:rFonts w:ascii="Franklin Gothic Book" w:hAnsi="Franklin Gothic Book" w:cstheme="minorHAnsi"/>
                <w:b/>
                <w:bCs/>
                <w:iCs/>
              </w:rPr>
              <w:t>WAGA (udział procentowy)</w:t>
            </w:r>
          </w:p>
          <w:p w14:paraId="34FF7DCC" w14:textId="77777777" w:rsidR="00C862DD" w:rsidRPr="00A46DB0" w:rsidRDefault="00C862DD" w:rsidP="00444325">
            <w:pPr>
              <w:pStyle w:val="Akapitzlist"/>
              <w:autoSpaceDE w:val="0"/>
              <w:autoSpaceDN w:val="0"/>
              <w:spacing w:before="120" w:after="120" w:line="240" w:lineRule="auto"/>
              <w:ind w:left="-69"/>
              <w:jc w:val="center"/>
              <w:rPr>
                <w:rFonts w:ascii="Franklin Gothic Book" w:hAnsi="Franklin Gothic Book" w:cstheme="minorHAnsi"/>
                <w:b/>
                <w:bCs/>
                <w:iCs/>
              </w:rPr>
            </w:pPr>
            <w:r w:rsidRPr="00A46DB0">
              <w:rPr>
                <w:rFonts w:ascii="Franklin Gothic Book" w:hAnsi="Franklin Gothic Book" w:cstheme="minorHAnsi"/>
                <w:b/>
                <w:bCs/>
                <w:iCs/>
              </w:rPr>
              <w:t>(W)</w:t>
            </w:r>
          </w:p>
        </w:tc>
      </w:tr>
      <w:tr w:rsidR="00C862DD" w:rsidRPr="00A46DB0" w14:paraId="4B4AA4C5" w14:textId="77777777" w:rsidTr="00EB66FA">
        <w:trPr>
          <w:trHeight w:val="508"/>
        </w:trPr>
        <w:tc>
          <w:tcPr>
            <w:tcW w:w="4934" w:type="dxa"/>
            <w:tcMar>
              <w:top w:w="0" w:type="dxa"/>
              <w:left w:w="108" w:type="dxa"/>
              <w:bottom w:w="0" w:type="dxa"/>
              <w:right w:w="108" w:type="dxa"/>
            </w:tcMar>
            <w:vAlign w:val="center"/>
          </w:tcPr>
          <w:p w14:paraId="66C48D99" w14:textId="77777777" w:rsidR="00C862DD" w:rsidRPr="00A46DB0" w:rsidRDefault="00DB1221" w:rsidP="00444325">
            <w:pPr>
              <w:spacing w:before="120" w:after="120"/>
              <w:rPr>
                <w:rFonts w:ascii="Franklin Gothic Book" w:hAnsi="Franklin Gothic Book" w:cstheme="minorHAnsi"/>
                <w:sz w:val="22"/>
                <w:szCs w:val="22"/>
              </w:rPr>
            </w:pPr>
            <w:r w:rsidRPr="00A46DB0">
              <w:rPr>
                <w:rFonts w:ascii="Franklin Gothic Book" w:hAnsi="Franklin Gothic Book" w:cstheme="minorHAnsi"/>
                <w:sz w:val="22"/>
                <w:szCs w:val="22"/>
              </w:rPr>
              <w:t>K</w:t>
            </w:r>
            <w:r w:rsidR="0047423F" w:rsidRPr="00A46DB0">
              <w:rPr>
                <w:rFonts w:ascii="Franklin Gothic Book" w:hAnsi="Franklin Gothic Book" w:cstheme="minorHAnsi"/>
                <w:sz w:val="22"/>
                <w:szCs w:val="22"/>
              </w:rPr>
              <w:t>1</w:t>
            </w:r>
            <w:r w:rsidR="00C862DD" w:rsidRPr="00A46DB0">
              <w:rPr>
                <w:rFonts w:ascii="Franklin Gothic Book" w:hAnsi="Franklin Gothic Book" w:cstheme="minorHAnsi"/>
                <w:sz w:val="22"/>
                <w:szCs w:val="22"/>
              </w:rPr>
              <w:t xml:space="preserve"> – </w:t>
            </w:r>
            <w:r w:rsidR="0047423F" w:rsidRPr="00A46DB0">
              <w:rPr>
                <w:rFonts w:ascii="Franklin Gothic Book" w:hAnsi="Franklin Gothic Book" w:cstheme="minorHAnsi"/>
                <w:sz w:val="22"/>
                <w:szCs w:val="22"/>
              </w:rPr>
              <w:t>Cena ofertowa</w:t>
            </w:r>
            <w:r w:rsidR="00B92C4F" w:rsidRPr="00A46DB0">
              <w:rPr>
                <w:rFonts w:ascii="Franklin Gothic Book" w:hAnsi="Franklin Gothic Book"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1D792344" w14:textId="77777777" w:rsidR="00C862DD" w:rsidRPr="00A46DB0" w:rsidRDefault="009C64BE" w:rsidP="00444325">
            <w:pPr>
              <w:pStyle w:val="Akapitzlist"/>
              <w:autoSpaceDE w:val="0"/>
              <w:autoSpaceDN w:val="0"/>
              <w:spacing w:before="120" w:after="120" w:line="240" w:lineRule="auto"/>
              <w:ind w:left="291"/>
              <w:jc w:val="center"/>
              <w:rPr>
                <w:rFonts w:ascii="Franklin Gothic Book" w:hAnsi="Franklin Gothic Book" w:cstheme="minorHAnsi"/>
                <w:b/>
                <w:bCs/>
              </w:rPr>
            </w:pPr>
            <w:sdt>
              <w:sdtPr>
                <w:rPr>
                  <w:rFonts w:ascii="Franklin Gothic Book" w:hAnsi="Franklin Gothic Book" w:cs="Tahoma"/>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A46DB0">
                  <w:rPr>
                    <w:rFonts w:ascii="Franklin Gothic Book" w:hAnsi="Franklin Gothic Book" w:cs="Tahoma"/>
                    <w:b/>
                  </w:rPr>
                  <w:t>100 %</w:t>
                </w:r>
              </w:sdtContent>
            </w:sdt>
          </w:p>
        </w:tc>
      </w:tr>
    </w:tbl>
    <w:p w14:paraId="099FF4D5" w14:textId="77777777" w:rsidR="00C95956" w:rsidRPr="00A46DB0" w:rsidRDefault="00C95956" w:rsidP="00444325">
      <w:pPr>
        <w:pStyle w:val="Akapitzlist"/>
        <w:spacing w:before="120" w:after="0"/>
        <w:ind w:left="360"/>
        <w:contextualSpacing w:val="0"/>
        <w:jc w:val="both"/>
        <w:rPr>
          <w:rFonts w:ascii="Franklin Gothic Book" w:eastAsia="Times New Roman" w:hAnsi="Franklin Gothic Book" w:cstheme="minorHAnsi"/>
          <w:vanish/>
          <w:u w:val="single"/>
          <w:lang w:eastAsia="ja-JP"/>
        </w:rPr>
      </w:pPr>
    </w:p>
    <w:p w14:paraId="58804BFF" w14:textId="77777777" w:rsidR="00C95956" w:rsidRPr="00A46DB0" w:rsidRDefault="00C95956" w:rsidP="00444325">
      <w:pPr>
        <w:pStyle w:val="Akapitzlist"/>
        <w:spacing w:before="120" w:after="0"/>
        <w:ind w:left="360"/>
        <w:contextualSpacing w:val="0"/>
        <w:jc w:val="both"/>
        <w:rPr>
          <w:rFonts w:ascii="Franklin Gothic Book" w:eastAsia="Times New Roman" w:hAnsi="Franklin Gothic Book" w:cstheme="minorHAnsi"/>
          <w:vanish/>
          <w:u w:val="single"/>
          <w:lang w:eastAsia="ja-JP"/>
        </w:rPr>
      </w:pPr>
    </w:p>
    <w:p w14:paraId="4CF04D74" w14:textId="77777777" w:rsidR="00C95956" w:rsidRPr="00A46DB0" w:rsidRDefault="00C95956" w:rsidP="00444325">
      <w:pPr>
        <w:pStyle w:val="Akapitzlist"/>
        <w:spacing w:before="120" w:after="0"/>
        <w:ind w:left="1000"/>
        <w:contextualSpacing w:val="0"/>
        <w:jc w:val="both"/>
        <w:rPr>
          <w:rFonts w:ascii="Franklin Gothic Book" w:eastAsia="Times New Roman" w:hAnsi="Franklin Gothic Book" w:cstheme="minorHAnsi"/>
          <w:vanish/>
          <w:u w:val="single"/>
          <w:lang w:eastAsia="ja-JP"/>
        </w:rPr>
      </w:pPr>
    </w:p>
    <w:p w14:paraId="39D8307C" w14:textId="04AEBE0A" w:rsidR="004E24CD" w:rsidRPr="00A46DB0" w:rsidRDefault="002F3FB1" w:rsidP="00444325">
      <w:pPr>
        <w:pStyle w:val="Akapitzlist"/>
        <w:numPr>
          <w:ilvl w:val="1"/>
          <w:numId w:val="20"/>
        </w:numPr>
        <w:spacing w:before="120" w:after="120"/>
        <w:contextualSpacing w:val="0"/>
        <w:jc w:val="both"/>
        <w:rPr>
          <w:rFonts w:ascii="Franklin Gothic Book" w:eastAsia="Times New Roman" w:hAnsi="Franklin Gothic Book" w:cstheme="minorHAnsi"/>
          <w:u w:val="single"/>
          <w:lang w:eastAsia="ja-JP"/>
        </w:rPr>
      </w:pPr>
      <w:r w:rsidRPr="00A46DB0">
        <w:rPr>
          <w:rFonts w:ascii="Franklin Gothic Book" w:eastAsia="Times New Roman" w:hAnsi="Franklin Gothic Book" w:cstheme="minorHAnsi"/>
          <w:u w:val="single"/>
          <w:lang w:eastAsia="ja-JP"/>
        </w:rPr>
        <w:t>Okres udzielonej gwarancji</w:t>
      </w:r>
      <w:r w:rsidR="00BD2430" w:rsidRPr="00A46DB0">
        <w:rPr>
          <w:rFonts w:ascii="Franklin Gothic Book" w:eastAsia="Times New Roman" w:hAnsi="Franklin Gothic Book" w:cstheme="minorHAnsi"/>
          <w:u w:val="single"/>
          <w:lang w:eastAsia="ja-JP"/>
        </w:rPr>
        <w:t>:</w:t>
      </w:r>
      <w:r w:rsidR="004E24CD" w:rsidRPr="00A46DB0">
        <w:rPr>
          <w:rFonts w:ascii="Franklin Gothic Book" w:eastAsia="Times New Roman" w:hAnsi="Franklin Gothic Book" w:cstheme="minorHAnsi"/>
          <w:u w:val="single"/>
          <w:lang w:eastAsia="ja-JP"/>
        </w:rPr>
        <w:t xml:space="preserve"> </w:t>
      </w:r>
      <w:sdt>
        <w:sdtPr>
          <w:rPr>
            <w:rFonts w:ascii="Franklin Gothic Book" w:eastAsia="Times New Roman" w:hAnsi="Franklin Gothic Book" w:cstheme="minorHAnsi"/>
            <w:b/>
            <w:u w:val="single"/>
            <w:lang w:eastAsia="ja-JP"/>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962A4" w:rsidRPr="00A46DB0">
            <w:rPr>
              <w:rFonts w:ascii="Franklin Gothic Book" w:eastAsia="Times New Roman" w:hAnsi="Franklin Gothic Book" w:cstheme="minorHAnsi"/>
              <w:b/>
              <w:u w:val="single"/>
              <w:lang w:eastAsia="ja-JP"/>
            </w:rPr>
            <w:t xml:space="preserve">Niniejszy zapis nie obowiązuje </w:t>
          </w:r>
        </w:sdtContent>
      </w:sdt>
      <w:r w:rsidR="004E24CD" w:rsidRPr="00A46DB0">
        <w:rPr>
          <w:rFonts w:ascii="Franklin Gothic Book" w:eastAsia="Times New Roman" w:hAnsi="Franklin Gothic Book"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A46DB0" w14:paraId="6E561279" w14:textId="77777777" w:rsidTr="004B3787">
        <w:trPr>
          <w:trHeight w:val="486"/>
        </w:trPr>
        <w:tc>
          <w:tcPr>
            <w:tcW w:w="4934" w:type="dxa"/>
            <w:tcMar>
              <w:top w:w="0" w:type="dxa"/>
              <w:left w:w="108" w:type="dxa"/>
              <w:bottom w:w="0" w:type="dxa"/>
              <w:right w:w="108" w:type="dxa"/>
            </w:tcMar>
            <w:vAlign w:val="center"/>
            <w:hideMark/>
          </w:tcPr>
          <w:p w14:paraId="35C8DA9E" w14:textId="77777777" w:rsidR="00C95956" w:rsidRPr="00A46DB0" w:rsidRDefault="00C95956" w:rsidP="00444325">
            <w:pPr>
              <w:pStyle w:val="Akapitzlist"/>
              <w:autoSpaceDE w:val="0"/>
              <w:autoSpaceDN w:val="0"/>
              <w:spacing w:before="120" w:after="120" w:line="240" w:lineRule="auto"/>
              <w:ind w:left="-70" w:right="-71"/>
              <w:jc w:val="center"/>
              <w:rPr>
                <w:rFonts w:ascii="Franklin Gothic Book" w:hAnsi="Franklin Gothic Book" w:cstheme="minorHAnsi"/>
                <w:b/>
                <w:bCs/>
                <w:iCs/>
                <w:strike/>
              </w:rPr>
            </w:pPr>
            <w:r w:rsidRPr="00A46DB0">
              <w:rPr>
                <w:rFonts w:ascii="Franklin Gothic Book" w:hAnsi="Franklin Gothic Book" w:cstheme="minorHAnsi"/>
                <w:b/>
                <w:bCs/>
                <w:iCs/>
                <w:strike/>
              </w:rPr>
              <w:t>NAZWA KRYTERIUM</w:t>
            </w:r>
          </w:p>
        </w:tc>
        <w:tc>
          <w:tcPr>
            <w:tcW w:w="3737" w:type="dxa"/>
            <w:tcMar>
              <w:top w:w="0" w:type="dxa"/>
              <w:left w:w="108" w:type="dxa"/>
              <w:bottom w:w="0" w:type="dxa"/>
              <w:right w:w="108" w:type="dxa"/>
            </w:tcMar>
            <w:vAlign w:val="center"/>
            <w:hideMark/>
          </w:tcPr>
          <w:p w14:paraId="7577A381" w14:textId="77777777" w:rsidR="00C95956" w:rsidRPr="00A46DB0" w:rsidRDefault="00C95956" w:rsidP="00444325">
            <w:pPr>
              <w:pStyle w:val="Akapitzlist"/>
              <w:autoSpaceDE w:val="0"/>
              <w:autoSpaceDN w:val="0"/>
              <w:spacing w:before="120" w:after="120" w:line="240" w:lineRule="auto"/>
              <w:ind w:left="-69"/>
              <w:jc w:val="center"/>
              <w:rPr>
                <w:rFonts w:ascii="Franklin Gothic Book" w:hAnsi="Franklin Gothic Book" w:cstheme="minorHAnsi"/>
                <w:b/>
                <w:bCs/>
                <w:iCs/>
                <w:strike/>
                <w:lang w:eastAsia="pl-PL"/>
              </w:rPr>
            </w:pPr>
            <w:r w:rsidRPr="00A46DB0">
              <w:rPr>
                <w:rFonts w:ascii="Franklin Gothic Book" w:hAnsi="Franklin Gothic Book" w:cstheme="minorHAnsi"/>
                <w:b/>
                <w:bCs/>
                <w:iCs/>
                <w:strike/>
              </w:rPr>
              <w:t>WAGA (udział procentowy)</w:t>
            </w:r>
          </w:p>
          <w:p w14:paraId="09C89057" w14:textId="77777777" w:rsidR="00C95956" w:rsidRPr="00A46DB0" w:rsidRDefault="00C95956" w:rsidP="00444325">
            <w:pPr>
              <w:pStyle w:val="Akapitzlist"/>
              <w:autoSpaceDE w:val="0"/>
              <w:autoSpaceDN w:val="0"/>
              <w:spacing w:before="120" w:after="120" w:line="240" w:lineRule="auto"/>
              <w:ind w:left="-69"/>
              <w:jc w:val="center"/>
              <w:rPr>
                <w:rFonts w:ascii="Franklin Gothic Book" w:hAnsi="Franklin Gothic Book" w:cstheme="minorHAnsi"/>
                <w:b/>
                <w:bCs/>
                <w:iCs/>
                <w:strike/>
              </w:rPr>
            </w:pPr>
            <w:r w:rsidRPr="00A46DB0">
              <w:rPr>
                <w:rFonts w:ascii="Franklin Gothic Book" w:hAnsi="Franklin Gothic Book" w:cstheme="minorHAnsi"/>
                <w:b/>
                <w:bCs/>
                <w:iCs/>
                <w:strike/>
              </w:rPr>
              <w:t>(W)</w:t>
            </w:r>
          </w:p>
        </w:tc>
      </w:tr>
      <w:tr w:rsidR="00C95956" w:rsidRPr="00A46DB0" w14:paraId="69DF336C" w14:textId="77777777" w:rsidTr="00EB66FA">
        <w:trPr>
          <w:trHeight w:val="508"/>
        </w:trPr>
        <w:tc>
          <w:tcPr>
            <w:tcW w:w="4934" w:type="dxa"/>
            <w:tcMar>
              <w:top w:w="0" w:type="dxa"/>
              <w:left w:w="108" w:type="dxa"/>
              <w:bottom w:w="0" w:type="dxa"/>
              <w:right w:w="108" w:type="dxa"/>
            </w:tcMar>
            <w:vAlign w:val="center"/>
          </w:tcPr>
          <w:p w14:paraId="770FA6FC" w14:textId="77777777" w:rsidR="00C95956" w:rsidRPr="00A46DB0" w:rsidRDefault="00C95956" w:rsidP="00444325">
            <w:pPr>
              <w:spacing w:before="120" w:after="120"/>
              <w:rPr>
                <w:rFonts w:ascii="Franklin Gothic Book" w:hAnsi="Franklin Gothic Book" w:cstheme="minorHAnsi"/>
                <w:strike/>
                <w:sz w:val="22"/>
                <w:szCs w:val="22"/>
              </w:rPr>
            </w:pPr>
            <w:r w:rsidRPr="00A46DB0">
              <w:rPr>
                <w:rFonts w:ascii="Franklin Gothic Book" w:hAnsi="Franklin Gothic Book" w:cstheme="minorHAnsi"/>
                <w:strike/>
                <w:sz w:val="22"/>
                <w:szCs w:val="22"/>
              </w:rPr>
              <w:t>K</w:t>
            </w:r>
            <w:r w:rsidR="002F3FB1" w:rsidRPr="00A46DB0">
              <w:rPr>
                <w:rFonts w:ascii="Franklin Gothic Book" w:hAnsi="Franklin Gothic Book" w:cstheme="minorHAnsi"/>
                <w:strike/>
                <w:sz w:val="22"/>
                <w:szCs w:val="22"/>
              </w:rPr>
              <w:t>2</w:t>
            </w:r>
            <w:r w:rsidRPr="00A46DB0">
              <w:rPr>
                <w:rFonts w:ascii="Franklin Gothic Book" w:hAnsi="Franklin Gothic Book" w:cstheme="minorHAnsi"/>
                <w:strike/>
                <w:sz w:val="22"/>
                <w:szCs w:val="22"/>
              </w:rPr>
              <w:t xml:space="preserve"> – </w:t>
            </w:r>
            <w:r w:rsidR="002F3FB1" w:rsidRPr="00A46DB0">
              <w:rPr>
                <w:rFonts w:ascii="Franklin Gothic Book" w:hAnsi="Franklin Gothic Book"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2E861BA4" w14:textId="77777777" w:rsidR="00C95956" w:rsidRPr="00A46DB0" w:rsidRDefault="009C64BE" w:rsidP="00444325">
            <w:pPr>
              <w:pStyle w:val="Akapitzlist"/>
              <w:autoSpaceDE w:val="0"/>
              <w:autoSpaceDN w:val="0"/>
              <w:spacing w:before="120" w:after="120" w:line="240" w:lineRule="auto"/>
              <w:ind w:left="291"/>
              <w:jc w:val="center"/>
              <w:rPr>
                <w:rFonts w:ascii="Franklin Gothic Book" w:hAnsi="Franklin Gothic Book" w:cstheme="minorHAnsi"/>
                <w:b/>
                <w:bCs/>
                <w:strike/>
              </w:rPr>
            </w:pPr>
            <w:sdt>
              <w:sdtPr>
                <w:rPr>
                  <w:rFonts w:ascii="Franklin Gothic Book" w:hAnsi="Franklin Gothic Book" w:cs="Tahoma"/>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A46DB0">
                  <w:rPr>
                    <w:rFonts w:ascii="Franklin Gothic Book" w:hAnsi="Franklin Gothic Book" w:cs="Tahoma"/>
                    <w:b/>
                    <w:strike/>
                  </w:rPr>
                  <w:t>0 %</w:t>
                </w:r>
              </w:sdtContent>
            </w:sdt>
          </w:p>
        </w:tc>
      </w:tr>
    </w:tbl>
    <w:p w14:paraId="32C4B610" w14:textId="77777777" w:rsidR="00C31B80" w:rsidRPr="00A46DB0" w:rsidRDefault="00C31B80" w:rsidP="00444325">
      <w:pPr>
        <w:rPr>
          <w:rFonts w:ascii="Franklin Gothic Book" w:hAnsi="Franklin Gothic Book" w:cstheme="minorHAnsi"/>
          <w:b/>
          <w:bCs/>
          <w:sz w:val="22"/>
          <w:szCs w:val="22"/>
        </w:rPr>
      </w:pPr>
    </w:p>
    <w:p w14:paraId="3F895902" w14:textId="77777777" w:rsidR="001F3E39" w:rsidRPr="00A46DB0" w:rsidRDefault="001F3E39" w:rsidP="00444325">
      <w:pPr>
        <w:pStyle w:val="Akapitzlist"/>
        <w:spacing w:before="120" w:after="120"/>
        <w:ind w:left="360"/>
        <w:contextualSpacing w:val="0"/>
        <w:jc w:val="both"/>
        <w:rPr>
          <w:rFonts w:ascii="Franklin Gothic Book" w:eastAsia="Times New Roman" w:hAnsi="Franklin Gothic Book" w:cstheme="minorHAnsi"/>
          <w:vanish/>
          <w:u w:val="single"/>
          <w:lang w:eastAsia="ja-JP"/>
        </w:rPr>
      </w:pPr>
    </w:p>
    <w:p w14:paraId="1328695C" w14:textId="77777777" w:rsidR="001F3E39" w:rsidRPr="00A46DB0" w:rsidRDefault="001F3E39" w:rsidP="00444325">
      <w:pPr>
        <w:pStyle w:val="Akapitzlist"/>
        <w:spacing w:before="120" w:after="120"/>
        <w:ind w:left="360"/>
        <w:contextualSpacing w:val="0"/>
        <w:jc w:val="both"/>
        <w:rPr>
          <w:rFonts w:ascii="Franklin Gothic Book" w:eastAsia="Times New Roman" w:hAnsi="Franklin Gothic Book" w:cstheme="minorHAnsi"/>
          <w:vanish/>
          <w:u w:val="single"/>
          <w:lang w:eastAsia="ja-JP"/>
        </w:rPr>
      </w:pPr>
    </w:p>
    <w:p w14:paraId="105EBAC7" w14:textId="77777777" w:rsidR="001F3E39" w:rsidRPr="00A46DB0" w:rsidRDefault="001F3E39" w:rsidP="00444325">
      <w:pPr>
        <w:pStyle w:val="Akapitzlist"/>
        <w:spacing w:before="120" w:after="120"/>
        <w:ind w:left="1000"/>
        <w:contextualSpacing w:val="0"/>
        <w:jc w:val="both"/>
        <w:rPr>
          <w:rFonts w:ascii="Franklin Gothic Book" w:eastAsia="Times New Roman" w:hAnsi="Franklin Gothic Book" w:cstheme="minorHAnsi"/>
          <w:vanish/>
          <w:u w:val="single"/>
          <w:lang w:eastAsia="ja-JP"/>
        </w:rPr>
      </w:pPr>
    </w:p>
    <w:p w14:paraId="1D301B4B" w14:textId="77777777" w:rsidR="001F3E39" w:rsidRPr="00A46DB0" w:rsidRDefault="001F3E39" w:rsidP="00444325">
      <w:pPr>
        <w:pStyle w:val="Akapitzlist"/>
        <w:spacing w:before="120" w:after="120"/>
        <w:ind w:left="1000"/>
        <w:contextualSpacing w:val="0"/>
        <w:jc w:val="both"/>
        <w:rPr>
          <w:rFonts w:ascii="Franklin Gothic Book" w:eastAsia="Times New Roman" w:hAnsi="Franklin Gothic Book" w:cstheme="minorHAnsi"/>
          <w:vanish/>
          <w:u w:val="single"/>
          <w:lang w:eastAsia="ja-JP"/>
        </w:rPr>
      </w:pPr>
    </w:p>
    <w:p w14:paraId="5993CC29" w14:textId="27C57E4E" w:rsidR="001F3E39" w:rsidRPr="00A46DB0" w:rsidRDefault="00D85FC2" w:rsidP="00444325">
      <w:pPr>
        <w:pStyle w:val="Akapitzlist"/>
        <w:numPr>
          <w:ilvl w:val="1"/>
          <w:numId w:val="20"/>
        </w:numPr>
        <w:spacing w:before="120" w:after="120"/>
        <w:contextualSpacing w:val="0"/>
        <w:jc w:val="both"/>
        <w:rPr>
          <w:rFonts w:ascii="Franklin Gothic Book" w:eastAsia="Times New Roman" w:hAnsi="Franklin Gothic Book" w:cstheme="minorHAnsi"/>
          <w:u w:val="single"/>
          <w:lang w:eastAsia="ja-JP"/>
        </w:rPr>
      </w:pPr>
      <w:r w:rsidRPr="00A46DB0">
        <w:rPr>
          <w:rFonts w:ascii="Franklin Gothic Book" w:eastAsia="Times New Roman" w:hAnsi="Franklin Gothic Book" w:cstheme="minorHAnsi"/>
          <w:u w:val="single"/>
          <w:lang w:eastAsia="ja-JP"/>
        </w:rPr>
        <w:lastRenderedPageBreak/>
        <w:t>Termin wykonania</w:t>
      </w:r>
      <w:r w:rsidR="001F3E39" w:rsidRPr="00A46DB0">
        <w:rPr>
          <w:rFonts w:ascii="Franklin Gothic Book" w:eastAsia="Times New Roman" w:hAnsi="Franklin Gothic Book" w:cstheme="minorHAnsi"/>
          <w:u w:val="single"/>
          <w:lang w:eastAsia="ja-JP"/>
        </w:rPr>
        <w:t xml:space="preserve">: </w:t>
      </w:r>
      <w:sdt>
        <w:sdtPr>
          <w:rPr>
            <w:rFonts w:ascii="Franklin Gothic Book" w:eastAsia="Times New Roman" w:hAnsi="Franklin Gothic Book" w:cstheme="minorHAnsi"/>
            <w:b/>
            <w:u w:val="single"/>
            <w:lang w:eastAsia="ja-JP"/>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1122A" w:rsidRPr="00A46DB0">
            <w:rPr>
              <w:rFonts w:ascii="Franklin Gothic Book" w:eastAsia="Times New Roman" w:hAnsi="Franklin Gothic Book" w:cstheme="minorHAnsi"/>
              <w:b/>
              <w:u w:val="single"/>
              <w:lang w:eastAsia="ja-JP"/>
            </w:rPr>
            <w:t xml:space="preserve">Niniejszy zapis nie obowiązuje </w:t>
          </w:r>
        </w:sdtContent>
      </w:sdt>
      <w:r w:rsidR="001F3E39" w:rsidRPr="00A46DB0">
        <w:rPr>
          <w:rFonts w:ascii="Franklin Gothic Book" w:eastAsia="Times New Roman" w:hAnsi="Franklin Gothic Book"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A46DB0" w14:paraId="2C02EAFD" w14:textId="77777777" w:rsidTr="004B3787">
        <w:trPr>
          <w:trHeight w:val="486"/>
        </w:trPr>
        <w:tc>
          <w:tcPr>
            <w:tcW w:w="4934" w:type="dxa"/>
            <w:tcMar>
              <w:top w:w="0" w:type="dxa"/>
              <w:left w:w="108" w:type="dxa"/>
              <w:bottom w:w="0" w:type="dxa"/>
              <w:right w:w="108" w:type="dxa"/>
            </w:tcMar>
            <w:vAlign w:val="center"/>
            <w:hideMark/>
          </w:tcPr>
          <w:p w14:paraId="160C186A" w14:textId="77777777" w:rsidR="001F3E39" w:rsidRPr="00A46DB0" w:rsidRDefault="001F3E39" w:rsidP="00444325">
            <w:pPr>
              <w:pStyle w:val="Akapitzlist"/>
              <w:autoSpaceDE w:val="0"/>
              <w:autoSpaceDN w:val="0"/>
              <w:spacing w:before="120" w:after="120" w:line="240" w:lineRule="auto"/>
              <w:ind w:left="-70" w:right="-71"/>
              <w:jc w:val="center"/>
              <w:rPr>
                <w:rFonts w:ascii="Franklin Gothic Book" w:hAnsi="Franklin Gothic Book" w:cstheme="minorHAnsi"/>
                <w:b/>
                <w:bCs/>
                <w:iCs/>
                <w:strike/>
              </w:rPr>
            </w:pPr>
            <w:r w:rsidRPr="00A46DB0">
              <w:rPr>
                <w:rFonts w:ascii="Franklin Gothic Book" w:hAnsi="Franklin Gothic Book" w:cstheme="minorHAnsi"/>
                <w:b/>
                <w:bCs/>
                <w:iCs/>
                <w:strike/>
              </w:rPr>
              <w:t>NAZWA KRYTERIUM</w:t>
            </w:r>
          </w:p>
        </w:tc>
        <w:tc>
          <w:tcPr>
            <w:tcW w:w="3737" w:type="dxa"/>
            <w:tcMar>
              <w:top w:w="0" w:type="dxa"/>
              <w:left w:w="108" w:type="dxa"/>
              <w:bottom w:w="0" w:type="dxa"/>
              <w:right w:w="108" w:type="dxa"/>
            </w:tcMar>
            <w:vAlign w:val="center"/>
            <w:hideMark/>
          </w:tcPr>
          <w:p w14:paraId="691153FA" w14:textId="77777777" w:rsidR="001F3E39" w:rsidRPr="00A46DB0" w:rsidRDefault="001F3E39" w:rsidP="00444325">
            <w:pPr>
              <w:pStyle w:val="Akapitzlist"/>
              <w:autoSpaceDE w:val="0"/>
              <w:autoSpaceDN w:val="0"/>
              <w:spacing w:before="120" w:after="120" w:line="240" w:lineRule="auto"/>
              <w:ind w:left="-69"/>
              <w:jc w:val="center"/>
              <w:rPr>
                <w:rFonts w:ascii="Franklin Gothic Book" w:hAnsi="Franklin Gothic Book" w:cstheme="minorHAnsi"/>
                <w:b/>
                <w:bCs/>
                <w:iCs/>
                <w:strike/>
                <w:lang w:eastAsia="pl-PL"/>
              </w:rPr>
            </w:pPr>
            <w:r w:rsidRPr="00A46DB0">
              <w:rPr>
                <w:rFonts w:ascii="Franklin Gothic Book" w:hAnsi="Franklin Gothic Book" w:cstheme="minorHAnsi"/>
                <w:b/>
                <w:bCs/>
                <w:iCs/>
                <w:strike/>
              </w:rPr>
              <w:t>WAGA (udział procentowy)</w:t>
            </w:r>
          </w:p>
          <w:p w14:paraId="58CF83DF" w14:textId="77777777" w:rsidR="001F3E39" w:rsidRPr="00A46DB0" w:rsidRDefault="001F3E39" w:rsidP="00444325">
            <w:pPr>
              <w:pStyle w:val="Akapitzlist"/>
              <w:autoSpaceDE w:val="0"/>
              <w:autoSpaceDN w:val="0"/>
              <w:spacing w:before="120" w:after="120" w:line="240" w:lineRule="auto"/>
              <w:ind w:left="-69"/>
              <w:jc w:val="center"/>
              <w:rPr>
                <w:rFonts w:ascii="Franklin Gothic Book" w:hAnsi="Franklin Gothic Book" w:cstheme="minorHAnsi"/>
                <w:b/>
                <w:bCs/>
                <w:iCs/>
                <w:strike/>
              </w:rPr>
            </w:pPr>
            <w:r w:rsidRPr="00A46DB0">
              <w:rPr>
                <w:rFonts w:ascii="Franklin Gothic Book" w:hAnsi="Franklin Gothic Book" w:cstheme="minorHAnsi"/>
                <w:b/>
                <w:bCs/>
                <w:iCs/>
                <w:strike/>
              </w:rPr>
              <w:t>(W)</w:t>
            </w:r>
          </w:p>
        </w:tc>
      </w:tr>
      <w:tr w:rsidR="001F3E39" w:rsidRPr="00A46DB0" w14:paraId="74E31FD0" w14:textId="77777777" w:rsidTr="004B3787">
        <w:trPr>
          <w:trHeight w:val="508"/>
        </w:trPr>
        <w:tc>
          <w:tcPr>
            <w:tcW w:w="4934" w:type="dxa"/>
            <w:tcMar>
              <w:top w:w="0" w:type="dxa"/>
              <w:left w:w="108" w:type="dxa"/>
              <w:bottom w:w="0" w:type="dxa"/>
              <w:right w:w="108" w:type="dxa"/>
            </w:tcMar>
            <w:vAlign w:val="center"/>
          </w:tcPr>
          <w:p w14:paraId="06FDB1BF" w14:textId="77777777" w:rsidR="001F3E39" w:rsidRPr="00A46DB0" w:rsidRDefault="001F3E39" w:rsidP="00D85FC2">
            <w:pPr>
              <w:spacing w:before="120" w:after="120"/>
              <w:rPr>
                <w:rFonts w:ascii="Franklin Gothic Book" w:hAnsi="Franklin Gothic Book" w:cstheme="minorHAnsi"/>
                <w:strike/>
                <w:sz w:val="22"/>
                <w:szCs w:val="22"/>
              </w:rPr>
            </w:pPr>
            <w:r w:rsidRPr="00A46DB0">
              <w:rPr>
                <w:rFonts w:ascii="Franklin Gothic Book" w:hAnsi="Franklin Gothic Book" w:cstheme="minorHAnsi"/>
                <w:strike/>
                <w:sz w:val="22"/>
                <w:szCs w:val="22"/>
              </w:rPr>
              <w:t xml:space="preserve">K3 – </w:t>
            </w:r>
            <w:r w:rsidR="00D85FC2" w:rsidRPr="00A46DB0">
              <w:rPr>
                <w:rFonts w:ascii="Franklin Gothic Book" w:hAnsi="Franklin Gothic Book" w:cstheme="minorHAnsi"/>
                <w:strike/>
                <w:sz w:val="22"/>
                <w:szCs w:val="22"/>
              </w:rPr>
              <w:t>Termin wykonania</w:t>
            </w:r>
            <w:r w:rsidR="009F6465" w:rsidRPr="00A46DB0">
              <w:rPr>
                <w:rFonts w:ascii="Franklin Gothic Book" w:hAnsi="Franklin Gothic Book" w:cstheme="minorHAnsi"/>
                <w:strike/>
                <w:sz w:val="22"/>
                <w:szCs w:val="22"/>
              </w:rPr>
              <w:t xml:space="preserve"> zamówienia</w:t>
            </w:r>
          </w:p>
        </w:tc>
        <w:tc>
          <w:tcPr>
            <w:tcW w:w="3737" w:type="dxa"/>
            <w:tcMar>
              <w:top w:w="0" w:type="dxa"/>
              <w:left w:w="108" w:type="dxa"/>
              <w:bottom w:w="0" w:type="dxa"/>
              <w:right w:w="108" w:type="dxa"/>
            </w:tcMar>
            <w:vAlign w:val="center"/>
          </w:tcPr>
          <w:p w14:paraId="4D98AAF4" w14:textId="77777777" w:rsidR="001F3E39" w:rsidRPr="00A46DB0" w:rsidRDefault="009C64BE" w:rsidP="004B3787">
            <w:pPr>
              <w:pStyle w:val="Akapitzlist"/>
              <w:autoSpaceDE w:val="0"/>
              <w:autoSpaceDN w:val="0"/>
              <w:spacing w:before="120" w:after="120" w:line="240" w:lineRule="auto"/>
              <w:ind w:left="291"/>
              <w:jc w:val="center"/>
              <w:rPr>
                <w:rFonts w:ascii="Franklin Gothic Book" w:hAnsi="Franklin Gothic Book" w:cstheme="minorHAnsi"/>
                <w:b/>
                <w:bCs/>
                <w:strike/>
              </w:rPr>
            </w:pPr>
            <w:sdt>
              <w:sdtPr>
                <w:rPr>
                  <w:rFonts w:ascii="Franklin Gothic Book" w:hAnsi="Franklin Gothic Book" w:cs="Tahoma"/>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A46DB0">
                  <w:rPr>
                    <w:rFonts w:ascii="Franklin Gothic Book" w:hAnsi="Franklin Gothic Book" w:cs="Tahoma"/>
                    <w:b/>
                    <w:strike/>
                  </w:rPr>
                  <w:t>0 %</w:t>
                </w:r>
              </w:sdtContent>
            </w:sdt>
          </w:p>
        </w:tc>
      </w:tr>
    </w:tbl>
    <w:p w14:paraId="48487236" w14:textId="77777777" w:rsidR="001F3E39" w:rsidRPr="00A46DB0" w:rsidRDefault="001F3E39" w:rsidP="00637067">
      <w:pPr>
        <w:rPr>
          <w:rFonts w:ascii="Franklin Gothic Book" w:hAnsi="Franklin Gothic Book" w:cstheme="minorHAnsi"/>
          <w:b/>
          <w:bCs/>
          <w:sz w:val="22"/>
          <w:szCs w:val="22"/>
        </w:rPr>
      </w:pPr>
    </w:p>
    <w:p w14:paraId="1E526101" w14:textId="77777777" w:rsidR="00637067" w:rsidRPr="00A46DB0" w:rsidRDefault="00DB1221" w:rsidP="00637067">
      <w:pPr>
        <w:rPr>
          <w:rFonts w:ascii="Franklin Gothic Book" w:hAnsi="Franklin Gothic Book" w:cstheme="minorHAnsi"/>
          <w:b/>
          <w:bCs/>
          <w:sz w:val="22"/>
          <w:szCs w:val="22"/>
        </w:rPr>
      </w:pPr>
      <w:r w:rsidRPr="00A46DB0">
        <w:rPr>
          <w:rFonts w:ascii="Franklin Gothic Book" w:hAnsi="Franklin Gothic Book" w:cstheme="minorHAnsi"/>
          <w:b/>
          <w:bCs/>
          <w:sz w:val="22"/>
          <w:szCs w:val="22"/>
        </w:rPr>
        <w:t>Bilans oceny ofert</w:t>
      </w:r>
    </w:p>
    <w:p w14:paraId="59601F9B" w14:textId="77777777" w:rsidR="00637067" w:rsidRPr="00A46DB0" w:rsidRDefault="00637067" w:rsidP="00637067">
      <w:pPr>
        <w:rPr>
          <w:rFonts w:ascii="Franklin Gothic Book" w:hAnsi="Franklin Gothic Book" w:cstheme="minorHAnsi"/>
          <w:b/>
          <w:bCs/>
          <w:sz w:val="22"/>
          <w:szCs w:val="22"/>
        </w:rPr>
      </w:pPr>
    </w:p>
    <w:p w14:paraId="57A958A5" w14:textId="77777777" w:rsidR="00637067" w:rsidRPr="00A46DB0" w:rsidRDefault="00637067" w:rsidP="00637067">
      <w:pPr>
        <w:rPr>
          <w:rFonts w:ascii="Franklin Gothic Book" w:eastAsiaTheme="minorHAnsi" w:hAnsi="Franklin Gothic Book" w:cstheme="minorHAnsi"/>
          <w:b/>
          <w:bCs/>
          <w:sz w:val="22"/>
          <w:szCs w:val="22"/>
        </w:rPr>
      </w:pPr>
      <w:r w:rsidRPr="00A46DB0">
        <w:rPr>
          <w:rFonts w:ascii="Franklin Gothic Book" w:hAnsi="Franklin Gothic Book" w:cstheme="minorHAnsi"/>
          <w:b/>
          <w:bCs/>
          <w:sz w:val="22"/>
          <w:szCs w:val="22"/>
        </w:rPr>
        <w:t>K</w:t>
      </w:r>
      <w:r w:rsidR="0047423F" w:rsidRPr="00A46DB0">
        <w:rPr>
          <w:rFonts w:ascii="Franklin Gothic Book" w:hAnsi="Franklin Gothic Book" w:cstheme="minorHAnsi"/>
          <w:b/>
          <w:bCs/>
          <w:sz w:val="22"/>
          <w:szCs w:val="22"/>
        </w:rPr>
        <w:t>1</w:t>
      </w:r>
      <w:r w:rsidR="00DB1221" w:rsidRPr="00A46DB0">
        <w:rPr>
          <w:rFonts w:ascii="Franklin Gothic Book" w:hAnsi="Franklin Gothic Book" w:cstheme="minorHAnsi"/>
          <w:b/>
          <w:bCs/>
          <w:sz w:val="22"/>
          <w:szCs w:val="22"/>
        </w:rPr>
        <w:t xml:space="preserve"> </w:t>
      </w:r>
      <w:r w:rsidR="0047423F" w:rsidRPr="00A46DB0">
        <w:rPr>
          <w:rFonts w:ascii="Franklin Gothic Book" w:hAnsi="Franklin Gothic Book" w:cstheme="minorHAnsi"/>
          <w:b/>
          <w:bCs/>
          <w:sz w:val="22"/>
          <w:szCs w:val="22"/>
        </w:rPr>
        <w:t>–</w:t>
      </w:r>
      <w:r w:rsidR="00DB1221" w:rsidRPr="00A46DB0">
        <w:rPr>
          <w:rFonts w:ascii="Franklin Gothic Book" w:hAnsi="Franklin Gothic Book" w:cstheme="minorHAnsi"/>
          <w:b/>
          <w:bCs/>
          <w:sz w:val="22"/>
          <w:szCs w:val="22"/>
        </w:rPr>
        <w:t xml:space="preserve"> </w:t>
      </w:r>
      <w:r w:rsidR="0047423F" w:rsidRPr="00A46DB0">
        <w:rPr>
          <w:rFonts w:ascii="Franklin Gothic Book" w:hAnsi="Franklin Gothic Book" w:cstheme="minorHAnsi"/>
          <w:b/>
          <w:bCs/>
          <w:sz w:val="22"/>
          <w:szCs w:val="22"/>
        </w:rPr>
        <w:t>Cena ofertowa netto</w:t>
      </w:r>
      <w:r w:rsidRPr="00A46DB0">
        <w:rPr>
          <w:rFonts w:ascii="Franklin Gothic Book" w:hAnsi="Franklin Gothic Book" w:cstheme="minorHAnsi"/>
          <w:b/>
          <w:bCs/>
          <w:sz w:val="22"/>
          <w:szCs w:val="22"/>
        </w:rPr>
        <w:t xml:space="preserve"> - znaczenie (waga) / max. </w:t>
      </w:r>
      <w:sdt>
        <w:sdtPr>
          <w:rPr>
            <w:rFonts w:ascii="Franklin Gothic Book" w:hAnsi="Franklin Gothic Book" w:cs="Tahoma"/>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A46DB0">
            <w:rPr>
              <w:rFonts w:ascii="Franklin Gothic Book" w:hAnsi="Franklin Gothic Book" w:cs="Tahoma"/>
              <w:b/>
              <w:sz w:val="22"/>
              <w:szCs w:val="22"/>
            </w:rPr>
            <w:t>100 %</w:t>
          </w:r>
        </w:sdtContent>
      </w:sdt>
    </w:p>
    <w:p w14:paraId="16BA9BE5" w14:textId="77777777" w:rsidR="00637067" w:rsidRPr="00A46DB0" w:rsidRDefault="00637067" w:rsidP="00637067">
      <w:pPr>
        <w:ind w:left="720"/>
        <w:rPr>
          <w:rFonts w:ascii="Franklin Gothic Book" w:hAnsi="Franklin Gothic Book" w:cstheme="minorHAnsi"/>
          <w:sz w:val="22"/>
          <w:szCs w:val="22"/>
          <w:lang w:eastAsia="en-US"/>
        </w:rPr>
      </w:pPr>
      <w:r w:rsidRPr="00A46DB0">
        <w:rPr>
          <w:rFonts w:ascii="Franklin Gothic Book" w:hAnsi="Franklin Gothic Book" w:cstheme="minorHAnsi"/>
          <w:sz w:val="22"/>
          <w:szCs w:val="22"/>
        </w:rPr>
        <w:t>(porównywana będzie Cena netto nie zawierająca podatku VAT)</w:t>
      </w:r>
    </w:p>
    <w:p w14:paraId="0FFB4D87" w14:textId="0224EBEB" w:rsidR="00637067" w:rsidRPr="00A46DB0" w:rsidRDefault="0098241B" w:rsidP="001D634E">
      <w:pPr>
        <w:ind w:left="720"/>
        <w:jc w:val="center"/>
        <w:rPr>
          <w:rFonts w:ascii="Franklin Gothic Book" w:hAnsi="Franklin Gothic Book" w:cstheme="minorHAnsi"/>
          <w:iCs/>
          <w:sz w:val="22"/>
          <w:szCs w:val="22"/>
        </w:rPr>
      </w:pPr>
      <m:oMath>
        <m:r>
          <m:rPr>
            <m:sty m:val="p"/>
          </m:rPr>
          <w:rPr>
            <w:rFonts w:ascii="Cambria Math" w:hAnsi="Cambria Math" w:cstheme="minorHAnsi"/>
            <w:sz w:val="22"/>
            <w:szCs w:val="22"/>
            <w:shd w:val="clear" w:color="auto" w:fill="D9D9D9"/>
          </w:rPr>
          <m:t>K1=</m:t>
        </m:r>
        <m:f>
          <m:fPr>
            <m:ctrlPr>
              <w:rPr>
                <w:rFonts w:ascii="Cambria Math" w:eastAsiaTheme="minorHAnsi" w:hAnsi="Cambria Math" w:cstheme="minorHAnsi"/>
                <w:iCs/>
                <w:sz w:val="22"/>
                <w:szCs w:val="22"/>
                <w:shd w:val="clear" w:color="auto" w:fill="D9D9D9"/>
                <w:lang w:eastAsia="en-US"/>
              </w:rPr>
            </m:ctrlPr>
          </m:fPr>
          <m:num>
            <m:r>
              <m:rPr>
                <m:sty m:val="p"/>
              </m:rPr>
              <w:rPr>
                <w:rFonts w:ascii="Cambria Math" w:hAnsi="Cambria Math" w:cstheme="minorHAnsi"/>
                <w:sz w:val="22"/>
                <w:szCs w:val="22"/>
                <w:shd w:val="clear" w:color="auto" w:fill="D9D9D9"/>
              </w:rPr>
              <m:t>Cn</m:t>
            </m:r>
          </m:num>
          <m:den>
            <m:r>
              <m:rPr>
                <m:sty m:val="p"/>
              </m:rPr>
              <w:rPr>
                <w:rFonts w:ascii="Cambria Math" w:hAnsi="Cambria Math" w:cstheme="minorHAnsi"/>
                <w:sz w:val="22"/>
                <w:szCs w:val="22"/>
                <w:shd w:val="clear" w:color="auto" w:fill="D9D9D9"/>
              </w:rPr>
              <m:t>Co</m:t>
            </m:r>
          </m:den>
        </m:f>
        <m:r>
          <m:rPr>
            <m:sty m:val="p"/>
          </m:rPr>
          <w:rPr>
            <w:rFonts w:ascii="Cambria Math" w:hAnsi="Cambria Math" w:cstheme="minorHAnsi"/>
            <w:sz w:val="22"/>
            <w:szCs w:val="22"/>
          </w:rPr>
          <m:t>*</m:t>
        </m:r>
      </m:oMath>
      <w:r w:rsidR="001D634E" w:rsidRPr="00A46DB0">
        <w:rPr>
          <w:rFonts w:ascii="Franklin Gothic Book" w:hAnsi="Franklin Gothic Book" w:cstheme="minorHAnsi"/>
          <w:sz w:val="22"/>
          <w:szCs w:val="22"/>
        </w:rPr>
        <w:t xml:space="preserve"> </w:t>
      </w:r>
      <w:sdt>
        <w:sdtPr>
          <w:rPr>
            <w:rFonts w:ascii="Franklin Gothic Book" w:hAnsi="Franklin Gothic Book" w:cs="Tahoma"/>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A46DB0">
            <w:rPr>
              <w:rFonts w:ascii="Franklin Gothic Book" w:hAnsi="Franklin Gothic Book" w:cs="Tahoma"/>
              <w:b/>
              <w:sz w:val="22"/>
              <w:szCs w:val="22"/>
            </w:rPr>
            <w:t>100 %</w:t>
          </w:r>
        </w:sdtContent>
      </w:sdt>
    </w:p>
    <w:p w14:paraId="36D9E366" w14:textId="77777777" w:rsidR="00637067" w:rsidRPr="00A46DB0" w:rsidRDefault="0081122A" w:rsidP="00637067">
      <w:pPr>
        <w:ind w:left="720"/>
        <w:rPr>
          <w:rFonts w:ascii="Franklin Gothic Book" w:hAnsi="Franklin Gothic Book" w:cstheme="minorHAnsi"/>
          <w:iCs/>
          <w:sz w:val="22"/>
          <w:szCs w:val="22"/>
        </w:rPr>
      </w:pPr>
      <w:r w:rsidRPr="00A46DB0">
        <w:rPr>
          <w:rFonts w:ascii="Franklin Gothic Book" w:hAnsi="Franklin Gothic Book" w:cstheme="minorHAnsi"/>
          <w:iCs/>
          <w:sz w:val="22"/>
          <w:szCs w:val="22"/>
        </w:rPr>
        <w:t>gdzie</w:t>
      </w:r>
      <w:r w:rsidR="00637067" w:rsidRPr="00A46DB0">
        <w:rPr>
          <w:rFonts w:ascii="Franklin Gothic Book" w:hAnsi="Franklin Gothic Book" w:cstheme="minorHAnsi"/>
          <w:iCs/>
          <w:sz w:val="22"/>
          <w:szCs w:val="22"/>
        </w:rPr>
        <w:t>:</w:t>
      </w:r>
    </w:p>
    <w:p w14:paraId="5FF59219" w14:textId="77777777" w:rsidR="00637067" w:rsidRPr="00A46DB0" w:rsidRDefault="00637067" w:rsidP="002B0C9A">
      <w:pPr>
        <w:ind w:firstLine="1134"/>
        <w:jc w:val="both"/>
        <w:rPr>
          <w:rFonts w:ascii="Franklin Gothic Book" w:hAnsi="Franklin Gothic Book" w:cstheme="minorHAnsi"/>
          <w:iCs/>
          <w:sz w:val="22"/>
          <w:szCs w:val="22"/>
        </w:rPr>
      </w:pPr>
      <w:r w:rsidRPr="00A46DB0">
        <w:rPr>
          <w:rFonts w:ascii="Franklin Gothic Book" w:hAnsi="Franklin Gothic Book" w:cstheme="minorHAnsi"/>
          <w:iCs/>
          <w:sz w:val="22"/>
          <w:szCs w:val="22"/>
        </w:rPr>
        <w:t xml:space="preserve">Cn – </w:t>
      </w:r>
      <w:r w:rsidR="0047423F" w:rsidRPr="00A46DB0">
        <w:rPr>
          <w:rFonts w:ascii="Franklin Gothic Book" w:hAnsi="Franklin Gothic Book" w:cstheme="minorHAnsi"/>
          <w:iCs/>
          <w:sz w:val="22"/>
          <w:szCs w:val="22"/>
        </w:rPr>
        <w:t>cena najniższa</w:t>
      </w:r>
      <w:r w:rsidRPr="00A46DB0">
        <w:rPr>
          <w:rFonts w:ascii="Franklin Gothic Book" w:hAnsi="Franklin Gothic Book" w:cstheme="minorHAnsi"/>
          <w:iCs/>
          <w:sz w:val="22"/>
          <w:szCs w:val="22"/>
        </w:rPr>
        <w:t xml:space="preserve"> z ocenianych Ofert/najniższa wartość oferty (netto),</w:t>
      </w:r>
    </w:p>
    <w:p w14:paraId="6AF2C550" w14:textId="77777777" w:rsidR="001F0351" w:rsidRPr="00A46DB0" w:rsidRDefault="0047423F" w:rsidP="002B0C9A">
      <w:pPr>
        <w:ind w:firstLine="1134"/>
        <w:rPr>
          <w:rFonts w:ascii="Franklin Gothic Book" w:hAnsi="Franklin Gothic Book" w:cstheme="minorHAnsi"/>
          <w:iCs/>
          <w:sz w:val="22"/>
          <w:szCs w:val="22"/>
        </w:rPr>
      </w:pPr>
      <w:r w:rsidRPr="00A46DB0">
        <w:rPr>
          <w:rFonts w:ascii="Franklin Gothic Book" w:hAnsi="Franklin Gothic Book" w:cstheme="minorHAnsi"/>
          <w:iCs/>
          <w:sz w:val="22"/>
          <w:szCs w:val="22"/>
        </w:rPr>
        <w:t>Co – cena</w:t>
      </w:r>
      <w:r w:rsidR="00637067" w:rsidRPr="00A46DB0">
        <w:rPr>
          <w:rFonts w:ascii="Franklin Gothic Book" w:hAnsi="Franklin Gothic Book" w:cstheme="minorHAnsi"/>
          <w:iCs/>
          <w:sz w:val="22"/>
          <w:szCs w:val="22"/>
        </w:rPr>
        <w:t xml:space="preserve"> ocenianej Oferty/wartość ocenianej oferty (netto).</w:t>
      </w:r>
    </w:p>
    <w:p w14:paraId="7E886E0B" w14:textId="77777777" w:rsidR="00E0119F" w:rsidRPr="00A46DB0" w:rsidRDefault="00E0119F" w:rsidP="00684703">
      <w:pPr>
        <w:spacing w:before="120"/>
        <w:rPr>
          <w:rFonts w:ascii="Franklin Gothic Book" w:eastAsiaTheme="minorHAnsi" w:hAnsi="Franklin Gothic Book" w:cstheme="minorHAnsi"/>
          <w:b/>
          <w:bCs/>
          <w:strike/>
          <w:sz w:val="22"/>
          <w:szCs w:val="22"/>
        </w:rPr>
      </w:pPr>
      <w:r w:rsidRPr="00A46DB0">
        <w:rPr>
          <w:rFonts w:ascii="Franklin Gothic Book" w:hAnsi="Franklin Gothic Book" w:cstheme="minorHAnsi"/>
          <w:b/>
          <w:bCs/>
          <w:strike/>
          <w:sz w:val="22"/>
          <w:szCs w:val="22"/>
        </w:rPr>
        <w:t xml:space="preserve">K2 – </w:t>
      </w:r>
      <w:r w:rsidR="004F4B13" w:rsidRPr="00A46DB0">
        <w:rPr>
          <w:rFonts w:ascii="Franklin Gothic Book" w:hAnsi="Franklin Gothic Book" w:cstheme="minorHAnsi"/>
          <w:b/>
          <w:bCs/>
          <w:strike/>
          <w:sz w:val="22"/>
          <w:szCs w:val="22"/>
        </w:rPr>
        <w:t>Okres udzielonej gwarancji</w:t>
      </w:r>
      <w:r w:rsidRPr="00A46DB0">
        <w:rPr>
          <w:rFonts w:ascii="Franklin Gothic Book" w:hAnsi="Franklin Gothic Book" w:cstheme="minorHAnsi"/>
          <w:b/>
          <w:bCs/>
          <w:strike/>
          <w:sz w:val="22"/>
          <w:szCs w:val="22"/>
        </w:rPr>
        <w:t xml:space="preserve"> - znaczenie (waga) / max. </w:t>
      </w:r>
      <w:sdt>
        <w:sdtPr>
          <w:rPr>
            <w:rFonts w:ascii="Franklin Gothic Book" w:hAnsi="Franklin Gothic Book" w:cs="Tahoma"/>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A46DB0">
            <w:rPr>
              <w:rFonts w:ascii="Franklin Gothic Book" w:hAnsi="Franklin Gothic Book" w:cs="Tahoma"/>
              <w:b/>
              <w:strike/>
              <w:sz w:val="22"/>
              <w:szCs w:val="22"/>
            </w:rPr>
            <w:t>0 %</w:t>
          </w:r>
        </w:sdtContent>
      </w:sdt>
    </w:p>
    <w:p w14:paraId="52F2900F" w14:textId="77777777" w:rsidR="00AB1B11" w:rsidRPr="00A46DB0" w:rsidRDefault="00AB1B11" w:rsidP="00AB1B11">
      <w:pPr>
        <w:ind w:left="720"/>
        <w:jc w:val="center"/>
        <w:rPr>
          <w:rFonts w:ascii="Franklin Gothic Book" w:eastAsiaTheme="minorEastAsia" w:hAnsi="Franklin Gothic Book" w:cstheme="minorHAnsi"/>
          <w:strike/>
          <w:sz w:val="22"/>
          <w:szCs w:val="22"/>
          <w:shd w:val="clear" w:color="auto" w:fill="D9D9D9"/>
        </w:rPr>
      </w:pPr>
    </w:p>
    <w:p w14:paraId="3E8D773A" w14:textId="7686C30C" w:rsidR="00E0119F" w:rsidRPr="00A46DB0" w:rsidRDefault="0098241B" w:rsidP="00AB1B11">
      <w:pPr>
        <w:ind w:left="720"/>
        <w:jc w:val="center"/>
        <w:rPr>
          <w:rFonts w:ascii="Franklin Gothic Book" w:hAnsi="Franklin Gothic Book" w:cstheme="minorHAnsi"/>
          <w:iCs/>
          <w:strike/>
          <w:sz w:val="22"/>
          <w:szCs w:val="22"/>
        </w:rPr>
      </w:pPr>
      <m:oMath>
        <m:r>
          <m:rPr>
            <m:sty m:val="p"/>
          </m:rPr>
          <w:rPr>
            <w:rFonts w:ascii="Cambria Math" w:hAnsi="Cambria Math" w:cstheme="minorHAnsi"/>
            <w:strike/>
            <w:sz w:val="22"/>
            <w:szCs w:val="22"/>
            <w:shd w:val="clear" w:color="auto" w:fill="D9D9D9"/>
          </w:rPr>
          <m:t>K2=</m:t>
        </m:r>
        <m:f>
          <m:fPr>
            <m:ctrlPr>
              <w:rPr>
                <w:rFonts w:ascii="Cambria Math" w:eastAsiaTheme="minorHAnsi" w:hAnsi="Cambria Math" w:cstheme="minorHAnsi"/>
                <w:iCs/>
                <w:strike/>
                <w:sz w:val="22"/>
                <w:szCs w:val="22"/>
                <w:shd w:val="clear" w:color="auto" w:fill="D9D9D9"/>
                <w:lang w:eastAsia="en-US"/>
              </w:rPr>
            </m:ctrlPr>
          </m:fPr>
          <m:num>
            <m:r>
              <m:rPr>
                <m:sty m:val="p"/>
              </m:rPr>
              <w:rPr>
                <w:rFonts w:ascii="Cambria Math" w:hAnsi="Cambria Math" w:cstheme="minorHAnsi"/>
                <w:strike/>
                <w:sz w:val="22"/>
                <w:szCs w:val="22"/>
                <w:shd w:val="clear" w:color="auto" w:fill="D9D9D9"/>
              </w:rPr>
              <m:t>Ni-Nm</m:t>
            </m:r>
          </m:num>
          <m:den>
            <m:r>
              <m:rPr>
                <m:sty m:val="p"/>
              </m:rPr>
              <w:rPr>
                <w:rFonts w:ascii="Cambria Math" w:hAnsi="Cambria Math" w:cstheme="minorHAnsi"/>
                <w:strike/>
                <w:sz w:val="22"/>
                <w:szCs w:val="22"/>
                <w:shd w:val="clear" w:color="auto" w:fill="D9D9D9"/>
              </w:rPr>
              <m:t>Nd-Nm</m:t>
            </m:r>
          </m:den>
        </m:f>
        <m:r>
          <m:rPr>
            <m:sty m:val="p"/>
          </m:rPr>
          <w:rPr>
            <w:rFonts w:ascii="Cambria Math" w:hAnsi="Cambria Math" w:cstheme="minorHAnsi"/>
            <w:strike/>
            <w:sz w:val="22"/>
            <w:szCs w:val="22"/>
            <w:shd w:val="clear" w:color="auto" w:fill="D9D9D9"/>
          </w:rPr>
          <m:t>*</m:t>
        </m:r>
      </m:oMath>
      <w:r w:rsidR="00E0119F" w:rsidRPr="00A46DB0">
        <w:rPr>
          <w:rFonts w:ascii="Franklin Gothic Book" w:hAnsi="Franklin Gothic Book" w:cstheme="minorHAnsi"/>
          <w:strike/>
          <w:sz w:val="22"/>
          <w:szCs w:val="22"/>
          <w:shd w:val="clear" w:color="auto" w:fill="D9D9D9"/>
        </w:rPr>
        <w:t xml:space="preserve"> </w:t>
      </w:r>
      <w:sdt>
        <w:sdtPr>
          <w:rPr>
            <w:rFonts w:ascii="Franklin Gothic Book" w:hAnsi="Franklin Gothic Book" w:cs="Tahoma"/>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A46DB0">
            <w:rPr>
              <w:rFonts w:ascii="Franklin Gothic Book" w:hAnsi="Franklin Gothic Book" w:cs="Tahoma"/>
              <w:b/>
              <w:strike/>
              <w:sz w:val="22"/>
              <w:szCs w:val="22"/>
            </w:rPr>
            <w:t>0 %</w:t>
          </w:r>
        </w:sdtContent>
      </w:sdt>
    </w:p>
    <w:p w14:paraId="5423B580" w14:textId="77777777" w:rsidR="002B0C9A" w:rsidRPr="00A46DB0" w:rsidRDefault="00E0119F" w:rsidP="00AB1B11">
      <w:pPr>
        <w:ind w:left="720"/>
        <w:rPr>
          <w:rFonts w:ascii="Franklin Gothic Book" w:hAnsi="Franklin Gothic Book" w:cstheme="minorHAnsi"/>
          <w:iCs/>
          <w:strike/>
          <w:sz w:val="22"/>
          <w:szCs w:val="22"/>
        </w:rPr>
      </w:pPr>
      <w:r w:rsidRPr="00A46DB0">
        <w:rPr>
          <w:rFonts w:ascii="Franklin Gothic Book" w:hAnsi="Franklin Gothic Book" w:cstheme="minorHAnsi"/>
          <w:iCs/>
          <w:strike/>
          <w:sz w:val="22"/>
          <w:szCs w:val="22"/>
        </w:rPr>
        <w:t>Gdzie:</w:t>
      </w:r>
    </w:p>
    <w:p w14:paraId="78F6C9A3" w14:textId="77777777" w:rsidR="002B0C9A" w:rsidRPr="00A46DB0" w:rsidRDefault="002B0C9A" w:rsidP="00AB1B11">
      <w:pPr>
        <w:spacing w:line="276" w:lineRule="auto"/>
        <w:ind w:left="1134"/>
        <w:rPr>
          <w:rFonts w:ascii="Franklin Gothic Book" w:hAnsi="Franklin Gothic Book" w:cstheme="minorHAnsi"/>
          <w:strike/>
          <w:color w:val="222222"/>
          <w:sz w:val="22"/>
          <w:szCs w:val="22"/>
        </w:rPr>
      </w:pPr>
      <w:r w:rsidRPr="00A46DB0">
        <w:rPr>
          <w:rFonts w:ascii="Franklin Gothic Book" w:hAnsi="Franklin Gothic Book" w:cstheme="minorHAnsi"/>
          <w:strike/>
          <w:color w:val="222222"/>
          <w:sz w:val="22"/>
          <w:szCs w:val="22"/>
        </w:rPr>
        <w:t>Ni - ilość pełnych miesięcy okresu gwarancji ocenianej </w:t>
      </w:r>
      <w:r w:rsidRPr="00A46DB0">
        <w:rPr>
          <w:rFonts w:ascii="Franklin Gothic Book" w:hAnsi="Franklin Gothic Book" w:cstheme="minorHAnsi"/>
          <w:bCs/>
          <w:strike/>
          <w:color w:val="222222"/>
          <w:sz w:val="22"/>
          <w:szCs w:val="22"/>
        </w:rPr>
        <w:t>ofert</w:t>
      </w:r>
      <w:r w:rsidRPr="00A46DB0">
        <w:rPr>
          <w:rFonts w:ascii="Franklin Gothic Book" w:hAnsi="Franklin Gothic Book" w:cstheme="minorHAnsi"/>
          <w:strike/>
          <w:color w:val="222222"/>
          <w:sz w:val="22"/>
          <w:szCs w:val="22"/>
        </w:rPr>
        <w:t>y, </w:t>
      </w:r>
      <w:r w:rsidRPr="00A46DB0">
        <w:rPr>
          <w:rFonts w:ascii="Franklin Gothic Book" w:hAnsi="Franklin Gothic Book" w:cstheme="minorHAnsi"/>
          <w:strike/>
          <w:color w:val="222222"/>
          <w:sz w:val="22"/>
          <w:szCs w:val="22"/>
        </w:rPr>
        <w:br/>
        <w:t>Nd - ilość pełnych miesięcy okresu gwarancji </w:t>
      </w:r>
      <w:r w:rsidRPr="00A46DB0">
        <w:rPr>
          <w:rFonts w:ascii="Franklin Gothic Book" w:hAnsi="Franklin Gothic Book" w:cstheme="minorHAnsi"/>
          <w:bCs/>
          <w:strike/>
          <w:color w:val="222222"/>
          <w:sz w:val="22"/>
          <w:szCs w:val="22"/>
        </w:rPr>
        <w:t>ofert</w:t>
      </w:r>
      <w:r w:rsidRPr="00A46DB0">
        <w:rPr>
          <w:rFonts w:ascii="Franklin Gothic Book" w:hAnsi="Franklin Gothic Book" w:cstheme="minorHAnsi"/>
          <w:strike/>
          <w:color w:val="222222"/>
          <w:sz w:val="22"/>
          <w:szCs w:val="22"/>
        </w:rPr>
        <w:t>y z najdłuższym okresem gwarancji,</w:t>
      </w:r>
    </w:p>
    <w:p w14:paraId="2EA25FC3" w14:textId="77777777" w:rsidR="002B0C9A" w:rsidRPr="00A46DB0" w:rsidRDefault="002B0C9A" w:rsidP="00AB1B11">
      <w:pPr>
        <w:spacing w:line="276" w:lineRule="auto"/>
        <w:ind w:left="1134"/>
        <w:rPr>
          <w:rFonts w:ascii="Franklin Gothic Book" w:hAnsi="Franklin Gothic Book" w:cstheme="minorHAnsi"/>
          <w:strike/>
          <w:color w:val="222222"/>
          <w:sz w:val="22"/>
          <w:szCs w:val="22"/>
        </w:rPr>
      </w:pPr>
      <w:r w:rsidRPr="00A46DB0">
        <w:rPr>
          <w:rFonts w:ascii="Franklin Gothic Book" w:hAnsi="Franklin Gothic Book" w:cstheme="minorHAnsi"/>
          <w:strike/>
          <w:color w:val="222222"/>
          <w:sz w:val="22"/>
          <w:szCs w:val="22"/>
        </w:rPr>
        <w:t>Nd - maksymalnie ________, </w:t>
      </w:r>
      <w:r w:rsidRPr="00A46DB0">
        <w:rPr>
          <w:rFonts w:ascii="Franklin Gothic Book" w:hAnsi="Franklin Gothic Book" w:cstheme="minorHAnsi"/>
          <w:strike/>
          <w:color w:val="222222"/>
          <w:sz w:val="22"/>
          <w:szCs w:val="22"/>
        </w:rPr>
        <w:br/>
        <w:t>Nm - ilość pełnych miesięcy okresu gwarancji </w:t>
      </w:r>
      <w:r w:rsidRPr="00A46DB0">
        <w:rPr>
          <w:rFonts w:ascii="Franklin Gothic Book" w:hAnsi="Franklin Gothic Book" w:cstheme="minorHAnsi"/>
          <w:bCs/>
          <w:strike/>
          <w:color w:val="222222"/>
          <w:sz w:val="22"/>
          <w:szCs w:val="22"/>
        </w:rPr>
        <w:t>ofert</w:t>
      </w:r>
      <w:r w:rsidRPr="00A46DB0">
        <w:rPr>
          <w:rFonts w:ascii="Franklin Gothic Book" w:hAnsi="Franklin Gothic Book" w:cstheme="minorHAnsi"/>
          <w:strike/>
          <w:color w:val="222222"/>
          <w:sz w:val="22"/>
          <w:szCs w:val="22"/>
        </w:rPr>
        <w:t>y z najkrótszym okresem gwarancji,</w:t>
      </w:r>
    </w:p>
    <w:p w14:paraId="264084E6" w14:textId="77777777" w:rsidR="002B0C9A" w:rsidRPr="00A46DB0" w:rsidRDefault="002B0C9A" w:rsidP="00AB1B11">
      <w:pPr>
        <w:spacing w:line="276" w:lineRule="auto"/>
        <w:ind w:left="1134"/>
        <w:rPr>
          <w:rFonts w:ascii="Franklin Gothic Book" w:hAnsi="Franklin Gothic Book" w:cstheme="minorHAnsi"/>
          <w:strike/>
          <w:color w:val="222222"/>
          <w:sz w:val="22"/>
          <w:szCs w:val="22"/>
          <w:shd w:val="clear" w:color="auto" w:fill="00FF00"/>
        </w:rPr>
      </w:pPr>
      <w:r w:rsidRPr="00A46DB0">
        <w:rPr>
          <w:rFonts w:ascii="Franklin Gothic Book" w:hAnsi="Franklin Gothic Book" w:cstheme="minorHAnsi"/>
          <w:strike/>
          <w:color w:val="222222"/>
          <w:sz w:val="22"/>
          <w:szCs w:val="22"/>
        </w:rPr>
        <w:t>Nm - minimalnie _________.</w:t>
      </w:r>
    </w:p>
    <w:p w14:paraId="143722DB" w14:textId="77777777" w:rsidR="00AF0165" w:rsidRPr="00A46DB0" w:rsidRDefault="00AF0165" w:rsidP="00AB1B11">
      <w:pPr>
        <w:spacing w:line="276" w:lineRule="auto"/>
        <w:ind w:left="1134"/>
        <w:rPr>
          <w:rFonts w:ascii="Franklin Gothic Book" w:hAnsi="Franklin Gothic Book" w:cstheme="minorHAnsi"/>
          <w:strike/>
          <w:color w:val="1F497D"/>
          <w:sz w:val="22"/>
          <w:szCs w:val="22"/>
          <w:lang w:eastAsia="en-US"/>
        </w:rPr>
      </w:pPr>
    </w:p>
    <w:p w14:paraId="2240E0FC" w14:textId="77777777" w:rsidR="00AF0165" w:rsidRPr="00A46DB0" w:rsidRDefault="00AF0165" w:rsidP="00AB1B11">
      <w:pPr>
        <w:rPr>
          <w:rFonts w:ascii="Franklin Gothic Book" w:eastAsiaTheme="minorHAnsi" w:hAnsi="Franklin Gothic Book" w:cstheme="minorHAnsi"/>
          <w:b/>
          <w:bCs/>
          <w:strike/>
          <w:sz w:val="22"/>
          <w:szCs w:val="22"/>
        </w:rPr>
      </w:pPr>
      <w:r w:rsidRPr="00A46DB0">
        <w:rPr>
          <w:rFonts w:ascii="Franklin Gothic Book" w:hAnsi="Franklin Gothic Book" w:cstheme="minorHAnsi"/>
          <w:b/>
          <w:bCs/>
          <w:strike/>
          <w:sz w:val="22"/>
          <w:szCs w:val="22"/>
        </w:rPr>
        <w:t>K</w:t>
      </w:r>
      <w:r w:rsidR="00770EC0" w:rsidRPr="00A46DB0">
        <w:rPr>
          <w:rFonts w:ascii="Franklin Gothic Book" w:hAnsi="Franklin Gothic Book" w:cstheme="minorHAnsi"/>
          <w:b/>
          <w:bCs/>
          <w:strike/>
          <w:sz w:val="22"/>
          <w:szCs w:val="22"/>
        </w:rPr>
        <w:t>3</w:t>
      </w:r>
      <w:r w:rsidRPr="00A46DB0">
        <w:rPr>
          <w:rFonts w:ascii="Franklin Gothic Book" w:hAnsi="Franklin Gothic Book" w:cstheme="minorHAnsi"/>
          <w:b/>
          <w:bCs/>
          <w:strike/>
          <w:sz w:val="22"/>
          <w:szCs w:val="22"/>
        </w:rPr>
        <w:t xml:space="preserve"> – </w:t>
      </w:r>
      <w:r w:rsidR="00532AAB" w:rsidRPr="00A46DB0">
        <w:rPr>
          <w:rFonts w:ascii="Franklin Gothic Book" w:hAnsi="Franklin Gothic Book" w:cstheme="minorHAnsi"/>
          <w:b/>
          <w:bCs/>
          <w:strike/>
          <w:sz w:val="22"/>
          <w:szCs w:val="22"/>
        </w:rPr>
        <w:t>Termin wykonania</w:t>
      </w:r>
      <w:r w:rsidR="009F6465" w:rsidRPr="00A46DB0">
        <w:rPr>
          <w:rFonts w:ascii="Franklin Gothic Book" w:hAnsi="Franklin Gothic Book" w:cstheme="minorHAnsi"/>
          <w:b/>
          <w:bCs/>
          <w:strike/>
          <w:sz w:val="22"/>
          <w:szCs w:val="22"/>
        </w:rPr>
        <w:t xml:space="preserve"> zamówienia</w:t>
      </w:r>
      <w:r w:rsidRPr="00A46DB0">
        <w:rPr>
          <w:rFonts w:ascii="Franklin Gothic Book" w:hAnsi="Franklin Gothic Book" w:cstheme="minorHAnsi"/>
          <w:b/>
          <w:bCs/>
          <w:strike/>
          <w:sz w:val="22"/>
          <w:szCs w:val="22"/>
        </w:rPr>
        <w:t xml:space="preserve"> - znaczenie (waga) / max. </w:t>
      </w:r>
      <w:sdt>
        <w:sdtPr>
          <w:rPr>
            <w:rFonts w:ascii="Franklin Gothic Book" w:hAnsi="Franklin Gothic Book" w:cs="Tahoma"/>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A46DB0">
            <w:rPr>
              <w:rFonts w:ascii="Franklin Gothic Book" w:hAnsi="Franklin Gothic Book" w:cs="Tahoma"/>
              <w:b/>
              <w:strike/>
              <w:sz w:val="22"/>
              <w:szCs w:val="22"/>
            </w:rPr>
            <w:t>0 %</w:t>
          </w:r>
        </w:sdtContent>
      </w:sdt>
    </w:p>
    <w:p w14:paraId="2E03EA95" w14:textId="77777777" w:rsidR="00AB1B11" w:rsidRPr="00A46DB0" w:rsidRDefault="00AB1B11" w:rsidP="00AB1B11">
      <w:pPr>
        <w:ind w:left="720"/>
        <w:jc w:val="center"/>
        <w:rPr>
          <w:rFonts w:ascii="Franklin Gothic Book" w:hAnsi="Franklin Gothic Book" w:cstheme="minorHAnsi"/>
          <w:strike/>
          <w:sz w:val="22"/>
          <w:szCs w:val="22"/>
        </w:rPr>
      </w:pPr>
    </w:p>
    <w:p w14:paraId="674B1118" w14:textId="7BEF0D94" w:rsidR="00AF0165" w:rsidRPr="00A46DB0" w:rsidRDefault="0098241B" w:rsidP="00AB1B11">
      <w:pPr>
        <w:ind w:left="720"/>
        <w:jc w:val="center"/>
        <w:rPr>
          <w:rFonts w:ascii="Franklin Gothic Book" w:hAnsi="Franklin Gothic Book" w:cstheme="minorHAnsi"/>
          <w:iCs/>
          <w:strike/>
          <w:sz w:val="22"/>
          <w:szCs w:val="22"/>
        </w:rPr>
      </w:pPr>
      <m:oMath>
        <m:r>
          <m:rPr>
            <m:sty m:val="p"/>
          </m:rPr>
          <w:rPr>
            <w:rFonts w:ascii="Cambria Math" w:hAnsi="Cambria Math" w:cstheme="minorHAnsi"/>
            <w:strike/>
            <w:sz w:val="22"/>
            <w:szCs w:val="22"/>
            <w:shd w:val="clear" w:color="auto" w:fill="D9D9D9"/>
          </w:rPr>
          <m:t>K3=</m:t>
        </m:r>
        <m:f>
          <m:fPr>
            <m:ctrlPr>
              <w:rPr>
                <w:rFonts w:ascii="Cambria Math" w:eastAsiaTheme="minorHAnsi" w:hAnsi="Cambria Math" w:cstheme="minorHAnsi"/>
                <w:iCs/>
                <w:strike/>
                <w:sz w:val="22"/>
                <w:szCs w:val="22"/>
                <w:shd w:val="clear" w:color="auto" w:fill="D9D9D9"/>
                <w:lang w:eastAsia="en-US"/>
              </w:rPr>
            </m:ctrlPr>
          </m:fPr>
          <m:num>
            <m:r>
              <m:rPr>
                <m:sty m:val="p"/>
              </m:rPr>
              <w:rPr>
                <w:rFonts w:ascii="Cambria Math" w:hAnsi="Cambria Math" w:cstheme="minorHAnsi"/>
                <w:strike/>
                <w:sz w:val="22"/>
                <w:szCs w:val="22"/>
                <w:shd w:val="clear" w:color="auto" w:fill="D9D9D9"/>
              </w:rPr>
              <m:t>Ni-Nm</m:t>
            </m:r>
          </m:num>
          <m:den>
            <m:r>
              <m:rPr>
                <m:sty m:val="p"/>
              </m:rPr>
              <w:rPr>
                <w:rFonts w:ascii="Cambria Math" w:hAnsi="Cambria Math" w:cstheme="minorHAnsi"/>
                <w:strike/>
                <w:sz w:val="22"/>
                <w:szCs w:val="22"/>
                <w:shd w:val="clear" w:color="auto" w:fill="D9D9D9"/>
              </w:rPr>
              <m:t>Nd-Nm</m:t>
            </m:r>
          </m:den>
        </m:f>
        <m:r>
          <m:rPr>
            <m:sty m:val="p"/>
          </m:rPr>
          <w:rPr>
            <w:rFonts w:ascii="Cambria Math" w:hAnsi="Cambria Math" w:cstheme="minorHAnsi"/>
            <w:strike/>
            <w:sz w:val="22"/>
            <w:szCs w:val="22"/>
          </w:rPr>
          <m:t>*</m:t>
        </m:r>
      </m:oMath>
      <w:r w:rsidR="00AF0165" w:rsidRPr="00A46DB0">
        <w:rPr>
          <w:rFonts w:ascii="Franklin Gothic Book" w:hAnsi="Franklin Gothic Book" w:cstheme="minorHAnsi"/>
          <w:strike/>
          <w:sz w:val="22"/>
          <w:szCs w:val="22"/>
        </w:rPr>
        <w:t xml:space="preserve"> </w:t>
      </w:r>
      <w:sdt>
        <w:sdtPr>
          <w:rPr>
            <w:rFonts w:ascii="Franklin Gothic Book" w:hAnsi="Franklin Gothic Book" w:cs="Tahoma"/>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A46DB0">
            <w:rPr>
              <w:rFonts w:ascii="Franklin Gothic Book" w:hAnsi="Franklin Gothic Book" w:cs="Tahoma"/>
              <w:b/>
              <w:strike/>
              <w:sz w:val="22"/>
              <w:szCs w:val="22"/>
            </w:rPr>
            <w:t>0 %</w:t>
          </w:r>
        </w:sdtContent>
      </w:sdt>
    </w:p>
    <w:p w14:paraId="45DBC40C" w14:textId="77777777" w:rsidR="00AF0165" w:rsidRPr="00A46DB0" w:rsidRDefault="00AF0165" w:rsidP="00AB1B11">
      <w:pPr>
        <w:ind w:left="720"/>
        <w:rPr>
          <w:rFonts w:ascii="Franklin Gothic Book" w:hAnsi="Franklin Gothic Book" w:cstheme="minorHAnsi"/>
          <w:iCs/>
          <w:strike/>
          <w:sz w:val="22"/>
          <w:szCs w:val="22"/>
        </w:rPr>
      </w:pPr>
      <w:r w:rsidRPr="00A46DB0">
        <w:rPr>
          <w:rFonts w:ascii="Franklin Gothic Book" w:hAnsi="Franklin Gothic Book" w:cstheme="minorHAnsi"/>
          <w:iCs/>
          <w:strike/>
          <w:sz w:val="22"/>
          <w:szCs w:val="22"/>
        </w:rPr>
        <w:t>Gdzie:</w:t>
      </w:r>
    </w:p>
    <w:p w14:paraId="1AFCE3A4" w14:textId="77777777" w:rsidR="00AF0165" w:rsidRPr="00A46DB0" w:rsidRDefault="00AF0165" w:rsidP="00AB1B11">
      <w:pPr>
        <w:spacing w:line="276" w:lineRule="auto"/>
        <w:ind w:left="1134"/>
        <w:rPr>
          <w:rFonts w:ascii="Franklin Gothic Book" w:hAnsi="Franklin Gothic Book" w:cstheme="minorHAnsi"/>
          <w:strike/>
          <w:color w:val="222222"/>
          <w:sz w:val="22"/>
          <w:szCs w:val="22"/>
        </w:rPr>
      </w:pPr>
      <w:r w:rsidRPr="00A46DB0">
        <w:rPr>
          <w:rFonts w:ascii="Franklin Gothic Book" w:hAnsi="Franklin Gothic Book" w:cstheme="minorHAnsi"/>
          <w:strike/>
          <w:color w:val="222222"/>
          <w:sz w:val="22"/>
          <w:szCs w:val="22"/>
        </w:rPr>
        <w:t xml:space="preserve">Ni - ilość pełnych </w:t>
      </w:r>
      <w:r w:rsidR="00C348D2" w:rsidRPr="00A46DB0">
        <w:rPr>
          <w:rFonts w:ascii="Franklin Gothic Book" w:hAnsi="Franklin Gothic Book" w:cstheme="minorHAnsi"/>
          <w:strike/>
          <w:color w:val="222222"/>
          <w:sz w:val="22"/>
          <w:szCs w:val="22"/>
        </w:rPr>
        <w:t>dni</w:t>
      </w:r>
      <w:r w:rsidRPr="00A46DB0">
        <w:rPr>
          <w:rFonts w:ascii="Franklin Gothic Book" w:hAnsi="Franklin Gothic Book" w:cstheme="minorHAnsi"/>
          <w:strike/>
          <w:color w:val="222222"/>
          <w:sz w:val="22"/>
          <w:szCs w:val="22"/>
        </w:rPr>
        <w:t xml:space="preserve"> </w:t>
      </w:r>
      <w:r w:rsidR="00C348D2" w:rsidRPr="00A46DB0">
        <w:rPr>
          <w:rFonts w:ascii="Franklin Gothic Book" w:hAnsi="Franklin Gothic Book" w:cstheme="minorHAnsi"/>
          <w:strike/>
          <w:color w:val="222222"/>
          <w:sz w:val="22"/>
          <w:szCs w:val="22"/>
        </w:rPr>
        <w:t xml:space="preserve">realizacji zamówienia </w:t>
      </w:r>
      <w:r w:rsidRPr="00A46DB0">
        <w:rPr>
          <w:rFonts w:ascii="Franklin Gothic Book" w:hAnsi="Franklin Gothic Book" w:cstheme="minorHAnsi"/>
          <w:strike/>
          <w:color w:val="222222"/>
          <w:sz w:val="22"/>
          <w:szCs w:val="22"/>
        </w:rPr>
        <w:t>ocenianej </w:t>
      </w:r>
      <w:r w:rsidRPr="00A46DB0">
        <w:rPr>
          <w:rFonts w:ascii="Franklin Gothic Book" w:hAnsi="Franklin Gothic Book" w:cstheme="minorHAnsi"/>
          <w:bCs/>
          <w:strike/>
          <w:color w:val="222222"/>
          <w:sz w:val="22"/>
          <w:szCs w:val="22"/>
        </w:rPr>
        <w:t>ofert</w:t>
      </w:r>
      <w:r w:rsidRPr="00A46DB0">
        <w:rPr>
          <w:rFonts w:ascii="Franklin Gothic Book" w:hAnsi="Franklin Gothic Book" w:cstheme="minorHAnsi"/>
          <w:strike/>
          <w:color w:val="222222"/>
          <w:sz w:val="22"/>
          <w:szCs w:val="22"/>
        </w:rPr>
        <w:t>y, </w:t>
      </w:r>
      <w:r w:rsidRPr="00A46DB0">
        <w:rPr>
          <w:rFonts w:ascii="Franklin Gothic Book" w:hAnsi="Franklin Gothic Book" w:cstheme="minorHAnsi"/>
          <w:strike/>
          <w:color w:val="222222"/>
          <w:sz w:val="22"/>
          <w:szCs w:val="22"/>
        </w:rPr>
        <w:br/>
        <w:t xml:space="preserve">Nd - ilość pełnych </w:t>
      </w:r>
      <w:r w:rsidR="004F3C08" w:rsidRPr="00A46DB0">
        <w:rPr>
          <w:rFonts w:ascii="Franklin Gothic Book" w:hAnsi="Franklin Gothic Book" w:cstheme="minorHAnsi"/>
          <w:strike/>
          <w:color w:val="222222"/>
          <w:sz w:val="22"/>
          <w:szCs w:val="22"/>
        </w:rPr>
        <w:t xml:space="preserve">dni realizacji zamówienia </w:t>
      </w:r>
      <w:r w:rsidRPr="00A46DB0">
        <w:rPr>
          <w:rFonts w:ascii="Franklin Gothic Book" w:hAnsi="Franklin Gothic Book" w:cstheme="minorHAnsi"/>
          <w:bCs/>
          <w:strike/>
          <w:color w:val="222222"/>
          <w:sz w:val="22"/>
          <w:szCs w:val="22"/>
        </w:rPr>
        <w:t>ofert</w:t>
      </w:r>
      <w:r w:rsidRPr="00A46DB0">
        <w:rPr>
          <w:rFonts w:ascii="Franklin Gothic Book" w:hAnsi="Franklin Gothic Book" w:cstheme="minorHAnsi"/>
          <w:strike/>
          <w:color w:val="222222"/>
          <w:sz w:val="22"/>
          <w:szCs w:val="22"/>
        </w:rPr>
        <w:t xml:space="preserve">y z najdłuższym okresem </w:t>
      </w:r>
      <w:r w:rsidR="004F3C08" w:rsidRPr="00A46DB0">
        <w:rPr>
          <w:rFonts w:ascii="Franklin Gothic Book" w:hAnsi="Franklin Gothic Book" w:cstheme="minorHAnsi"/>
          <w:strike/>
          <w:color w:val="222222"/>
          <w:sz w:val="22"/>
          <w:szCs w:val="22"/>
        </w:rPr>
        <w:t>realizacji zamówienia</w:t>
      </w:r>
      <w:r w:rsidRPr="00A46DB0">
        <w:rPr>
          <w:rFonts w:ascii="Franklin Gothic Book" w:hAnsi="Franklin Gothic Book" w:cstheme="minorHAnsi"/>
          <w:strike/>
          <w:color w:val="222222"/>
          <w:sz w:val="22"/>
          <w:szCs w:val="22"/>
        </w:rPr>
        <w:t>,</w:t>
      </w:r>
    </w:p>
    <w:p w14:paraId="72B5D7E7" w14:textId="77777777" w:rsidR="00AF0165" w:rsidRPr="00A46DB0" w:rsidRDefault="00AF0165" w:rsidP="007955B8">
      <w:pPr>
        <w:spacing w:line="276" w:lineRule="auto"/>
        <w:ind w:left="1134"/>
        <w:rPr>
          <w:rFonts w:ascii="Franklin Gothic Book" w:hAnsi="Franklin Gothic Book" w:cstheme="minorHAnsi"/>
          <w:strike/>
          <w:color w:val="222222"/>
          <w:sz w:val="22"/>
          <w:szCs w:val="22"/>
        </w:rPr>
      </w:pPr>
      <w:r w:rsidRPr="00A46DB0">
        <w:rPr>
          <w:rFonts w:ascii="Franklin Gothic Book" w:hAnsi="Franklin Gothic Book" w:cstheme="minorHAnsi"/>
          <w:strike/>
          <w:color w:val="222222"/>
          <w:sz w:val="22"/>
          <w:szCs w:val="22"/>
        </w:rPr>
        <w:t>Nd - maksymalnie ________,</w:t>
      </w:r>
      <w:r w:rsidR="00C348D2" w:rsidRPr="00A46DB0">
        <w:rPr>
          <w:rFonts w:ascii="Franklin Gothic Book" w:hAnsi="Franklin Gothic Book" w:cstheme="minorHAnsi"/>
          <w:strike/>
          <w:color w:val="222222"/>
          <w:sz w:val="22"/>
          <w:szCs w:val="22"/>
        </w:rPr>
        <w:t xml:space="preserve"> dni od podpisania Umowy,</w:t>
      </w:r>
      <w:r w:rsidRPr="00A46DB0">
        <w:rPr>
          <w:rFonts w:ascii="Franklin Gothic Book" w:hAnsi="Franklin Gothic Book" w:cstheme="minorHAnsi"/>
          <w:strike/>
          <w:color w:val="222222"/>
          <w:sz w:val="22"/>
          <w:szCs w:val="22"/>
        </w:rPr>
        <w:t> </w:t>
      </w:r>
      <w:r w:rsidRPr="00A46DB0">
        <w:rPr>
          <w:rFonts w:ascii="Franklin Gothic Book" w:hAnsi="Franklin Gothic Book" w:cstheme="minorHAnsi"/>
          <w:strike/>
          <w:color w:val="222222"/>
          <w:sz w:val="22"/>
          <w:szCs w:val="22"/>
        </w:rPr>
        <w:br/>
        <w:t xml:space="preserve">Nm - ilość pełnych </w:t>
      </w:r>
      <w:r w:rsidR="004F3C08" w:rsidRPr="00A46DB0">
        <w:rPr>
          <w:rFonts w:ascii="Franklin Gothic Book" w:hAnsi="Franklin Gothic Book" w:cstheme="minorHAnsi"/>
          <w:strike/>
          <w:color w:val="222222"/>
          <w:sz w:val="22"/>
          <w:szCs w:val="22"/>
        </w:rPr>
        <w:t xml:space="preserve">dni realizacji zamówienia </w:t>
      </w:r>
      <w:r w:rsidRPr="00A46DB0">
        <w:rPr>
          <w:rFonts w:ascii="Franklin Gothic Book" w:hAnsi="Franklin Gothic Book" w:cstheme="minorHAnsi"/>
          <w:bCs/>
          <w:strike/>
          <w:color w:val="222222"/>
          <w:sz w:val="22"/>
          <w:szCs w:val="22"/>
        </w:rPr>
        <w:t>ofert</w:t>
      </w:r>
      <w:r w:rsidRPr="00A46DB0">
        <w:rPr>
          <w:rFonts w:ascii="Franklin Gothic Book" w:hAnsi="Franklin Gothic Book" w:cstheme="minorHAnsi"/>
          <w:strike/>
          <w:color w:val="222222"/>
          <w:sz w:val="22"/>
          <w:szCs w:val="22"/>
        </w:rPr>
        <w:t xml:space="preserve">y z najkrótszym </w:t>
      </w:r>
      <w:r w:rsidR="004F3C08" w:rsidRPr="00A46DB0">
        <w:rPr>
          <w:rFonts w:ascii="Franklin Gothic Book" w:hAnsi="Franklin Gothic Book" w:cstheme="minorHAnsi"/>
          <w:strike/>
          <w:color w:val="222222"/>
          <w:sz w:val="22"/>
          <w:szCs w:val="22"/>
        </w:rPr>
        <w:t>okresem realizacji zamówienia</w:t>
      </w:r>
      <w:r w:rsidRPr="00A46DB0">
        <w:rPr>
          <w:rFonts w:ascii="Franklin Gothic Book" w:hAnsi="Franklin Gothic Book" w:cstheme="minorHAnsi"/>
          <w:strike/>
          <w:color w:val="222222"/>
          <w:sz w:val="22"/>
          <w:szCs w:val="22"/>
        </w:rPr>
        <w:t>,</w:t>
      </w:r>
    </w:p>
    <w:p w14:paraId="4528A424" w14:textId="77777777" w:rsidR="00AF0165" w:rsidRPr="00A46DB0" w:rsidRDefault="00AF0165" w:rsidP="007955B8">
      <w:pPr>
        <w:spacing w:line="276" w:lineRule="auto"/>
        <w:ind w:left="1134"/>
        <w:rPr>
          <w:rFonts w:ascii="Franklin Gothic Book" w:hAnsi="Franklin Gothic Book" w:cstheme="minorHAnsi"/>
          <w:strike/>
          <w:color w:val="1F497D"/>
          <w:sz w:val="22"/>
          <w:szCs w:val="22"/>
          <w:lang w:eastAsia="en-US"/>
        </w:rPr>
      </w:pPr>
      <w:r w:rsidRPr="00A46DB0">
        <w:rPr>
          <w:rFonts w:ascii="Franklin Gothic Book" w:hAnsi="Franklin Gothic Book" w:cstheme="minorHAnsi"/>
          <w:strike/>
          <w:color w:val="222222"/>
          <w:sz w:val="22"/>
          <w:szCs w:val="22"/>
        </w:rPr>
        <w:t>Nm - minimalnie _________</w:t>
      </w:r>
      <w:r w:rsidR="00C348D2" w:rsidRPr="00A46DB0">
        <w:rPr>
          <w:rFonts w:ascii="Franklin Gothic Book" w:hAnsi="Franklin Gothic Book" w:cstheme="minorHAnsi"/>
          <w:strike/>
          <w:color w:val="222222"/>
          <w:sz w:val="22"/>
          <w:szCs w:val="22"/>
        </w:rPr>
        <w:t>, dni od podpisania Umowy</w:t>
      </w:r>
      <w:r w:rsidR="004F3C08" w:rsidRPr="00A46DB0">
        <w:rPr>
          <w:rFonts w:ascii="Franklin Gothic Book" w:hAnsi="Franklin Gothic Book" w:cstheme="minorHAnsi"/>
          <w:strike/>
          <w:color w:val="222222"/>
          <w:sz w:val="22"/>
          <w:szCs w:val="22"/>
        </w:rPr>
        <w:t>.</w:t>
      </w:r>
      <w:r w:rsidR="00C348D2" w:rsidRPr="00A46DB0">
        <w:rPr>
          <w:rFonts w:ascii="Franklin Gothic Book" w:hAnsi="Franklin Gothic Book" w:cstheme="minorHAnsi"/>
          <w:strike/>
          <w:color w:val="222222"/>
          <w:sz w:val="22"/>
          <w:szCs w:val="22"/>
        </w:rPr>
        <w:t> </w:t>
      </w:r>
    </w:p>
    <w:p w14:paraId="432DD038" w14:textId="77777777" w:rsidR="00722CB6" w:rsidRPr="00A46DB0" w:rsidRDefault="00722CB6" w:rsidP="00DB0049">
      <w:pPr>
        <w:jc w:val="both"/>
        <w:rPr>
          <w:rFonts w:ascii="Franklin Gothic Book" w:hAnsi="Franklin Gothic Book" w:cstheme="minorHAnsi"/>
          <w:sz w:val="22"/>
          <w:szCs w:val="22"/>
        </w:rPr>
      </w:pPr>
    </w:p>
    <w:p w14:paraId="4F99D7B3" w14:textId="77777777" w:rsidR="006641E0" w:rsidRPr="00A46DB0" w:rsidRDefault="006641E0" w:rsidP="007744CF">
      <w:pPr>
        <w:pStyle w:val="Akapitzlist"/>
        <w:numPr>
          <w:ilvl w:val="0"/>
          <w:numId w:val="20"/>
        </w:numPr>
        <w:spacing w:before="120" w:after="0"/>
        <w:contextualSpacing w:val="0"/>
        <w:jc w:val="both"/>
        <w:rPr>
          <w:rFonts w:ascii="Franklin Gothic Book" w:hAnsi="Franklin Gothic Book" w:cstheme="minorHAnsi"/>
          <w:lang w:eastAsia="ja-JP"/>
        </w:rPr>
      </w:pPr>
      <w:r w:rsidRPr="00A46DB0">
        <w:rPr>
          <w:rFonts w:ascii="Franklin Gothic Book" w:hAnsi="Franklin Gothic Book" w:cstheme="minorHAnsi"/>
          <w:lang w:eastAsia="ja-JP"/>
        </w:rPr>
        <w:t xml:space="preserve">Jeżeli Zamawiający nie będzie mógł dokonać wyboru </w:t>
      </w:r>
      <w:r w:rsidR="004875EF" w:rsidRPr="00A46DB0">
        <w:rPr>
          <w:rFonts w:ascii="Franklin Gothic Book" w:hAnsi="Franklin Gothic Book" w:cstheme="minorHAnsi"/>
          <w:lang w:eastAsia="ja-JP"/>
        </w:rPr>
        <w:t>O</w:t>
      </w:r>
      <w:r w:rsidRPr="00A46DB0">
        <w:rPr>
          <w:rFonts w:ascii="Franklin Gothic Book" w:hAnsi="Franklin Gothic Book" w:cstheme="minorHAnsi"/>
          <w:lang w:eastAsia="ja-JP"/>
        </w:rPr>
        <w:t xml:space="preserve">ferty najkorzystniejszej ze względu na to, że zostały złożone </w:t>
      </w:r>
      <w:r w:rsidR="004875EF" w:rsidRPr="00A46DB0">
        <w:rPr>
          <w:rFonts w:ascii="Franklin Gothic Book" w:hAnsi="Franklin Gothic Book" w:cstheme="minorHAnsi"/>
          <w:lang w:eastAsia="ja-JP"/>
        </w:rPr>
        <w:t>O</w:t>
      </w:r>
      <w:r w:rsidRPr="00A46DB0">
        <w:rPr>
          <w:rFonts w:ascii="Franklin Gothic Book" w:hAnsi="Franklin Gothic Book" w:cstheme="minorHAnsi"/>
          <w:lang w:eastAsia="ja-JP"/>
        </w:rPr>
        <w:t xml:space="preserve">ferty o takiej samej cenie, wezwie Wykonawców, którzy złożyli te </w:t>
      </w:r>
      <w:r w:rsidR="004875EF" w:rsidRPr="00A46DB0">
        <w:rPr>
          <w:rFonts w:ascii="Franklin Gothic Book" w:hAnsi="Franklin Gothic Book" w:cstheme="minorHAnsi"/>
          <w:lang w:eastAsia="ja-JP"/>
        </w:rPr>
        <w:t>O</w:t>
      </w:r>
      <w:r w:rsidRPr="00A46DB0">
        <w:rPr>
          <w:rFonts w:ascii="Franklin Gothic Book" w:hAnsi="Franklin Gothic Book" w:cstheme="minorHAnsi"/>
          <w:lang w:eastAsia="ja-JP"/>
        </w:rPr>
        <w:t xml:space="preserve">ferty, do złożenia w określonym terminie ofert dodatkowych. </w:t>
      </w:r>
    </w:p>
    <w:p w14:paraId="5BF4C252" w14:textId="77777777" w:rsidR="00722CB6" w:rsidRPr="00A46DB0" w:rsidRDefault="006641E0" w:rsidP="007744CF">
      <w:pPr>
        <w:pStyle w:val="Akapitzlist"/>
        <w:numPr>
          <w:ilvl w:val="0"/>
          <w:numId w:val="20"/>
        </w:numPr>
        <w:spacing w:before="120" w:after="0"/>
        <w:contextualSpacing w:val="0"/>
        <w:jc w:val="both"/>
        <w:rPr>
          <w:rFonts w:ascii="Franklin Gothic Book" w:hAnsi="Franklin Gothic Book" w:cstheme="minorHAnsi"/>
          <w:lang w:eastAsia="ja-JP"/>
        </w:rPr>
      </w:pPr>
      <w:r w:rsidRPr="00A46DB0">
        <w:rPr>
          <w:rFonts w:ascii="Franklin Gothic Book" w:hAnsi="Franklin Gothic Book" w:cstheme="minorHAnsi"/>
          <w:lang w:eastAsia="ja-JP"/>
        </w:rPr>
        <w:t xml:space="preserve">Wykonawcy składając oferty dodatkowe nie mogą zaoferować cen wyższych niż zaoferowane w złożonych </w:t>
      </w:r>
      <w:r w:rsidR="004875EF" w:rsidRPr="00A46DB0">
        <w:rPr>
          <w:rFonts w:ascii="Franklin Gothic Book" w:hAnsi="Franklin Gothic Book" w:cstheme="minorHAnsi"/>
          <w:lang w:eastAsia="ja-JP"/>
        </w:rPr>
        <w:t>O</w:t>
      </w:r>
      <w:r w:rsidRPr="00A46DB0">
        <w:rPr>
          <w:rFonts w:ascii="Franklin Gothic Book" w:hAnsi="Franklin Gothic Book" w:cstheme="minorHAnsi"/>
          <w:lang w:eastAsia="ja-JP"/>
        </w:rPr>
        <w:t>fertach.</w:t>
      </w: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722CB6" w:rsidRPr="00A46DB0" w14:paraId="54DBC445" w14:textId="77777777" w:rsidTr="003A27A8">
        <w:tc>
          <w:tcPr>
            <w:tcW w:w="10054" w:type="dxa"/>
            <w:shd w:val="clear" w:color="auto" w:fill="C7C7C7" w:themeFill="background1" w:themeFillShade="D9"/>
          </w:tcPr>
          <w:p w14:paraId="57CFAAE4" w14:textId="353C0159" w:rsidR="00722CB6" w:rsidRPr="00A46DB0" w:rsidRDefault="00722CB6" w:rsidP="0011352B">
            <w:pPr>
              <w:pStyle w:val="Nagwek1"/>
              <w:spacing w:before="40" w:after="40"/>
              <w:jc w:val="left"/>
              <w:rPr>
                <w:rFonts w:ascii="Franklin Gothic Book" w:hAnsi="Franklin Gothic Book"/>
                <w:sz w:val="22"/>
                <w:szCs w:val="22"/>
              </w:rPr>
            </w:pPr>
            <w:bookmarkStart w:id="16" w:name="_Toc19239464"/>
            <w:r w:rsidRPr="00A46DB0">
              <w:rPr>
                <w:rFonts w:ascii="Franklin Gothic Book" w:hAnsi="Franklin Gothic Book"/>
                <w:sz w:val="22"/>
                <w:szCs w:val="22"/>
              </w:rPr>
              <w:t xml:space="preserve">ROZDZIAŁ </w:t>
            </w:r>
            <w:r w:rsidR="00DE5D8F" w:rsidRPr="00A46DB0">
              <w:rPr>
                <w:rFonts w:ascii="Franklin Gothic Book" w:hAnsi="Franklin Gothic Book"/>
                <w:sz w:val="22"/>
                <w:szCs w:val="22"/>
              </w:rPr>
              <w:t>X</w:t>
            </w:r>
            <w:r w:rsidR="001970A5" w:rsidRPr="00A46DB0">
              <w:rPr>
                <w:rFonts w:ascii="Franklin Gothic Book" w:hAnsi="Franklin Gothic Book"/>
                <w:sz w:val="22"/>
                <w:szCs w:val="22"/>
              </w:rPr>
              <w:t>V</w:t>
            </w:r>
            <w:r w:rsidRPr="00A46DB0">
              <w:rPr>
                <w:rFonts w:ascii="Franklin Gothic Book" w:hAnsi="Franklin Gothic Book"/>
                <w:sz w:val="22"/>
                <w:szCs w:val="22"/>
              </w:rPr>
              <w:t xml:space="preserve"> –</w:t>
            </w:r>
            <w:r w:rsidR="00C554A8" w:rsidRPr="00A46DB0">
              <w:rPr>
                <w:rFonts w:ascii="Franklin Gothic Book" w:hAnsi="Franklin Gothic Book"/>
                <w:sz w:val="22"/>
                <w:szCs w:val="22"/>
              </w:rPr>
              <w:t xml:space="preserve"> </w:t>
            </w:r>
            <w:r w:rsidR="00C554A8" w:rsidRPr="00A46DB0">
              <w:rPr>
                <w:rFonts w:ascii="Franklin Gothic Book" w:hAnsi="Franklin Gothic Book"/>
                <w:sz w:val="22"/>
                <w:szCs w:val="22"/>
                <w:lang w:val="pl-PL"/>
              </w:rPr>
              <w:t xml:space="preserve">Otwarcie ofert i ocena kompletności ofert w celu spełnienia wymogów </w:t>
            </w:r>
            <w:bookmarkEnd w:id="16"/>
            <w:r w:rsidR="0011352B">
              <w:rPr>
                <w:rFonts w:ascii="Franklin Gothic Book" w:hAnsi="Franklin Gothic Book"/>
                <w:sz w:val="22"/>
                <w:szCs w:val="22"/>
                <w:lang w:val="pl-PL"/>
              </w:rPr>
              <w:t>Ogłoszenia</w:t>
            </w:r>
          </w:p>
        </w:tc>
      </w:tr>
    </w:tbl>
    <w:p w14:paraId="0E0563EF" w14:textId="77777777" w:rsidR="00722CB6" w:rsidRPr="00A46DB0" w:rsidRDefault="00722CB6" w:rsidP="005060E0">
      <w:pPr>
        <w:jc w:val="both"/>
        <w:rPr>
          <w:rFonts w:ascii="Franklin Gothic Book" w:hAnsi="Franklin Gothic Book" w:cstheme="minorHAnsi"/>
          <w:sz w:val="22"/>
          <w:szCs w:val="22"/>
        </w:rPr>
      </w:pPr>
    </w:p>
    <w:p w14:paraId="7FD78BA1" w14:textId="77777777" w:rsidR="00B333EA" w:rsidRPr="00A46DB0" w:rsidRDefault="00B333EA" w:rsidP="00665A62">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A46DB0">
        <w:rPr>
          <w:rFonts w:ascii="Franklin Gothic Book" w:eastAsia="Times New Roman" w:hAnsi="Franklin Gothic Book" w:cstheme="minorHAnsi"/>
          <w:lang w:eastAsia="pl-PL"/>
        </w:rPr>
        <w:t xml:space="preserve">Zamawiający informuje, że </w:t>
      </w:r>
      <w:r w:rsidR="00130AE2" w:rsidRPr="00A46DB0">
        <w:rPr>
          <w:rFonts w:ascii="Franklin Gothic Book" w:eastAsia="Times New Roman" w:hAnsi="Franklin Gothic Book" w:cstheme="minorHAnsi"/>
          <w:lang w:eastAsia="pl-PL"/>
        </w:rPr>
        <w:t xml:space="preserve">całe </w:t>
      </w:r>
      <w:r w:rsidRPr="00A46DB0">
        <w:rPr>
          <w:rFonts w:ascii="Franklin Gothic Book" w:eastAsia="Times New Roman" w:hAnsi="Franklin Gothic Book" w:cstheme="minorHAnsi"/>
          <w:lang w:eastAsia="pl-PL"/>
        </w:rPr>
        <w:t xml:space="preserve">postępowanie, </w:t>
      </w:r>
      <w:r w:rsidR="00130AE2" w:rsidRPr="00A46DB0">
        <w:rPr>
          <w:rFonts w:ascii="Franklin Gothic Book" w:eastAsia="Times New Roman" w:hAnsi="Franklin Gothic Book" w:cstheme="minorHAnsi"/>
          <w:lang w:eastAsia="pl-PL"/>
        </w:rPr>
        <w:t xml:space="preserve">a </w:t>
      </w:r>
      <w:r w:rsidRPr="00A46DB0">
        <w:rPr>
          <w:rFonts w:ascii="Franklin Gothic Book" w:eastAsia="Times New Roman" w:hAnsi="Franklin Gothic Book" w:cstheme="minorHAnsi"/>
          <w:lang w:eastAsia="pl-PL"/>
        </w:rPr>
        <w:t xml:space="preserve">w tym otwarcie </w:t>
      </w:r>
      <w:r w:rsidR="008F19F4" w:rsidRPr="00A46DB0">
        <w:rPr>
          <w:rFonts w:ascii="Franklin Gothic Book" w:eastAsia="Times New Roman" w:hAnsi="Franklin Gothic Book" w:cstheme="minorHAnsi"/>
          <w:lang w:eastAsia="pl-PL"/>
        </w:rPr>
        <w:t>O</w:t>
      </w:r>
      <w:r w:rsidRPr="00A46DB0">
        <w:rPr>
          <w:rFonts w:ascii="Franklin Gothic Book" w:eastAsia="Times New Roman" w:hAnsi="Franklin Gothic Book" w:cstheme="minorHAnsi"/>
          <w:lang w:eastAsia="pl-PL"/>
        </w:rPr>
        <w:t xml:space="preserve">fert, jest niejawne i </w:t>
      </w:r>
      <w:r w:rsidR="00130AE2" w:rsidRPr="00A46DB0">
        <w:rPr>
          <w:rFonts w:ascii="Franklin Gothic Book" w:eastAsia="Times New Roman" w:hAnsi="Franklin Gothic Book" w:cstheme="minorHAnsi"/>
          <w:lang w:eastAsia="pl-PL"/>
        </w:rPr>
        <w:t>odbywa się bez udziału</w:t>
      </w:r>
      <w:r w:rsidR="00495846" w:rsidRPr="00A46DB0">
        <w:rPr>
          <w:rFonts w:ascii="Franklin Gothic Book" w:eastAsia="Times New Roman" w:hAnsi="Franklin Gothic Book" w:cstheme="minorHAnsi"/>
          <w:lang w:eastAsia="pl-PL"/>
        </w:rPr>
        <w:t xml:space="preserve"> Wykonawców</w:t>
      </w:r>
      <w:r w:rsidRPr="00A46DB0">
        <w:rPr>
          <w:rFonts w:ascii="Franklin Gothic Book" w:eastAsia="Times New Roman" w:hAnsi="Franklin Gothic Book" w:cstheme="minorHAnsi"/>
          <w:lang w:eastAsia="pl-PL"/>
        </w:rPr>
        <w:t>.</w:t>
      </w:r>
    </w:p>
    <w:p w14:paraId="0B14AE74" w14:textId="2F9E277B" w:rsidR="008818AE" w:rsidRPr="00A46DB0" w:rsidRDefault="008818AE" w:rsidP="00665A62">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A46DB0">
        <w:rPr>
          <w:rFonts w:ascii="Franklin Gothic Book" w:hAnsi="Franklin Gothic Book"/>
        </w:rPr>
        <w:t xml:space="preserve">Po otwarciu </w:t>
      </w:r>
      <w:r w:rsidR="008F19F4" w:rsidRPr="00A46DB0">
        <w:rPr>
          <w:rFonts w:ascii="Franklin Gothic Book" w:hAnsi="Franklin Gothic Book"/>
        </w:rPr>
        <w:t>O</w:t>
      </w:r>
      <w:r w:rsidRPr="00A46DB0">
        <w:rPr>
          <w:rFonts w:ascii="Franklin Gothic Book" w:hAnsi="Franklin Gothic Book"/>
        </w:rPr>
        <w:t xml:space="preserve">fert Zamawiający dokona badania </w:t>
      </w:r>
      <w:r w:rsidR="008F19F4" w:rsidRPr="00A46DB0">
        <w:rPr>
          <w:rFonts w:ascii="Franklin Gothic Book" w:hAnsi="Franklin Gothic Book"/>
        </w:rPr>
        <w:t>O</w:t>
      </w:r>
      <w:r w:rsidRPr="00A46DB0">
        <w:rPr>
          <w:rFonts w:ascii="Franklin Gothic Book" w:hAnsi="Franklin Gothic Book"/>
        </w:rPr>
        <w:t xml:space="preserve">fert w celu stwierdzenia, czy Wykonawcy nie zostają wykluczeni oraz czy </w:t>
      </w:r>
      <w:r w:rsidR="008F19F4" w:rsidRPr="00A46DB0">
        <w:rPr>
          <w:rFonts w:ascii="Franklin Gothic Book" w:hAnsi="Franklin Gothic Book"/>
        </w:rPr>
        <w:t>O</w:t>
      </w:r>
      <w:r w:rsidRPr="00A46DB0">
        <w:rPr>
          <w:rFonts w:ascii="Franklin Gothic Book" w:hAnsi="Franklin Gothic Book"/>
        </w:rPr>
        <w:t xml:space="preserve">ferty nie podlegają odrzuceniu. Oferty, które nie zostały odrzucone (uznane za odrzucone </w:t>
      </w:r>
      <w:r w:rsidR="00735848" w:rsidRPr="00A46DB0">
        <w:rPr>
          <w:rFonts w:ascii="Franklin Gothic Book" w:hAnsi="Franklin Gothic Book"/>
        </w:rPr>
        <w:t xml:space="preserve">zgodnie z Rozdziałem XX </w:t>
      </w:r>
      <w:r w:rsidR="00877EF2" w:rsidRPr="00A46DB0">
        <w:rPr>
          <w:rFonts w:ascii="Franklin Gothic Book" w:hAnsi="Franklin Gothic Book"/>
        </w:rPr>
        <w:t>Ogłoszenia</w:t>
      </w:r>
      <w:r w:rsidRPr="00A46DB0">
        <w:rPr>
          <w:rFonts w:ascii="Franklin Gothic Book" w:hAnsi="Franklin Gothic Book"/>
        </w:rPr>
        <w:t>) zostaną poddane procedurze oceny zgodnie z kryte</w:t>
      </w:r>
      <w:r w:rsidR="00735848" w:rsidRPr="00A46DB0">
        <w:rPr>
          <w:rFonts w:ascii="Franklin Gothic Book" w:hAnsi="Franklin Gothic Book"/>
        </w:rPr>
        <w:t xml:space="preserve">riami oceny </w:t>
      </w:r>
      <w:r w:rsidR="008F19F4" w:rsidRPr="00A46DB0">
        <w:rPr>
          <w:rFonts w:ascii="Franklin Gothic Book" w:hAnsi="Franklin Gothic Book"/>
        </w:rPr>
        <w:t>O</w:t>
      </w:r>
      <w:r w:rsidR="00735848" w:rsidRPr="00A46DB0">
        <w:rPr>
          <w:rFonts w:ascii="Franklin Gothic Book" w:hAnsi="Franklin Gothic Book"/>
        </w:rPr>
        <w:t>fert określonymi w </w:t>
      </w:r>
      <w:r w:rsidR="00F83C5F" w:rsidRPr="00A46DB0">
        <w:rPr>
          <w:rFonts w:ascii="Franklin Gothic Book" w:hAnsi="Franklin Gothic Book"/>
        </w:rPr>
        <w:t xml:space="preserve">Rozdziale XIV </w:t>
      </w:r>
      <w:r w:rsidR="00877EF2" w:rsidRPr="00A46DB0">
        <w:rPr>
          <w:rFonts w:ascii="Franklin Gothic Book" w:hAnsi="Franklin Gothic Book"/>
        </w:rPr>
        <w:t>Ogłoszenia</w:t>
      </w:r>
      <w:r w:rsidR="00F83C5F" w:rsidRPr="00A46DB0">
        <w:rPr>
          <w:rFonts w:ascii="Franklin Gothic Book" w:hAnsi="Franklin Gothic Book"/>
        </w:rPr>
        <w:t>.</w:t>
      </w:r>
    </w:p>
    <w:p w14:paraId="3375617F" w14:textId="77777777" w:rsidR="00E832EA" w:rsidRPr="00A46DB0" w:rsidRDefault="00E832EA" w:rsidP="00665A62">
      <w:pPr>
        <w:pStyle w:val="Akapitzlist"/>
        <w:numPr>
          <w:ilvl w:val="0"/>
          <w:numId w:val="27"/>
        </w:numPr>
        <w:spacing w:before="120" w:after="0"/>
        <w:contextualSpacing w:val="0"/>
        <w:jc w:val="both"/>
        <w:rPr>
          <w:rFonts w:ascii="Franklin Gothic Book" w:eastAsia="Times New Roman" w:hAnsi="Franklin Gothic Book" w:cstheme="minorHAnsi"/>
          <w:lang w:eastAsia="pl-PL"/>
        </w:rPr>
      </w:pPr>
      <w:r w:rsidRPr="00A46DB0">
        <w:rPr>
          <w:rFonts w:ascii="Franklin Gothic Book" w:hAnsi="Franklin Gothic Book"/>
        </w:rPr>
        <w:lastRenderedPageBreak/>
        <w:t xml:space="preserve">W toku badania i oceny złożonych </w:t>
      </w:r>
      <w:r w:rsidR="008F19F4" w:rsidRPr="00A46DB0">
        <w:rPr>
          <w:rFonts w:ascii="Franklin Gothic Book" w:hAnsi="Franklin Gothic Book"/>
        </w:rPr>
        <w:t>O</w:t>
      </w:r>
      <w:r w:rsidRPr="00A46DB0">
        <w:rPr>
          <w:rFonts w:ascii="Franklin Gothic Book" w:hAnsi="Franklin Gothic Book"/>
        </w:rPr>
        <w:t xml:space="preserve">fert Zamawiający zastrzega możliwość wezwania Wykonawców do: </w:t>
      </w:r>
    </w:p>
    <w:p w14:paraId="392A184F" w14:textId="77777777" w:rsidR="00E832EA" w:rsidRPr="00A46DB0" w:rsidRDefault="00E832EA" w:rsidP="00665A62">
      <w:pPr>
        <w:pStyle w:val="Akapitzlist"/>
        <w:numPr>
          <w:ilvl w:val="1"/>
          <w:numId w:val="27"/>
        </w:numPr>
        <w:spacing w:before="120" w:after="0"/>
        <w:contextualSpacing w:val="0"/>
        <w:jc w:val="both"/>
        <w:rPr>
          <w:rFonts w:ascii="Franklin Gothic Book" w:eastAsia="Times New Roman" w:hAnsi="Franklin Gothic Book" w:cstheme="minorHAnsi"/>
          <w:lang w:eastAsia="pl-PL"/>
        </w:rPr>
      </w:pPr>
      <w:r w:rsidRPr="00A46DB0">
        <w:rPr>
          <w:rFonts w:ascii="Franklin Gothic Book" w:hAnsi="Franklin Gothic Book"/>
        </w:rPr>
        <w:t xml:space="preserve">uzupełnienia lub wyjaśnienia dokumentów dotyczących spełnienia warunków udziału w postępowaniu oraz niepodlegania wykluczeniu z postępowania przez Wykonawcę, </w:t>
      </w:r>
    </w:p>
    <w:p w14:paraId="1EF35A01" w14:textId="77777777" w:rsidR="00E832EA" w:rsidRPr="00A46DB0" w:rsidRDefault="00E832EA" w:rsidP="00665A62">
      <w:pPr>
        <w:pStyle w:val="Akapitzlist"/>
        <w:numPr>
          <w:ilvl w:val="1"/>
          <w:numId w:val="27"/>
        </w:numPr>
        <w:spacing w:before="120" w:after="0"/>
        <w:contextualSpacing w:val="0"/>
        <w:jc w:val="both"/>
        <w:rPr>
          <w:rFonts w:ascii="Franklin Gothic Book" w:eastAsia="Times New Roman" w:hAnsi="Franklin Gothic Book" w:cstheme="minorHAnsi"/>
          <w:lang w:eastAsia="pl-PL"/>
        </w:rPr>
      </w:pPr>
      <w:r w:rsidRPr="00A46DB0">
        <w:rPr>
          <w:rFonts w:ascii="Franklin Gothic Book" w:hAnsi="Franklin Gothic Book"/>
        </w:rPr>
        <w:t xml:space="preserve">do wyjaśnienia treści </w:t>
      </w:r>
      <w:r w:rsidR="008F19F4" w:rsidRPr="00A46DB0">
        <w:rPr>
          <w:rFonts w:ascii="Franklin Gothic Book" w:hAnsi="Franklin Gothic Book"/>
        </w:rPr>
        <w:t>O</w:t>
      </w:r>
      <w:r w:rsidRPr="00A46DB0">
        <w:rPr>
          <w:rFonts w:ascii="Franklin Gothic Book" w:hAnsi="Franklin Gothic Book"/>
        </w:rPr>
        <w:t>ferty oraz dokumentów dotyczących przedmiotu Zamówienia wpływających na ocenę</w:t>
      </w:r>
      <w:r w:rsidR="00495846" w:rsidRPr="00A46DB0">
        <w:rPr>
          <w:rFonts w:ascii="Franklin Gothic Book" w:hAnsi="Franklin Gothic Book"/>
        </w:rPr>
        <w:t xml:space="preserve"> Oferty</w:t>
      </w:r>
      <w:r w:rsidRPr="00A46DB0">
        <w:rPr>
          <w:rFonts w:ascii="Franklin Gothic Book" w:hAnsi="Franklin Gothic Book"/>
        </w:rPr>
        <w:t xml:space="preserve">, </w:t>
      </w:r>
    </w:p>
    <w:p w14:paraId="78D0A0E4" w14:textId="77777777" w:rsidR="00E832EA" w:rsidRPr="00A46DB0" w:rsidRDefault="00E832EA" w:rsidP="00E832EA">
      <w:pPr>
        <w:spacing w:before="120" w:line="276" w:lineRule="auto"/>
        <w:ind w:left="360"/>
        <w:jc w:val="both"/>
        <w:rPr>
          <w:rFonts w:ascii="Franklin Gothic Book" w:hAnsi="Franklin Gothic Book" w:cstheme="minorHAnsi"/>
          <w:sz w:val="22"/>
          <w:szCs w:val="22"/>
        </w:rPr>
      </w:pPr>
      <w:r w:rsidRPr="00A46DB0">
        <w:rPr>
          <w:rFonts w:ascii="Franklin Gothic Book" w:hAnsi="Franklin Gothic Book"/>
          <w:sz w:val="22"/>
          <w:szCs w:val="22"/>
        </w:rPr>
        <w:t xml:space="preserve">w terminie wskazanym przez Zamawiającego chyba, że – mimo ich uzupełnienia – </w:t>
      </w:r>
      <w:r w:rsidR="008F19F4" w:rsidRPr="00A46DB0">
        <w:rPr>
          <w:rFonts w:ascii="Franklin Gothic Book" w:hAnsi="Franklin Gothic Book"/>
          <w:sz w:val="22"/>
          <w:szCs w:val="22"/>
        </w:rPr>
        <w:t>O</w:t>
      </w:r>
      <w:r w:rsidRPr="00A46DB0">
        <w:rPr>
          <w:rFonts w:ascii="Franklin Gothic Book" w:hAnsi="Franklin Gothic Book"/>
          <w:sz w:val="22"/>
          <w:szCs w:val="22"/>
        </w:rPr>
        <w:t>ferta Wykonawcy podlega odrzuceniu lub konieczne byłoby unieważnienie postępowania. Działania te nie mogą jednak doprowadzić do naruszenia zasady uczciwej konkurencji i równego traktowania Wykonawców.</w:t>
      </w:r>
    </w:p>
    <w:p w14:paraId="76B9446F" w14:textId="77777777" w:rsidR="00847BC7" w:rsidRPr="00A46DB0" w:rsidRDefault="00847BC7" w:rsidP="00BF7BFA">
      <w:pPr>
        <w:pStyle w:val="Akapitzlist"/>
        <w:numPr>
          <w:ilvl w:val="0"/>
          <w:numId w:val="27"/>
        </w:numPr>
        <w:spacing w:before="120" w:after="0"/>
        <w:ind w:left="357" w:hanging="357"/>
        <w:contextualSpacing w:val="0"/>
        <w:jc w:val="both"/>
        <w:rPr>
          <w:rFonts w:ascii="Franklin Gothic Book" w:eastAsia="Times New Roman" w:hAnsi="Franklin Gothic Book" w:cstheme="minorHAnsi"/>
          <w:lang w:eastAsia="pl-PL"/>
        </w:rPr>
      </w:pPr>
      <w:r w:rsidRPr="00A46DB0">
        <w:rPr>
          <w:rFonts w:ascii="Franklin Gothic Book" w:hAnsi="Franklin Gothic Book"/>
        </w:rPr>
        <w:t xml:space="preserve">Dokumenty uzupełnione na wezwanie, o którym mowa w powyższym punkcie, muszą potwierdzać stan faktyczny aktualny na dzień składania </w:t>
      </w:r>
      <w:r w:rsidR="008F19F4" w:rsidRPr="00A46DB0">
        <w:rPr>
          <w:rFonts w:ascii="Franklin Gothic Book" w:hAnsi="Franklin Gothic Book"/>
        </w:rPr>
        <w:t>O</w:t>
      </w:r>
      <w:r w:rsidRPr="00A46DB0">
        <w:rPr>
          <w:rFonts w:ascii="Franklin Gothic Book" w:hAnsi="Franklin Gothic Book"/>
        </w:rPr>
        <w:t>fert.</w:t>
      </w:r>
    </w:p>
    <w:p w14:paraId="3C834F09" w14:textId="615D65BC" w:rsidR="00F355A2" w:rsidRPr="00A46DB0" w:rsidRDefault="00F355A2" w:rsidP="00BF7BFA">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A46DB0">
        <w:rPr>
          <w:rFonts w:ascii="Franklin Gothic Book" w:hAnsi="Franklin Gothic Book"/>
        </w:rPr>
        <w:t xml:space="preserve">Zamawiający poprawi w </w:t>
      </w:r>
      <w:r w:rsidR="008F19F4" w:rsidRPr="00A46DB0">
        <w:rPr>
          <w:rFonts w:ascii="Franklin Gothic Book" w:hAnsi="Franklin Gothic Book"/>
        </w:rPr>
        <w:t>O</w:t>
      </w:r>
      <w:r w:rsidRPr="00A46DB0">
        <w:rPr>
          <w:rFonts w:ascii="Franklin Gothic Book" w:hAnsi="Franklin Gothic Book"/>
        </w:rPr>
        <w:t xml:space="preserve">fercie oczywiste omyłki pisarskie, oczywiste omyłki rachunkowe z uwzględnieniem konsekwencji rachunkowych dokonanych poprawek oraz inne polegające na niezgodności </w:t>
      </w:r>
      <w:r w:rsidR="002D71E6" w:rsidRPr="00A46DB0">
        <w:rPr>
          <w:rFonts w:ascii="Franklin Gothic Book" w:hAnsi="Franklin Gothic Book"/>
        </w:rPr>
        <w:t>O</w:t>
      </w:r>
      <w:r w:rsidRPr="00A46DB0">
        <w:rPr>
          <w:rFonts w:ascii="Franklin Gothic Book" w:hAnsi="Franklin Gothic Book"/>
        </w:rPr>
        <w:t xml:space="preserve">ferty z </w:t>
      </w:r>
      <w:r w:rsidR="00877EF2" w:rsidRPr="00A46DB0">
        <w:rPr>
          <w:rFonts w:ascii="Franklin Gothic Book" w:hAnsi="Franklin Gothic Book"/>
        </w:rPr>
        <w:t>Ogłoszenia</w:t>
      </w:r>
      <w:r w:rsidRPr="00A46DB0">
        <w:rPr>
          <w:rFonts w:ascii="Franklin Gothic Book" w:hAnsi="Franklin Gothic Book"/>
        </w:rPr>
        <w:t xml:space="preserve">, niepowodujące istotnych zmian w treści </w:t>
      </w:r>
      <w:r w:rsidR="002D71E6" w:rsidRPr="00A46DB0">
        <w:rPr>
          <w:rFonts w:ascii="Franklin Gothic Book" w:hAnsi="Franklin Gothic Book"/>
        </w:rPr>
        <w:t>O</w:t>
      </w:r>
      <w:r w:rsidRPr="00A46DB0">
        <w:rPr>
          <w:rFonts w:ascii="Franklin Gothic Book" w:hAnsi="Franklin Gothic Book"/>
        </w:rPr>
        <w:t xml:space="preserve">ferty - niezwłocznie zawiadamiając o tym Wykonawcę, którego </w:t>
      </w:r>
      <w:r w:rsidR="002D71E6" w:rsidRPr="00A46DB0">
        <w:rPr>
          <w:rFonts w:ascii="Franklin Gothic Book" w:hAnsi="Franklin Gothic Book"/>
        </w:rPr>
        <w:t>O</w:t>
      </w:r>
      <w:r w:rsidRPr="00A46DB0">
        <w:rPr>
          <w:rFonts w:ascii="Franklin Gothic Book" w:hAnsi="Franklin Gothic Book"/>
        </w:rPr>
        <w:t xml:space="preserve">ferta została poprawiona. </w:t>
      </w:r>
    </w:p>
    <w:p w14:paraId="147BD7BA" w14:textId="77777777" w:rsidR="009434E4" w:rsidRPr="00A46DB0" w:rsidRDefault="009434E4" w:rsidP="00665A62">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A46DB0">
        <w:rPr>
          <w:rFonts w:ascii="Franklin Gothic Book" w:hAnsi="Franklin Gothic Book"/>
        </w:rPr>
        <w:t xml:space="preserve">Jeżeli </w:t>
      </w:r>
      <w:r w:rsidR="002D71E6" w:rsidRPr="00A46DB0">
        <w:rPr>
          <w:rFonts w:ascii="Franklin Gothic Book" w:hAnsi="Franklin Gothic Book"/>
        </w:rPr>
        <w:t>O</w:t>
      </w:r>
      <w:r w:rsidRPr="00A46DB0">
        <w:rPr>
          <w:rFonts w:ascii="Franklin Gothic Book" w:hAnsi="Franklin Gothic Book"/>
        </w:rPr>
        <w:t xml:space="preserve">ferta będzie zawierać rażąco niską cenę w stosunku do przedmiotu zamówienia, Zamawiający zwróci się do Wykonawcy o udzielenie w określonym terminie wyjaśnień dotyczących elementów </w:t>
      </w:r>
      <w:r w:rsidR="002D71E6" w:rsidRPr="00A46DB0">
        <w:rPr>
          <w:rFonts w:ascii="Franklin Gothic Book" w:hAnsi="Franklin Gothic Book"/>
        </w:rPr>
        <w:t>O</w:t>
      </w:r>
      <w:r w:rsidRPr="00A46DB0">
        <w:rPr>
          <w:rFonts w:ascii="Franklin Gothic Book" w:hAnsi="Franklin Gothic Book"/>
        </w:rPr>
        <w:t>ferty mających wpływ na wysokość ceny.</w:t>
      </w:r>
    </w:p>
    <w:p w14:paraId="6E0FAAAC" w14:textId="77777777" w:rsidR="00064668" w:rsidRPr="00A46DB0" w:rsidRDefault="00F355A2" w:rsidP="00665A62">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A46DB0">
        <w:rPr>
          <w:rFonts w:ascii="Franklin Gothic Book" w:hAnsi="Franklin Gothic Book"/>
        </w:rPr>
        <w:t xml:space="preserve">Dopuszcza się możliwość rozstrzygnięcia postępowania w przypadku złożenia jednej ważnej </w:t>
      </w:r>
      <w:r w:rsidR="002D71E6" w:rsidRPr="00A46DB0">
        <w:rPr>
          <w:rFonts w:ascii="Franklin Gothic Book" w:hAnsi="Franklin Gothic Book"/>
        </w:rPr>
        <w:t>O</w:t>
      </w:r>
      <w:r w:rsidRPr="00A46DB0">
        <w:rPr>
          <w:rFonts w:ascii="Franklin Gothic Book" w:hAnsi="Franklin Gothic Book"/>
        </w:rPr>
        <w:t xml:space="preserve">ferty. </w:t>
      </w:r>
    </w:p>
    <w:p w14:paraId="6A1379D9" w14:textId="77777777" w:rsidR="00064668" w:rsidRPr="00A46DB0" w:rsidRDefault="00F355A2" w:rsidP="00665A62">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A46DB0">
        <w:rPr>
          <w:rFonts w:ascii="Franklin Gothic Book" w:hAnsi="Franklin Gothic Book"/>
        </w:rPr>
        <w:t xml:space="preserve">Zamawiający udzieli zamówienia Wykonawcy, którego </w:t>
      </w:r>
      <w:r w:rsidR="002D71E6" w:rsidRPr="00A46DB0">
        <w:rPr>
          <w:rFonts w:ascii="Franklin Gothic Book" w:hAnsi="Franklin Gothic Book"/>
        </w:rPr>
        <w:t>O</w:t>
      </w:r>
      <w:r w:rsidRPr="00A46DB0">
        <w:rPr>
          <w:rFonts w:ascii="Franklin Gothic Book" w:hAnsi="Franklin Gothic Book"/>
        </w:rPr>
        <w:t xml:space="preserve">ferta zostanie uznana za najkorzystniejszą. </w:t>
      </w:r>
    </w:p>
    <w:p w14:paraId="0836734B" w14:textId="77777777" w:rsidR="00037E71" w:rsidRPr="00A46DB0" w:rsidRDefault="00F355A2" w:rsidP="00665A62">
      <w:pPr>
        <w:pStyle w:val="Akapitzlist"/>
        <w:numPr>
          <w:ilvl w:val="0"/>
          <w:numId w:val="27"/>
        </w:numPr>
        <w:spacing w:before="120" w:after="120"/>
        <w:contextualSpacing w:val="0"/>
        <w:jc w:val="both"/>
        <w:rPr>
          <w:rFonts w:ascii="Franklin Gothic Book" w:eastAsia="Times New Roman" w:hAnsi="Franklin Gothic Book" w:cstheme="minorHAnsi"/>
          <w:lang w:eastAsia="pl-PL"/>
        </w:rPr>
      </w:pPr>
      <w:r w:rsidRPr="00A46DB0">
        <w:rPr>
          <w:rFonts w:ascii="Franklin Gothic Book" w:hAnsi="Franklin Gothic Book"/>
        </w:rPr>
        <w:t>Zamawiający zawiadomi wszystkich Wykonawców biorących udział w postępowaniu o jego wyniku.</w:t>
      </w:r>
      <w:r w:rsidR="00064668" w:rsidRPr="00A46DB0">
        <w:rPr>
          <w:rFonts w:ascii="Franklin Gothic Book" w:hAnsi="Franklin Gothic Book"/>
        </w:rPr>
        <w:t xml:space="preserve"> </w:t>
      </w:r>
      <w:r w:rsidR="0042206F" w:rsidRPr="00A46DB0">
        <w:rPr>
          <w:rFonts w:ascii="Franklin Gothic Book" w:hAnsi="Franklin Gothic Book" w:cstheme="minorHAnsi"/>
          <w:lang w:eastAsia="ja-JP"/>
        </w:rPr>
        <w:t>O </w:t>
      </w:r>
      <w:r w:rsidR="00E23508" w:rsidRPr="00A46DB0">
        <w:rPr>
          <w:rFonts w:ascii="Franklin Gothic Book" w:hAnsi="Franklin Gothic Book" w:cstheme="minorHAnsi"/>
          <w:lang w:eastAsia="ja-JP"/>
        </w:rPr>
        <w:t>wyborze wszyscy uczestnicy postępowania zostaną powiadomieni za pomocą poczty e-mail. Na każd</w:t>
      </w:r>
      <w:r w:rsidR="008C403A" w:rsidRPr="00A46DB0">
        <w:rPr>
          <w:rFonts w:ascii="Franklin Gothic Book" w:hAnsi="Franklin Gothic Book" w:cstheme="minorHAnsi"/>
          <w:lang w:eastAsia="ja-JP"/>
        </w:rPr>
        <w:t>e żądanie Zamawiającego, Wykonawca</w:t>
      </w:r>
      <w:r w:rsidR="00E23508" w:rsidRPr="00A46DB0">
        <w:rPr>
          <w:rFonts w:ascii="Franklin Gothic Book" w:hAnsi="Franklin Gothic Book" w:cstheme="minorHAnsi"/>
          <w:lang w:eastAsia="ja-JP"/>
        </w:rPr>
        <w:t xml:space="preserve"> jest zobowiązany potwierdzić fakt otrzymania powiadomienia. </w:t>
      </w:r>
    </w:p>
    <w:p w14:paraId="2BF1C895" w14:textId="77777777" w:rsidR="00092EF0" w:rsidRPr="00A46DB0" w:rsidRDefault="00092EF0" w:rsidP="00092EF0">
      <w:pPr>
        <w:spacing w:line="276" w:lineRule="auto"/>
        <w:jc w:val="both"/>
        <w:rPr>
          <w:rFonts w:ascii="Franklin Gothic Book" w:eastAsiaTheme="minorHAnsi" w:hAnsi="Franklin Gothic Book" w:cs="Arial"/>
          <w:sz w:val="22"/>
          <w:szCs w:val="22"/>
          <w:lang w:eastAsia="en-US"/>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092EF0" w:rsidRPr="00A46DB0" w14:paraId="672B7386" w14:textId="77777777" w:rsidTr="003A27A8">
        <w:tc>
          <w:tcPr>
            <w:tcW w:w="10054" w:type="dxa"/>
            <w:shd w:val="clear" w:color="auto" w:fill="C7C7C7" w:themeFill="background1" w:themeFillShade="D9"/>
          </w:tcPr>
          <w:p w14:paraId="75A8C8C7" w14:textId="04452EFC" w:rsidR="00092EF0" w:rsidRPr="00A46DB0" w:rsidRDefault="00092EF0" w:rsidP="00C554A8">
            <w:pPr>
              <w:pStyle w:val="Nagwek1"/>
              <w:spacing w:before="40" w:after="40"/>
              <w:jc w:val="left"/>
              <w:rPr>
                <w:rFonts w:ascii="Franklin Gothic Book" w:hAnsi="Franklin Gothic Book"/>
                <w:sz w:val="22"/>
                <w:szCs w:val="22"/>
              </w:rPr>
            </w:pPr>
            <w:bookmarkStart w:id="17" w:name="_Toc19239465"/>
            <w:r w:rsidRPr="00A46DB0">
              <w:rPr>
                <w:rFonts w:ascii="Franklin Gothic Book" w:hAnsi="Franklin Gothic Book"/>
                <w:sz w:val="22"/>
                <w:szCs w:val="22"/>
              </w:rPr>
              <w:t xml:space="preserve">ROZDZIAŁ </w:t>
            </w:r>
            <w:r w:rsidR="001970A5" w:rsidRPr="00A46DB0">
              <w:rPr>
                <w:rFonts w:ascii="Franklin Gothic Book" w:hAnsi="Franklin Gothic Book"/>
                <w:sz w:val="22"/>
                <w:szCs w:val="22"/>
              </w:rPr>
              <w:t>X</w:t>
            </w:r>
            <w:r w:rsidR="009F7F54" w:rsidRPr="00A46DB0">
              <w:rPr>
                <w:rFonts w:ascii="Franklin Gothic Book" w:hAnsi="Franklin Gothic Book"/>
                <w:sz w:val="22"/>
                <w:szCs w:val="22"/>
              </w:rPr>
              <w:t>V</w:t>
            </w:r>
            <w:r w:rsidR="00DE5D8F" w:rsidRPr="00A46DB0">
              <w:rPr>
                <w:rFonts w:ascii="Franklin Gothic Book" w:hAnsi="Franklin Gothic Book"/>
                <w:sz w:val="22"/>
                <w:szCs w:val="22"/>
              </w:rPr>
              <w:t>I</w:t>
            </w:r>
            <w:r w:rsidRPr="00A46DB0">
              <w:rPr>
                <w:rFonts w:ascii="Franklin Gothic Book" w:hAnsi="Franklin Gothic Book"/>
                <w:sz w:val="22"/>
                <w:szCs w:val="22"/>
              </w:rPr>
              <w:t xml:space="preserve"> – </w:t>
            </w:r>
            <w:r w:rsidRPr="00A46DB0">
              <w:rPr>
                <w:rFonts w:ascii="Franklin Gothic Book" w:hAnsi="Franklin Gothic Book"/>
                <w:sz w:val="22"/>
                <w:szCs w:val="22"/>
                <w:lang w:val="pl-PL"/>
              </w:rPr>
              <w:t>N</w:t>
            </w:r>
            <w:r w:rsidR="00C554A8" w:rsidRPr="00A46DB0">
              <w:rPr>
                <w:rFonts w:ascii="Franklin Gothic Book" w:hAnsi="Franklin Gothic Book"/>
                <w:sz w:val="22"/>
                <w:szCs w:val="22"/>
                <w:lang w:val="pl-PL"/>
              </w:rPr>
              <w:t>egocjacje</w:t>
            </w:r>
            <w:bookmarkEnd w:id="17"/>
            <w:r w:rsidRPr="00A46DB0">
              <w:rPr>
                <w:rFonts w:ascii="Franklin Gothic Book" w:hAnsi="Franklin Gothic Book"/>
                <w:sz w:val="22"/>
                <w:szCs w:val="22"/>
              </w:rPr>
              <w:t xml:space="preserve"> </w:t>
            </w:r>
            <w:r w:rsidR="00C87B4C" w:rsidRPr="00A46DB0">
              <w:rPr>
                <w:rFonts w:ascii="Franklin Gothic Book" w:hAnsi="Franklin Gothic Book"/>
                <w:sz w:val="22"/>
                <w:szCs w:val="22"/>
              </w:rPr>
              <w:t>i Aukcje</w:t>
            </w:r>
          </w:p>
        </w:tc>
      </w:tr>
    </w:tbl>
    <w:p w14:paraId="08FBD7FD" w14:textId="77777777" w:rsidR="00037E71" w:rsidRPr="00A46DB0" w:rsidRDefault="00037E71" w:rsidP="00444325">
      <w:pPr>
        <w:jc w:val="both"/>
        <w:rPr>
          <w:rFonts w:ascii="Franklin Gothic Book" w:hAnsi="Franklin Gothic Book"/>
          <w:sz w:val="22"/>
          <w:szCs w:val="22"/>
        </w:rPr>
      </w:pPr>
    </w:p>
    <w:p w14:paraId="5D127554" w14:textId="7C352CD5" w:rsidR="00CA4046" w:rsidRPr="00A46DB0" w:rsidRDefault="00560C29" w:rsidP="00580FEA">
      <w:pPr>
        <w:pStyle w:val="Akapitzlist"/>
        <w:numPr>
          <w:ilvl w:val="0"/>
          <w:numId w:val="22"/>
        </w:numPr>
        <w:spacing w:before="120" w:after="120"/>
        <w:contextualSpacing w:val="0"/>
        <w:jc w:val="both"/>
        <w:rPr>
          <w:rFonts w:ascii="Franklin Gothic Book" w:hAnsi="Franklin Gothic Book" w:cstheme="minorHAnsi"/>
        </w:rPr>
      </w:pPr>
      <w:r w:rsidRPr="00A46DB0">
        <w:rPr>
          <w:rFonts w:ascii="Franklin Gothic Book" w:eastAsia="Times New Roman" w:hAnsi="Franklin Gothic Book" w:cstheme="minorHAnsi"/>
          <w:b/>
          <w:lang w:eastAsia="pl-PL"/>
        </w:rPr>
        <w:t>Negocjacje:</w:t>
      </w:r>
      <w:r w:rsidR="00782838" w:rsidRPr="00A46DB0">
        <w:rPr>
          <w:rFonts w:ascii="Franklin Gothic Book" w:eastAsia="Times New Roman" w:hAnsi="Franklin Gothic Book" w:cstheme="minorHAnsi"/>
          <w:b/>
          <w:lang w:eastAsia="pl-PL"/>
        </w:rPr>
        <w:t xml:space="preserve"> </w:t>
      </w:r>
      <w:r w:rsidR="00782838" w:rsidRPr="00A46DB0">
        <w:rPr>
          <w:rFonts w:ascii="Franklin Gothic Book" w:eastAsia="Times New Roman" w:hAnsi="Franklin Gothic Book" w:cstheme="minorHAnsi"/>
          <w:lang w:eastAsia="pl-PL"/>
        </w:rPr>
        <w:t>Zamawiający</w:t>
      </w:r>
      <w:r w:rsidRPr="00A46DB0">
        <w:rPr>
          <w:rFonts w:ascii="Franklin Gothic Book" w:eastAsia="Times New Roman" w:hAnsi="Franklin Gothic Book" w:cstheme="minorHAnsi"/>
          <w:b/>
          <w:lang w:eastAsia="pl-PL"/>
        </w:rPr>
        <w:t xml:space="preserve"> </w:t>
      </w:r>
      <w:r w:rsidR="00862F86" w:rsidRPr="00A46DB0">
        <w:rPr>
          <w:rFonts w:ascii="Franklin Gothic Book" w:eastAsia="Times New Roman" w:hAnsi="Franklin Gothic Book" w:cstheme="minorHAnsi"/>
          <w:lang w:eastAsia="pl-PL"/>
        </w:rPr>
        <w:t>w niniejszym postępowaniu</w:t>
      </w:r>
      <w:r w:rsidR="00862F86" w:rsidRPr="00A46DB0">
        <w:rPr>
          <w:rFonts w:ascii="Franklin Gothic Book" w:eastAsia="Times New Roman" w:hAnsi="Franklin Gothic Book" w:cstheme="minorHAnsi"/>
          <w:b/>
          <w:lang w:eastAsia="pl-PL"/>
        </w:rPr>
        <w:t xml:space="preserve"> </w:t>
      </w:r>
      <w:sdt>
        <w:sdtPr>
          <w:rPr>
            <w:rFonts w:ascii="Franklin Gothic Book" w:eastAsia="Times New Roman" w:hAnsi="Franklin Gothic Book" w:cstheme="minorHAnsi"/>
            <w:b/>
            <w:lang w:eastAsia="pl-PL"/>
          </w:rPr>
          <w:id w:val="1555346338"/>
          <w:placeholder>
            <w:docPart w:val="5FC5B93902C0454493F7A492509BCB9E"/>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CA4046" w:rsidRPr="00A46DB0">
            <w:rPr>
              <w:rFonts w:ascii="Franklin Gothic Book" w:eastAsia="Times New Roman" w:hAnsi="Franklin Gothic Book" w:cstheme="minorHAnsi"/>
              <w:b/>
              <w:lang w:eastAsia="pl-PL"/>
            </w:rPr>
            <w:t>prowadzi negocjacje z wykorzystaniem aukcji elektronicznych</w:t>
          </w:r>
        </w:sdtContent>
      </w:sdt>
      <w:r w:rsidR="00193155" w:rsidRPr="00A46DB0">
        <w:rPr>
          <w:rFonts w:ascii="Franklin Gothic Book" w:eastAsia="Times New Roman" w:hAnsi="Franklin Gothic Book" w:cstheme="minorHAnsi"/>
          <w:b/>
          <w:lang w:eastAsia="pl-PL"/>
        </w:rPr>
        <w:t xml:space="preserve"> </w:t>
      </w:r>
      <w:r w:rsidR="001A7A41" w:rsidRPr="00A46DB0">
        <w:rPr>
          <w:rFonts w:ascii="Franklin Gothic Book" w:eastAsia="Times New Roman" w:hAnsi="Franklin Gothic Book" w:cstheme="minorHAnsi"/>
          <w:lang w:eastAsia="pl-PL"/>
        </w:rPr>
        <w:t>z </w:t>
      </w:r>
      <w:r w:rsidR="00C833B3" w:rsidRPr="00A46DB0">
        <w:rPr>
          <w:rFonts w:ascii="Franklin Gothic Book" w:eastAsia="Times New Roman" w:hAnsi="Franklin Gothic Book" w:cstheme="minorHAnsi"/>
          <w:lang w:eastAsia="pl-PL"/>
        </w:rPr>
        <w:t xml:space="preserve">Wykonawcami, którzy złożyli </w:t>
      </w:r>
      <w:r w:rsidR="002D71E6" w:rsidRPr="00A46DB0">
        <w:rPr>
          <w:rFonts w:ascii="Franklin Gothic Book" w:eastAsia="Times New Roman" w:hAnsi="Franklin Gothic Book" w:cstheme="minorHAnsi"/>
          <w:lang w:eastAsia="pl-PL"/>
        </w:rPr>
        <w:t>O</w:t>
      </w:r>
      <w:r w:rsidR="00C833B3" w:rsidRPr="00A46DB0">
        <w:rPr>
          <w:rFonts w:ascii="Franklin Gothic Book" w:eastAsia="Times New Roman" w:hAnsi="Franklin Gothic Book" w:cstheme="minorHAnsi"/>
          <w:lang w:eastAsia="pl-PL"/>
        </w:rPr>
        <w:t>ferty niepodlegające odrzuceniu</w:t>
      </w:r>
      <w:r w:rsidR="00782838" w:rsidRPr="00A46DB0">
        <w:rPr>
          <w:rFonts w:ascii="Franklin Gothic Book" w:eastAsia="Times New Roman" w:hAnsi="Franklin Gothic Book" w:cstheme="minorHAnsi"/>
          <w:lang w:eastAsia="pl-PL"/>
        </w:rPr>
        <w:t>.</w:t>
      </w:r>
      <w:r w:rsidR="00E10FF5" w:rsidRPr="00A46DB0">
        <w:rPr>
          <w:rFonts w:ascii="Franklin Gothic Book" w:eastAsia="Times New Roman" w:hAnsi="Franklin Gothic Book" w:cstheme="minorHAnsi"/>
          <w:lang w:eastAsia="pl-PL"/>
        </w:rPr>
        <w:t xml:space="preserve"> </w:t>
      </w:r>
    </w:p>
    <w:p w14:paraId="3D50A4E4" w14:textId="4EC0D428" w:rsidR="00E10FF5" w:rsidRPr="00A46DB0" w:rsidRDefault="00E10FF5" w:rsidP="00580FEA">
      <w:pPr>
        <w:pStyle w:val="Akapitzlist"/>
        <w:numPr>
          <w:ilvl w:val="0"/>
          <w:numId w:val="22"/>
        </w:numPr>
        <w:spacing w:before="120" w:after="120"/>
        <w:contextualSpacing w:val="0"/>
        <w:jc w:val="both"/>
        <w:rPr>
          <w:rFonts w:ascii="Franklin Gothic Book" w:hAnsi="Franklin Gothic Book" w:cstheme="minorHAnsi"/>
        </w:rPr>
      </w:pPr>
      <w:r w:rsidRPr="00A46DB0">
        <w:rPr>
          <w:rFonts w:ascii="Franklin Gothic Book" w:eastAsia="Times New Roman" w:hAnsi="Franklin Gothic Book" w:cstheme="minorHAnsi"/>
          <w:lang w:eastAsia="pl-PL"/>
        </w:rPr>
        <w:t xml:space="preserve">W przypadku złożenia </w:t>
      </w:r>
      <w:r w:rsidRPr="00A46DB0">
        <w:rPr>
          <w:rFonts w:ascii="Franklin Gothic Book" w:hAnsi="Franklin Gothic Book"/>
        </w:rPr>
        <w:t xml:space="preserve">minimum dwóch Ofert niepodlegających odrzuceniu, Zamawiający przeprowadza aukcję elektroniczną z zastosowaniem kryteriów oceny Ofert określonych w </w:t>
      </w:r>
      <w:r w:rsidR="00725288" w:rsidRPr="00A46DB0">
        <w:rPr>
          <w:rFonts w:ascii="Franklin Gothic Book" w:hAnsi="Franklin Gothic Book"/>
        </w:rPr>
        <w:t>Ogłoszeniu</w:t>
      </w:r>
      <w:r w:rsidRPr="00A46DB0">
        <w:rPr>
          <w:rFonts w:ascii="Franklin Gothic Book" w:hAnsi="Franklin Gothic Book"/>
        </w:rPr>
        <w:t>. Jednocześnie zastrzega, że wygranie aukcji elektronicznej nie jest równoznaczne z zawarciem Umowy pomiędzy Zamawiającym a Wykonawcą;</w:t>
      </w:r>
      <w:r w:rsidR="00862F86" w:rsidRPr="00A46DB0">
        <w:rPr>
          <w:rFonts w:ascii="Franklin Gothic Book" w:hAnsi="Franklin Gothic Book"/>
        </w:rPr>
        <w:t xml:space="preserve"> </w:t>
      </w:r>
    </w:p>
    <w:p w14:paraId="663A8901" w14:textId="77837797" w:rsidR="00D77CFD" w:rsidRPr="00A46DB0" w:rsidRDefault="004E4FC7" w:rsidP="00665A62">
      <w:pPr>
        <w:pStyle w:val="Akapitzlist"/>
        <w:numPr>
          <w:ilvl w:val="0"/>
          <w:numId w:val="22"/>
        </w:numPr>
        <w:spacing w:before="120" w:after="120"/>
        <w:contextualSpacing w:val="0"/>
        <w:jc w:val="both"/>
        <w:rPr>
          <w:rFonts w:ascii="Franklin Gothic Book" w:hAnsi="Franklin Gothic Book" w:cstheme="minorHAnsi"/>
        </w:rPr>
      </w:pPr>
      <w:r w:rsidRPr="00A46DB0">
        <w:rPr>
          <w:rFonts w:ascii="Franklin Gothic Book" w:eastAsia="Times New Roman" w:hAnsi="Franklin Gothic Book" w:cstheme="minorHAnsi"/>
          <w:lang w:eastAsia="pl-PL"/>
        </w:rPr>
        <w:t xml:space="preserve">Punkty </w:t>
      </w:r>
      <w:r w:rsidR="00CA4046" w:rsidRPr="00A46DB0">
        <w:rPr>
          <w:rFonts w:ascii="Franklin Gothic Book" w:eastAsia="Times New Roman" w:hAnsi="Franklin Gothic Book" w:cstheme="minorHAnsi"/>
          <w:lang w:eastAsia="pl-PL"/>
        </w:rPr>
        <w:t>4</w:t>
      </w:r>
      <w:r w:rsidRPr="00A46DB0">
        <w:rPr>
          <w:rFonts w:ascii="Franklin Gothic Book" w:eastAsia="Times New Roman" w:hAnsi="Franklin Gothic Book" w:cstheme="minorHAnsi"/>
          <w:lang w:eastAsia="pl-PL"/>
        </w:rPr>
        <w:t>-</w:t>
      </w:r>
      <w:r w:rsidR="00CA4046" w:rsidRPr="00A46DB0">
        <w:rPr>
          <w:rFonts w:ascii="Franklin Gothic Book" w:eastAsia="Times New Roman" w:hAnsi="Franklin Gothic Book" w:cstheme="minorHAnsi"/>
          <w:lang w:eastAsia="pl-PL"/>
        </w:rPr>
        <w:t>5</w:t>
      </w:r>
      <w:r w:rsidR="00DA5763" w:rsidRPr="00A46DB0">
        <w:rPr>
          <w:rFonts w:ascii="Franklin Gothic Book" w:eastAsia="Times New Roman" w:hAnsi="Franklin Gothic Book" w:cstheme="minorHAnsi"/>
          <w:lang w:eastAsia="pl-PL"/>
        </w:rPr>
        <w:t xml:space="preserve"> obowiązują tylko w sytuacji</w:t>
      </w:r>
      <w:r w:rsidR="0035592D" w:rsidRPr="00A46DB0">
        <w:rPr>
          <w:rFonts w:ascii="Franklin Gothic Book" w:eastAsia="Times New Roman" w:hAnsi="Franklin Gothic Book" w:cstheme="minorHAnsi"/>
          <w:lang w:eastAsia="pl-PL"/>
        </w:rPr>
        <w:t>,</w:t>
      </w:r>
      <w:r w:rsidR="0059022E" w:rsidRPr="00A46DB0">
        <w:rPr>
          <w:rFonts w:ascii="Franklin Gothic Book" w:eastAsia="Times New Roman" w:hAnsi="Franklin Gothic Book" w:cstheme="minorHAnsi"/>
          <w:lang w:eastAsia="pl-PL"/>
        </w:rPr>
        <w:t xml:space="preserve"> kiedy Zamawiający przeprowadzi</w:t>
      </w:r>
      <w:r w:rsidR="00DA5763" w:rsidRPr="00A46DB0">
        <w:rPr>
          <w:rFonts w:ascii="Franklin Gothic Book" w:eastAsia="Times New Roman" w:hAnsi="Franklin Gothic Book" w:cstheme="minorHAnsi"/>
          <w:lang w:eastAsia="pl-PL"/>
        </w:rPr>
        <w:t xml:space="preserve"> negocjacje</w:t>
      </w:r>
      <w:r w:rsidR="00E10FF5" w:rsidRPr="00A46DB0">
        <w:rPr>
          <w:rFonts w:ascii="Franklin Gothic Book" w:eastAsia="Times New Roman" w:hAnsi="Franklin Gothic Book" w:cstheme="minorHAnsi"/>
          <w:lang w:eastAsia="pl-PL"/>
        </w:rPr>
        <w:t xml:space="preserve"> bez aukcji elektronicznej</w:t>
      </w:r>
      <w:r w:rsidR="00DA5763" w:rsidRPr="00A46DB0">
        <w:rPr>
          <w:rFonts w:ascii="Franklin Gothic Book" w:eastAsia="Times New Roman" w:hAnsi="Franklin Gothic Book" w:cstheme="minorHAnsi"/>
          <w:lang w:eastAsia="pl-PL"/>
        </w:rPr>
        <w:t>.</w:t>
      </w:r>
    </w:p>
    <w:p w14:paraId="6EA6CC78" w14:textId="77777777" w:rsidR="00D77CFD" w:rsidRPr="00A46DB0" w:rsidRDefault="00D77CFD" w:rsidP="00665A62">
      <w:pPr>
        <w:pStyle w:val="Akapitzlist"/>
        <w:numPr>
          <w:ilvl w:val="0"/>
          <w:numId w:val="22"/>
        </w:numPr>
        <w:spacing w:before="120" w:after="120"/>
        <w:contextualSpacing w:val="0"/>
        <w:jc w:val="both"/>
        <w:rPr>
          <w:rFonts w:ascii="Franklin Gothic Book" w:hAnsi="Franklin Gothic Book" w:cstheme="minorHAnsi"/>
        </w:rPr>
      </w:pPr>
      <w:r w:rsidRPr="00A46DB0">
        <w:rPr>
          <w:rFonts w:ascii="Franklin Gothic Book" w:hAnsi="Franklin Gothic Book"/>
        </w:rPr>
        <w:t>W przypadku złożenia:</w:t>
      </w:r>
    </w:p>
    <w:p w14:paraId="0FFF0105" w14:textId="77777777" w:rsidR="005011D8" w:rsidRPr="00A46DB0" w:rsidRDefault="00C74CA8" w:rsidP="00665A62">
      <w:pPr>
        <w:pStyle w:val="Akapitzlist"/>
        <w:numPr>
          <w:ilvl w:val="1"/>
          <w:numId w:val="22"/>
        </w:numPr>
        <w:spacing w:before="120" w:after="120"/>
        <w:contextualSpacing w:val="0"/>
        <w:jc w:val="both"/>
        <w:rPr>
          <w:rFonts w:ascii="Franklin Gothic Book" w:hAnsi="Franklin Gothic Book" w:cstheme="minorHAnsi"/>
        </w:rPr>
      </w:pPr>
      <w:r w:rsidRPr="00A46DB0">
        <w:rPr>
          <w:rFonts w:ascii="Franklin Gothic Book" w:hAnsi="Franklin Gothic Book"/>
        </w:rPr>
        <w:t xml:space="preserve">minimum dwóch </w:t>
      </w:r>
      <w:r w:rsidR="002D71E6" w:rsidRPr="00A46DB0">
        <w:rPr>
          <w:rFonts w:ascii="Franklin Gothic Book" w:hAnsi="Franklin Gothic Book"/>
        </w:rPr>
        <w:t>O</w:t>
      </w:r>
      <w:r w:rsidRPr="00A46DB0">
        <w:rPr>
          <w:rFonts w:ascii="Franklin Gothic Book" w:hAnsi="Franklin Gothic Book"/>
        </w:rPr>
        <w:t>fert niepodlegających odrzuceniu, Zamawiający</w:t>
      </w:r>
      <w:r w:rsidR="005011D8" w:rsidRPr="00A46DB0">
        <w:rPr>
          <w:rFonts w:ascii="Franklin Gothic Book" w:hAnsi="Franklin Gothic Book"/>
        </w:rPr>
        <w:t>:</w:t>
      </w:r>
    </w:p>
    <w:p w14:paraId="0348F929" w14:textId="77777777" w:rsidR="005011D8" w:rsidRPr="00A46DB0" w:rsidRDefault="00A97FE6" w:rsidP="00665A62">
      <w:pPr>
        <w:pStyle w:val="Akapitzlist"/>
        <w:numPr>
          <w:ilvl w:val="2"/>
          <w:numId w:val="22"/>
        </w:numPr>
        <w:spacing w:after="120"/>
        <w:ind w:left="1843" w:hanging="708"/>
        <w:contextualSpacing w:val="0"/>
        <w:jc w:val="both"/>
        <w:rPr>
          <w:rFonts w:ascii="Franklin Gothic Book" w:hAnsi="Franklin Gothic Book" w:cstheme="minorHAnsi"/>
        </w:rPr>
      </w:pPr>
      <w:r w:rsidRPr="00A46DB0">
        <w:rPr>
          <w:rFonts w:ascii="Franklin Gothic Book" w:hAnsi="Franklin Gothic Book"/>
        </w:rPr>
        <w:t>dopuszcza możliwość przeprowadzenia negocjacji indywidualnych</w:t>
      </w:r>
      <w:r w:rsidR="005011D8" w:rsidRPr="00A46DB0">
        <w:rPr>
          <w:rFonts w:ascii="Franklin Gothic Book" w:hAnsi="Franklin Gothic Book"/>
        </w:rPr>
        <w:t xml:space="preserve"> (tj. odrębnie z każdym Wykonawcą) w formie telekonferencji lub spotkania, zgodnie z wartością złożonych </w:t>
      </w:r>
      <w:r w:rsidR="002D71E6" w:rsidRPr="00A46DB0">
        <w:rPr>
          <w:rFonts w:ascii="Franklin Gothic Book" w:hAnsi="Franklin Gothic Book"/>
        </w:rPr>
        <w:t>O</w:t>
      </w:r>
      <w:r w:rsidR="005011D8" w:rsidRPr="00A46DB0">
        <w:rPr>
          <w:rFonts w:ascii="Franklin Gothic Book" w:hAnsi="Franklin Gothic Book"/>
        </w:rPr>
        <w:t xml:space="preserve">fert (od </w:t>
      </w:r>
      <w:r w:rsidR="002D71E6" w:rsidRPr="00A46DB0">
        <w:rPr>
          <w:rFonts w:ascii="Franklin Gothic Book" w:hAnsi="Franklin Gothic Book"/>
        </w:rPr>
        <w:t>O</w:t>
      </w:r>
      <w:r w:rsidR="005011D8" w:rsidRPr="00A46DB0">
        <w:rPr>
          <w:rFonts w:ascii="Franklin Gothic Book" w:hAnsi="Franklin Gothic Book"/>
        </w:rPr>
        <w:t xml:space="preserve">ferty o najwyższej cenie, do </w:t>
      </w:r>
      <w:r w:rsidR="002D71E6" w:rsidRPr="00A46DB0">
        <w:rPr>
          <w:rFonts w:ascii="Franklin Gothic Book" w:hAnsi="Franklin Gothic Book"/>
        </w:rPr>
        <w:t>O</w:t>
      </w:r>
      <w:r w:rsidR="005011D8" w:rsidRPr="00A46DB0">
        <w:rPr>
          <w:rFonts w:ascii="Franklin Gothic Book" w:hAnsi="Franklin Gothic Book"/>
        </w:rPr>
        <w:t xml:space="preserve">ferty najtańszej). </w:t>
      </w:r>
      <w:r w:rsidR="00CF6F37" w:rsidRPr="00A46DB0">
        <w:rPr>
          <w:rFonts w:ascii="Franklin Gothic Book" w:hAnsi="Franklin Gothic Book"/>
        </w:rPr>
        <w:t>Ustalenia zawarte w protokole z </w:t>
      </w:r>
      <w:r w:rsidR="005011D8" w:rsidRPr="00A46DB0">
        <w:rPr>
          <w:rFonts w:ascii="Franklin Gothic Book" w:hAnsi="Franklin Gothic Book"/>
        </w:rPr>
        <w:t xml:space="preserve">negocjacji są wiążące dla Wykonawców. Jednocześnie Zamawiający zastrzega, że przeprowadzenie negocjacji nie jest równoznaczne z wyborem najkorzystniejszej </w:t>
      </w:r>
      <w:r w:rsidR="002D71E6" w:rsidRPr="00A46DB0">
        <w:rPr>
          <w:rFonts w:ascii="Franklin Gothic Book" w:hAnsi="Franklin Gothic Book"/>
        </w:rPr>
        <w:t>O</w:t>
      </w:r>
      <w:r w:rsidR="005011D8" w:rsidRPr="00A46DB0">
        <w:rPr>
          <w:rFonts w:ascii="Franklin Gothic Book" w:hAnsi="Franklin Gothic Book"/>
        </w:rPr>
        <w:t xml:space="preserve">ferty Wykonawcy ani z przyjęciem Oferty złożonej przez Wykonawcę. Zamawiający może żądać złożenia </w:t>
      </w:r>
      <w:r w:rsidR="002D71E6" w:rsidRPr="00A46DB0">
        <w:rPr>
          <w:rFonts w:ascii="Franklin Gothic Book" w:hAnsi="Franklin Gothic Book"/>
        </w:rPr>
        <w:t>O</w:t>
      </w:r>
      <w:r w:rsidR="005011D8" w:rsidRPr="00A46DB0">
        <w:rPr>
          <w:rFonts w:ascii="Franklin Gothic Book" w:hAnsi="Franklin Gothic Book"/>
        </w:rPr>
        <w:t xml:space="preserve">ferty uzupełniającej, uwzględniającej przebieg przeprowadzonych negocjacji. </w:t>
      </w:r>
      <w:r w:rsidR="005011D8" w:rsidRPr="00A46DB0">
        <w:rPr>
          <w:rFonts w:ascii="Franklin Gothic Book" w:hAnsi="Franklin Gothic Book"/>
        </w:rPr>
        <w:lastRenderedPageBreak/>
        <w:t>Negocjacjom nie podlegają wielkość i zakres przedmiotu zamówienia oraz termin realizacji zamówienia.</w:t>
      </w:r>
    </w:p>
    <w:p w14:paraId="218B3ED6" w14:textId="499E6842" w:rsidR="00D77CFD" w:rsidRPr="00A46DB0" w:rsidRDefault="0035592D" w:rsidP="00665A62">
      <w:pPr>
        <w:pStyle w:val="Akapitzlist"/>
        <w:numPr>
          <w:ilvl w:val="1"/>
          <w:numId w:val="22"/>
        </w:numPr>
        <w:spacing w:after="120"/>
        <w:contextualSpacing w:val="0"/>
        <w:jc w:val="both"/>
        <w:rPr>
          <w:rFonts w:ascii="Franklin Gothic Book" w:hAnsi="Franklin Gothic Book" w:cstheme="minorHAnsi"/>
        </w:rPr>
      </w:pPr>
      <w:r w:rsidRPr="00A46DB0">
        <w:rPr>
          <w:rFonts w:ascii="Franklin Gothic Book" w:hAnsi="Franklin Gothic Book"/>
        </w:rPr>
        <w:t xml:space="preserve">wyłącznie jednej </w:t>
      </w:r>
      <w:r w:rsidR="002D71E6" w:rsidRPr="00A46DB0">
        <w:rPr>
          <w:rFonts w:ascii="Franklin Gothic Book" w:hAnsi="Franklin Gothic Book"/>
        </w:rPr>
        <w:t>O</w:t>
      </w:r>
      <w:r w:rsidRPr="00A46DB0">
        <w:rPr>
          <w:rFonts w:ascii="Franklin Gothic Book" w:hAnsi="Franklin Gothic Book"/>
        </w:rPr>
        <w:t>ferty</w:t>
      </w:r>
      <w:r w:rsidR="00CA4046" w:rsidRPr="00A46DB0">
        <w:rPr>
          <w:rFonts w:ascii="Franklin Gothic Book" w:hAnsi="Franklin Gothic Book"/>
        </w:rPr>
        <w:t>,</w:t>
      </w:r>
      <w:r w:rsidRPr="00A46DB0">
        <w:rPr>
          <w:rFonts w:ascii="Franklin Gothic Book" w:hAnsi="Franklin Gothic Book"/>
        </w:rPr>
        <w:t xml:space="preserve"> Z</w:t>
      </w:r>
      <w:r w:rsidR="00D77CFD" w:rsidRPr="00A46DB0">
        <w:rPr>
          <w:rFonts w:ascii="Franklin Gothic Book" w:hAnsi="Franklin Gothic Book"/>
        </w:rPr>
        <w:t xml:space="preserve">amawiający </w:t>
      </w:r>
      <w:r w:rsidR="00C42C66" w:rsidRPr="00A46DB0">
        <w:rPr>
          <w:rFonts w:ascii="Franklin Gothic Book" w:hAnsi="Franklin Gothic Book"/>
        </w:rPr>
        <w:t>dopuszcza możliwość przeprowadzenia negocjacji indywidualnych</w:t>
      </w:r>
      <w:r w:rsidR="00D77CFD" w:rsidRPr="00A46DB0">
        <w:rPr>
          <w:rFonts w:ascii="Franklin Gothic Book" w:hAnsi="Franklin Gothic Book"/>
        </w:rPr>
        <w:t xml:space="preserve"> w formie</w:t>
      </w:r>
      <w:r w:rsidR="005011D8" w:rsidRPr="00A46DB0">
        <w:rPr>
          <w:rFonts w:ascii="Franklin Gothic Book" w:hAnsi="Franklin Gothic Book"/>
        </w:rPr>
        <w:t xml:space="preserve"> telekonferencji lub spotkania. </w:t>
      </w:r>
      <w:r w:rsidR="00D77CFD" w:rsidRPr="00A46DB0">
        <w:rPr>
          <w:rFonts w:ascii="Franklin Gothic Book" w:hAnsi="Franklin Gothic Book"/>
        </w:rPr>
        <w:t>Ustalenia zawarte w protokole z nego</w:t>
      </w:r>
      <w:r w:rsidR="005011D8" w:rsidRPr="00A46DB0">
        <w:rPr>
          <w:rFonts w:ascii="Franklin Gothic Book" w:hAnsi="Franklin Gothic Book"/>
        </w:rPr>
        <w:t>cjacji są wiążące dla Wykonawcy</w:t>
      </w:r>
      <w:r w:rsidR="00D77CFD" w:rsidRPr="00A46DB0">
        <w:rPr>
          <w:rFonts w:ascii="Franklin Gothic Book" w:hAnsi="Franklin Gothic Book"/>
        </w:rPr>
        <w:t>. Jednocześnie Zamawiający zastrzega, że przeprowadzenie neg</w:t>
      </w:r>
      <w:r w:rsidR="00CF6F37" w:rsidRPr="00A46DB0">
        <w:rPr>
          <w:rFonts w:ascii="Franklin Gothic Book" w:hAnsi="Franklin Gothic Book"/>
        </w:rPr>
        <w:t>ocjacji nie jest równoznaczne z </w:t>
      </w:r>
      <w:r w:rsidR="00D77CFD" w:rsidRPr="00A46DB0">
        <w:rPr>
          <w:rFonts w:ascii="Franklin Gothic Book" w:hAnsi="Franklin Gothic Book"/>
        </w:rPr>
        <w:t xml:space="preserve">wyborem najkorzystniejszej </w:t>
      </w:r>
      <w:r w:rsidR="002D71E6" w:rsidRPr="00A46DB0">
        <w:rPr>
          <w:rFonts w:ascii="Franklin Gothic Book" w:hAnsi="Franklin Gothic Book"/>
        </w:rPr>
        <w:t>O</w:t>
      </w:r>
      <w:r w:rsidR="00D77CFD" w:rsidRPr="00A46DB0">
        <w:rPr>
          <w:rFonts w:ascii="Franklin Gothic Book" w:hAnsi="Franklin Gothic Book"/>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75F66046" w14:textId="77777777" w:rsidR="00675BBA" w:rsidRPr="00A46DB0" w:rsidRDefault="00675BBA" w:rsidP="00665A62">
      <w:pPr>
        <w:pStyle w:val="Akapitzlist"/>
        <w:numPr>
          <w:ilvl w:val="0"/>
          <w:numId w:val="22"/>
        </w:numPr>
        <w:spacing w:before="120" w:after="120"/>
        <w:contextualSpacing w:val="0"/>
        <w:jc w:val="both"/>
        <w:rPr>
          <w:rFonts w:ascii="Franklin Gothic Book" w:eastAsia="Times New Roman" w:hAnsi="Franklin Gothic Book" w:cstheme="minorHAnsi"/>
          <w:lang w:eastAsia="pl-PL"/>
        </w:rPr>
      </w:pPr>
      <w:r w:rsidRPr="00A46DB0">
        <w:rPr>
          <w:rFonts w:ascii="Franklin Gothic Book" w:hAnsi="Franklin Gothic Book"/>
        </w:rPr>
        <w:t xml:space="preserve">Zamawiający dopuszcza możliwość zaproszenia Wykonawców do złożenia ofert </w:t>
      </w:r>
      <w:r w:rsidR="005011D8" w:rsidRPr="00A46DB0">
        <w:rPr>
          <w:rFonts w:ascii="Franklin Gothic Book" w:hAnsi="Franklin Gothic Book"/>
        </w:rPr>
        <w:t>uzupełniających</w:t>
      </w:r>
      <w:r w:rsidRPr="00A46DB0">
        <w:rPr>
          <w:rFonts w:ascii="Franklin Gothic Book" w:hAnsi="Franklin Gothic Book"/>
        </w:rPr>
        <w:t xml:space="preserve">. Oferta </w:t>
      </w:r>
      <w:r w:rsidR="005011D8" w:rsidRPr="00A46DB0">
        <w:rPr>
          <w:rFonts w:ascii="Franklin Gothic Book" w:hAnsi="Franklin Gothic Book"/>
        </w:rPr>
        <w:t>uzupełniająca</w:t>
      </w:r>
      <w:r w:rsidRPr="00A46DB0">
        <w:rPr>
          <w:rFonts w:ascii="Franklin Gothic Book" w:hAnsi="Franklin Gothic Book"/>
        </w:rPr>
        <w:t xml:space="preserve"> nie może być wyższa niż </w:t>
      </w:r>
      <w:r w:rsidR="002D71E6" w:rsidRPr="00A46DB0">
        <w:rPr>
          <w:rFonts w:ascii="Franklin Gothic Book" w:hAnsi="Franklin Gothic Book"/>
        </w:rPr>
        <w:t>O</w:t>
      </w:r>
      <w:r w:rsidRPr="00A46DB0">
        <w:rPr>
          <w:rFonts w:ascii="Franklin Gothic Book" w:hAnsi="Franklin Gothic Book"/>
        </w:rPr>
        <w:t xml:space="preserve">ferta pierwotna. </w:t>
      </w:r>
    </w:p>
    <w:p w14:paraId="07D847AF" w14:textId="77777777" w:rsidR="00710FFC" w:rsidRPr="00A46DB0" w:rsidRDefault="00675BBA" w:rsidP="00665A62">
      <w:pPr>
        <w:pStyle w:val="Akapitzlist"/>
        <w:numPr>
          <w:ilvl w:val="1"/>
          <w:numId w:val="22"/>
        </w:numPr>
        <w:spacing w:before="120" w:after="120"/>
        <w:contextualSpacing w:val="0"/>
        <w:jc w:val="both"/>
        <w:rPr>
          <w:rFonts w:ascii="Franklin Gothic Book" w:eastAsia="Times New Roman" w:hAnsi="Franklin Gothic Book" w:cstheme="minorHAnsi"/>
          <w:lang w:eastAsia="pl-PL"/>
        </w:rPr>
      </w:pPr>
      <w:r w:rsidRPr="00A46DB0">
        <w:rPr>
          <w:rFonts w:ascii="Franklin Gothic Book" w:hAnsi="Franklin Gothic Book"/>
        </w:rPr>
        <w:t xml:space="preserve">Zamawiający uzna ofertę </w:t>
      </w:r>
      <w:r w:rsidR="005011D8" w:rsidRPr="00A46DB0">
        <w:rPr>
          <w:rFonts w:ascii="Franklin Gothic Book" w:hAnsi="Franklin Gothic Book"/>
        </w:rPr>
        <w:t>uzupełniającą</w:t>
      </w:r>
      <w:r w:rsidRPr="00A46DB0">
        <w:rPr>
          <w:rFonts w:ascii="Franklin Gothic Book" w:hAnsi="Franklin Gothic Book"/>
        </w:rPr>
        <w:t xml:space="preserve"> za prawidłowo złożoną pod warunkiem przesłania jej przez Wykonawcę we wskazanym przez Zamawiającego terminie i na wskazany przez</w:t>
      </w:r>
      <w:r w:rsidR="00710FFC" w:rsidRPr="00A46DB0">
        <w:rPr>
          <w:rFonts w:ascii="Franklin Gothic Book" w:hAnsi="Franklin Gothic Book"/>
        </w:rPr>
        <w:t xml:space="preserve"> Zamawiającego adres</w:t>
      </w:r>
      <w:r w:rsidR="00E84966" w:rsidRPr="00A46DB0">
        <w:rPr>
          <w:rFonts w:ascii="Franklin Gothic Book" w:hAnsi="Franklin Gothic Book"/>
        </w:rPr>
        <w:t>;</w:t>
      </w:r>
      <w:r w:rsidR="00074B99" w:rsidRPr="00A46DB0">
        <w:rPr>
          <w:rFonts w:ascii="Franklin Gothic Book" w:hAnsi="Franklin Gothic Book"/>
        </w:rPr>
        <w:t xml:space="preserve"> </w:t>
      </w:r>
    </w:p>
    <w:p w14:paraId="0F42A792" w14:textId="4DD3BE8D" w:rsidR="00074B99" w:rsidRPr="00A46DB0" w:rsidRDefault="00675BBA" w:rsidP="00665A62">
      <w:pPr>
        <w:pStyle w:val="Akapitzlist"/>
        <w:numPr>
          <w:ilvl w:val="1"/>
          <w:numId w:val="22"/>
        </w:numPr>
        <w:spacing w:before="120" w:after="120"/>
        <w:contextualSpacing w:val="0"/>
        <w:jc w:val="both"/>
        <w:rPr>
          <w:rFonts w:ascii="Franklin Gothic Book" w:eastAsia="Times New Roman" w:hAnsi="Franklin Gothic Book" w:cstheme="minorHAnsi"/>
          <w:lang w:eastAsia="pl-PL"/>
        </w:rPr>
      </w:pPr>
      <w:r w:rsidRPr="00A46DB0">
        <w:rPr>
          <w:rFonts w:ascii="Franklin Gothic Book" w:hAnsi="Franklin Gothic Book"/>
        </w:rPr>
        <w:t xml:space="preserve">w przypadku nieprawidłowego złożenia </w:t>
      </w:r>
      <w:r w:rsidR="002D71E6" w:rsidRPr="00A46DB0">
        <w:rPr>
          <w:rFonts w:ascii="Franklin Gothic Book" w:hAnsi="Franklin Gothic Book"/>
        </w:rPr>
        <w:t>O</w:t>
      </w:r>
      <w:r w:rsidRPr="00A46DB0">
        <w:rPr>
          <w:rFonts w:ascii="Franklin Gothic Book" w:hAnsi="Franklin Gothic Book"/>
        </w:rPr>
        <w:t xml:space="preserve">ferty ostatecznej przez Wykonawcę, Zamawiający przyjmie za </w:t>
      </w:r>
      <w:r w:rsidR="002D71E6" w:rsidRPr="00A46DB0">
        <w:rPr>
          <w:rFonts w:ascii="Franklin Gothic Book" w:hAnsi="Franklin Gothic Book"/>
        </w:rPr>
        <w:t>O</w:t>
      </w:r>
      <w:r w:rsidRPr="00A46DB0">
        <w:rPr>
          <w:rFonts w:ascii="Franklin Gothic Book" w:hAnsi="Franklin Gothic Book"/>
        </w:rPr>
        <w:t xml:space="preserve">fertę ostateczną </w:t>
      </w:r>
      <w:r w:rsidR="002D71E6" w:rsidRPr="00A46DB0">
        <w:rPr>
          <w:rFonts w:ascii="Franklin Gothic Book" w:hAnsi="Franklin Gothic Book"/>
        </w:rPr>
        <w:t>O</w:t>
      </w:r>
      <w:r w:rsidRPr="00A46DB0">
        <w:rPr>
          <w:rFonts w:ascii="Franklin Gothic Book" w:hAnsi="Franklin Gothic Book"/>
        </w:rPr>
        <w:t>fertę Wykonawcy pierwotnie złożoną w przedmiotowym postępowani</w:t>
      </w:r>
      <w:r w:rsidR="00B31E3F" w:rsidRPr="00A46DB0">
        <w:rPr>
          <w:rFonts w:ascii="Franklin Gothic Book" w:hAnsi="Franklin Gothic Book"/>
        </w:rPr>
        <w:t>u, z </w:t>
      </w:r>
      <w:r w:rsidRPr="00A46DB0">
        <w:rPr>
          <w:rFonts w:ascii="Franklin Gothic Book" w:hAnsi="Franklin Gothic Book"/>
        </w:rPr>
        <w:t xml:space="preserve">zastrzeżeniem </w:t>
      </w:r>
      <w:r w:rsidR="003A2874" w:rsidRPr="00A46DB0">
        <w:rPr>
          <w:rFonts w:ascii="Franklin Gothic Book" w:hAnsi="Franklin Gothic Book"/>
        </w:rPr>
        <w:t xml:space="preserve">w Rozdziale XV pkt. 7, Rozdziale XIX pkt. 3 oraz Rozdziale XX pkt 1 </w:t>
      </w:r>
      <w:r w:rsidR="00877EF2" w:rsidRPr="00A46DB0">
        <w:rPr>
          <w:rFonts w:ascii="Franklin Gothic Book" w:hAnsi="Franklin Gothic Book"/>
        </w:rPr>
        <w:t>Ogłoszenia</w:t>
      </w:r>
      <w:r w:rsidR="003A2874" w:rsidRPr="00A46DB0">
        <w:rPr>
          <w:rFonts w:ascii="Franklin Gothic Book" w:hAnsi="Franklin Gothic Book"/>
        </w:rPr>
        <w:t xml:space="preserve">. </w:t>
      </w:r>
    </w:p>
    <w:p w14:paraId="0B2338DA" w14:textId="77777777" w:rsidR="00380E95" w:rsidRPr="00A46DB0" w:rsidRDefault="00380E95" w:rsidP="00CF6F37">
      <w:pPr>
        <w:pStyle w:val="Nagwek1"/>
        <w:spacing w:before="120" w:after="120"/>
        <w:jc w:val="left"/>
        <w:rPr>
          <w:rFonts w:ascii="Franklin Gothic Book" w:eastAsiaTheme="minorHAnsi" w:hAnsi="Franklin Gothic Book"/>
          <w:sz w:val="22"/>
          <w:szCs w:val="22"/>
          <w:lang w:eastAsia="en-US"/>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380E95" w:rsidRPr="00A46DB0" w14:paraId="3B670F3F" w14:textId="77777777" w:rsidTr="003A27A8">
        <w:tc>
          <w:tcPr>
            <w:tcW w:w="10054" w:type="dxa"/>
            <w:shd w:val="clear" w:color="auto" w:fill="C7C7C7" w:themeFill="background1" w:themeFillShade="D9"/>
          </w:tcPr>
          <w:p w14:paraId="6148A822" w14:textId="77777777" w:rsidR="00380E95" w:rsidRPr="00A46DB0" w:rsidRDefault="00380E95" w:rsidP="00C554A8">
            <w:pPr>
              <w:pStyle w:val="Nagwek1"/>
              <w:spacing w:before="40" w:after="40"/>
              <w:jc w:val="left"/>
              <w:rPr>
                <w:rFonts w:ascii="Franklin Gothic Book" w:hAnsi="Franklin Gothic Book"/>
                <w:sz w:val="22"/>
                <w:szCs w:val="22"/>
              </w:rPr>
            </w:pPr>
            <w:bookmarkStart w:id="18" w:name="_Toc19239466"/>
            <w:r w:rsidRPr="00A46DB0">
              <w:rPr>
                <w:rFonts w:ascii="Franklin Gothic Book" w:hAnsi="Franklin Gothic Book"/>
                <w:sz w:val="22"/>
                <w:szCs w:val="22"/>
              </w:rPr>
              <w:t xml:space="preserve">ROZDZIAŁ </w:t>
            </w:r>
            <w:r w:rsidR="009F7F54" w:rsidRPr="00A46DB0">
              <w:rPr>
                <w:rFonts w:ascii="Franklin Gothic Book" w:hAnsi="Franklin Gothic Book"/>
                <w:sz w:val="22"/>
                <w:szCs w:val="22"/>
              </w:rPr>
              <w:t>XV</w:t>
            </w:r>
            <w:r w:rsidR="001970A5" w:rsidRPr="00A46DB0">
              <w:rPr>
                <w:rFonts w:ascii="Franklin Gothic Book" w:hAnsi="Franklin Gothic Book"/>
                <w:sz w:val="22"/>
                <w:szCs w:val="22"/>
              </w:rPr>
              <w:t>I</w:t>
            </w:r>
            <w:r w:rsidR="00DE5D8F" w:rsidRPr="00A46DB0">
              <w:rPr>
                <w:rFonts w:ascii="Franklin Gothic Book" w:hAnsi="Franklin Gothic Book"/>
                <w:sz w:val="22"/>
                <w:szCs w:val="22"/>
              </w:rPr>
              <w:t>I</w:t>
            </w:r>
            <w:r w:rsidRPr="00A46DB0">
              <w:rPr>
                <w:rFonts w:ascii="Franklin Gothic Book" w:hAnsi="Franklin Gothic Book"/>
                <w:sz w:val="22"/>
                <w:szCs w:val="22"/>
              </w:rPr>
              <w:t xml:space="preserve"> –</w:t>
            </w:r>
            <w:r w:rsidR="00092EF0" w:rsidRPr="00A46DB0">
              <w:rPr>
                <w:rFonts w:ascii="Franklin Gothic Book" w:hAnsi="Franklin Gothic Book"/>
                <w:sz w:val="22"/>
                <w:szCs w:val="22"/>
              </w:rPr>
              <w:t xml:space="preserve"> </w:t>
            </w:r>
            <w:r w:rsidRPr="00A46DB0">
              <w:rPr>
                <w:rFonts w:ascii="Franklin Gothic Book" w:hAnsi="Franklin Gothic Book"/>
                <w:sz w:val="22"/>
                <w:szCs w:val="22"/>
                <w:lang w:val="pl-PL"/>
              </w:rPr>
              <w:t>A</w:t>
            </w:r>
            <w:r w:rsidR="00C554A8" w:rsidRPr="00A46DB0">
              <w:rPr>
                <w:rFonts w:ascii="Franklin Gothic Book" w:hAnsi="Franklin Gothic Book"/>
                <w:sz w:val="22"/>
                <w:szCs w:val="22"/>
                <w:lang w:val="pl-PL"/>
              </w:rPr>
              <w:t>ukcja elektroniczna</w:t>
            </w:r>
            <w:bookmarkEnd w:id="18"/>
          </w:p>
        </w:tc>
      </w:tr>
    </w:tbl>
    <w:p w14:paraId="7BC0B721" w14:textId="77777777" w:rsidR="00037E71" w:rsidRPr="00A46DB0" w:rsidRDefault="00037E71" w:rsidP="00444325">
      <w:pPr>
        <w:jc w:val="both"/>
        <w:rPr>
          <w:rFonts w:ascii="Franklin Gothic Book" w:hAnsi="Franklin Gothic Book"/>
          <w:sz w:val="22"/>
          <w:szCs w:val="22"/>
        </w:rPr>
      </w:pPr>
    </w:p>
    <w:p w14:paraId="2B3E65A0" w14:textId="77777777" w:rsidR="002C415D" w:rsidRPr="00A46DB0" w:rsidRDefault="002C415D" w:rsidP="00444325">
      <w:pPr>
        <w:pStyle w:val="Akapitzlist"/>
        <w:numPr>
          <w:ilvl w:val="0"/>
          <w:numId w:val="49"/>
        </w:numPr>
        <w:tabs>
          <w:tab w:val="left" w:pos="851"/>
        </w:tabs>
        <w:spacing w:before="120" w:after="120"/>
        <w:contextualSpacing w:val="0"/>
        <w:jc w:val="both"/>
        <w:rPr>
          <w:rFonts w:ascii="Franklin Gothic Book" w:hAnsi="Franklin Gothic Book" w:cs="Arial"/>
          <w:lang w:eastAsia="ja-JP"/>
        </w:rPr>
      </w:pPr>
      <w:r w:rsidRPr="00A46DB0">
        <w:rPr>
          <w:rFonts w:ascii="Franklin Gothic Book" w:hAnsi="Franklin Gothic Book"/>
        </w:rPr>
        <w:t>Aukcja elektroniczna jest jednoetapowa.</w:t>
      </w:r>
    </w:p>
    <w:p w14:paraId="13CD6FB0" w14:textId="3D3E5BDF" w:rsidR="002C415D" w:rsidRPr="00A46DB0" w:rsidRDefault="002C415D" w:rsidP="00444325">
      <w:pPr>
        <w:pStyle w:val="Akapitzlist"/>
        <w:numPr>
          <w:ilvl w:val="0"/>
          <w:numId w:val="49"/>
        </w:numPr>
        <w:tabs>
          <w:tab w:val="left" w:pos="851"/>
        </w:tabs>
        <w:spacing w:before="120" w:after="120"/>
        <w:contextualSpacing w:val="0"/>
        <w:jc w:val="both"/>
        <w:rPr>
          <w:rFonts w:ascii="Franklin Gothic Book" w:hAnsi="Franklin Gothic Book" w:cs="Arial"/>
          <w:lang w:eastAsia="ja-JP"/>
        </w:rPr>
      </w:pPr>
      <w:r w:rsidRPr="00A46DB0">
        <w:rPr>
          <w:rFonts w:ascii="Franklin Gothic Book" w:hAnsi="Franklin Gothic Book"/>
        </w:rPr>
        <w:t>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w:t>
      </w:r>
    </w:p>
    <w:p w14:paraId="4B426E21" w14:textId="77777777" w:rsidR="002C415D" w:rsidRPr="00A46DB0" w:rsidRDefault="002C415D" w:rsidP="00444325">
      <w:pPr>
        <w:pStyle w:val="Akapitzlist"/>
        <w:numPr>
          <w:ilvl w:val="0"/>
          <w:numId w:val="49"/>
        </w:numPr>
        <w:tabs>
          <w:tab w:val="left" w:pos="851"/>
        </w:tabs>
        <w:spacing w:before="120" w:after="120"/>
        <w:contextualSpacing w:val="0"/>
        <w:jc w:val="both"/>
        <w:rPr>
          <w:rFonts w:ascii="Franklin Gothic Book" w:hAnsi="Franklin Gothic Book" w:cs="Arial"/>
          <w:lang w:eastAsia="ja-JP"/>
        </w:rPr>
      </w:pPr>
      <w:r w:rsidRPr="00A46DB0">
        <w:rPr>
          <w:rFonts w:ascii="Franklin Gothic Book" w:hAnsi="Franklin Gothic Book"/>
        </w:rPr>
        <w:t>W zaproszeniu do wzięcia udziału w aukcji elektronicznej Zamawiający poinformuje Wykonawców o:</w:t>
      </w:r>
    </w:p>
    <w:p w14:paraId="4E87D4DC" w14:textId="77777777" w:rsidR="002C415D" w:rsidRPr="00A46DB0" w:rsidRDefault="002C415D" w:rsidP="00444325">
      <w:pPr>
        <w:pStyle w:val="Akapitzlist"/>
        <w:numPr>
          <w:ilvl w:val="1"/>
          <w:numId w:val="49"/>
        </w:numPr>
        <w:tabs>
          <w:tab w:val="left" w:pos="851"/>
        </w:tabs>
        <w:spacing w:before="120" w:after="120"/>
        <w:ind w:hanging="83"/>
        <w:contextualSpacing w:val="0"/>
        <w:jc w:val="both"/>
        <w:rPr>
          <w:rFonts w:ascii="Franklin Gothic Book" w:hAnsi="Franklin Gothic Book"/>
        </w:rPr>
      </w:pPr>
      <w:r w:rsidRPr="00A46DB0">
        <w:rPr>
          <w:rFonts w:ascii="Franklin Gothic Book" w:hAnsi="Franklin Gothic Book"/>
        </w:rPr>
        <w:t>minimalnych wartościach postąpień składanych w toku aukcji elektronicznej,</w:t>
      </w:r>
    </w:p>
    <w:p w14:paraId="4BFDD2D7" w14:textId="77777777" w:rsidR="002C415D" w:rsidRPr="00A46DB0" w:rsidRDefault="002C415D" w:rsidP="00444325">
      <w:pPr>
        <w:pStyle w:val="Akapitzlist"/>
        <w:numPr>
          <w:ilvl w:val="1"/>
          <w:numId w:val="49"/>
        </w:numPr>
        <w:tabs>
          <w:tab w:val="left" w:pos="851"/>
        </w:tabs>
        <w:spacing w:before="120" w:after="120"/>
        <w:ind w:hanging="83"/>
        <w:contextualSpacing w:val="0"/>
        <w:jc w:val="both"/>
        <w:rPr>
          <w:rFonts w:ascii="Franklin Gothic Book" w:hAnsi="Franklin Gothic Book"/>
        </w:rPr>
      </w:pPr>
      <w:r w:rsidRPr="00A46DB0">
        <w:rPr>
          <w:rFonts w:ascii="Franklin Gothic Book" w:hAnsi="Franklin Gothic Book"/>
        </w:rPr>
        <w:t>terminie otwarcia aukcji elektronicznej,</w:t>
      </w:r>
    </w:p>
    <w:p w14:paraId="638E508E" w14:textId="77777777" w:rsidR="002C415D" w:rsidRPr="00A46DB0" w:rsidRDefault="002C415D" w:rsidP="00444325">
      <w:pPr>
        <w:pStyle w:val="Akapitzlist"/>
        <w:numPr>
          <w:ilvl w:val="1"/>
          <w:numId w:val="49"/>
        </w:numPr>
        <w:tabs>
          <w:tab w:val="left" w:pos="851"/>
        </w:tabs>
        <w:spacing w:before="120" w:after="120"/>
        <w:ind w:hanging="83"/>
        <w:contextualSpacing w:val="0"/>
        <w:jc w:val="both"/>
        <w:rPr>
          <w:rFonts w:ascii="Franklin Gothic Book" w:hAnsi="Franklin Gothic Book" w:cstheme="minorHAnsi"/>
        </w:rPr>
      </w:pPr>
      <w:r w:rsidRPr="00A46DB0">
        <w:rPr>
          <w:rFonts w:ascii="Franklin Gothic Book" w:hAnsi="Franklin Gothic Book"/>
        </w:rPr>
        <w:t>terminie i warunkach zamknięcia aukcji elektronicznej</w:t>
      </w:r>
      <w:r w:rsidR="0081122A" w:rsidRPr="00A46DB0">
        <w:rPr>
          <w:rFonts w:ascii="Franklin Gothic Book" w:hAnsi="Franklin Gothic Book"/>
        </w:rPr>
        <w:t>.</w:t>
      </w:r>
    </w:p>
    <w:p w14:paraId="65B5383E" w14:textId="77777777" w:rsidR="002C415D" w:rsidRPr="00A46DB0"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A46DB0">
        <w:rPr>
          <w:rFonts w:ascii="Franklin Gothic Book" w:hAnsi="Franklin Gothic Book" w:cstheme="minorHAnsi"/>
          <w:sz w:val="22"/>
          <w:szCs w:val="22"/>
        </w:rPr>
        <w:t>Termin otwarcia aukcji elektronicznej nie może być krótszy niż 2 dni robocze od dnia przekazania zaproszenia.</w:t>
      </w:r>
    </w:p>
    <w:p w14:paraId="743B887F" w14:textId="72903A56" w:rsidR="002C415D" w:rsidRPr="00A46DB0"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A46DB0">
        <w:rPr>
          <w:rFonts w:ascii="Franklin Gothic Book" w:hAnsi="Franklin Gothic Book" w:cstheme="minorHAnsi"/>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2AF07882" w14:textId="77777777" w:rsidR="002C415D" w:rsidRPr="00A46DB0"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A46DB0">
        <w:rPr>
          <w:rFonts w:ascii="Franklin Gothic Book" w:hAnsi="Franklin Gothic Book" w:cstheme="minorHAnsi"/>
          <w:sz w:val="22"/>
          <w:szCs w:val="22"/>
        </w:rPr>
        <w:t>W wyznaczonym terminie następuje otwarcie aukcji elektronicznej. Ofertami początkowymi są oferty złożone w postępowaniu przed wszczęciem aukcji elektronicznej.</w:t>
      </w:r>
    </w:p>
    <w:p w14:paraId="664BDD2E" w14:textId="77777777" w:rsidR="002C415D" w:rsidRPr="00A46DB0"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A46DB0">
        <w:rPr>
          <w:rFonts w:ascii="Franklin Gothic Book" w:hAnsi="Franklin Gothic Book" w:cstheme="minorHAnsi"/>
          <w:sz w:val="22"/>
          <w:szCs w:val="22"/>
        </w:rPr>
        <w:t xml:space="preserve">W toku aukcji elektronicznej wykonawcy za pomocą formularza umieszczonego na stronie internetowej </w:t>
      </w:r>
      <w:hyperlink r:id="rId16" w:history="1">
        <w:r w:rsidR="0081122A" w:rsidRPr="00A46DB0">
          <w:rPr>
            <w:rStyle w:val="Hipercze"/>
            <w:rFonts w:ascii="Franklin Gothic Book" w:hAnsi="Franklin Gothic Book" w:cstheme="minorHAnsi"/>
            <w:sz w:val="22"/>
            <w:szCs w:val="22"/>
          </w:rPr>
          <w:t>https://aukcje.eb2b.com.pl</w:t>
        </w:r>
      </w:hyperlink>
      <w:r w:rsidRPr="00A46DB0">
        <w:rPr>
          <w:rFonts w:ascii="Franklin Gothic Book" w:hAnsi="Franklin Gothic Book" w:cstheme="minorHAnsi"/>
          <w:sz w:val="22"/>
          <w:szCs w:val="22"/>
        </w:rPr>
        <w:t>, umożliwiającego wprowadzenie niezbędnych danych w trybie bezpośredniego połączenia z tą stroną, składają kolejne korzystniejsze postąpienia, podlegające automatycznej ocenie i klasyfikacji .</w:t>
      </w:r>
    </w:p>
    <w:p w14:paraId="07711245" w14:textId="77777777" w:rsidR="002C415D" w:rsidRPr="00A46DB0"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A46DB0">
        <w:rPr>
          <w:rFonts w:ascii="Franklin Gothic Book" w:hAnsi="Franklin Gothic Book" w:cstheme="minorHAnsi"/>
          <w:sz w:val="22"/>
          <w:szCs w:val="22"/>
        </w:rPr>
        <w:t xml:space="preserve">System nie przyjmie postąpień niespełniających warunków określonych w niniejszym rozdziale, lub warunków określonych w </w:t>
      </w:r>
      <w:r w:rsidR="005E57B0" w:rsidRPr="00A46DB0">
        <w:rPr>
          <w:rFonts w:ascii="Franklin Gothic Book" w:hAnsi="Franklin Gothic Book"/>
          <w:sz w:val="22"/>
          <w:szCs w:val="22"/>
        </w:rPr>
        <w:t xml:space="preserve">Rozdziale XVIII </w:t>
      </w:r>
      <w:r w:rsidRPr="00A46DB0">
        <w:rPr>
          <w:rFonts w:ascii="Franklin Gothic Book" w:hAnsi="Franklin Gothic Book" w:cstheme="minorHAnsi"/>
          <w:sz w:val="22"/>
          <w:szCs w:val="22"/>
        </w:rPr>
        <w:t>Ogłoszenia oraz złożonych po terminie zamknięcia aukcji.</w:t>
      </w:r>
    </w:p>
    <w:p w14:paraId="17D68B67" w14:textId="77777777" w:rsidR="002C415D" w:rsidRPr="00A46DB0"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A46DB0">
        <w:rPr>
          <w:rFonts w:ascii="Franklin Gothic Book" w:hAnsi="Franklin Gothic Book" w:cstheme="minorHAnsi"/>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1CAEB9F3" w14:textId="77777777" w:rsidR="002C415D" w:rsidRPr="00A46DB0"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A46DB0">
        <w:rPr>
          <w:rFonts w:ascii="Franklin Gothic Book" w:hAnsi="Franklin Gothic Book" w:cstheme="minorHAnsi"/>
          <w:sz w:val="22"/>
          <w:szCs w:val="22"/>
        </w:rPr>
        <w:lastRenderedPageBreak/>
        <w:t xml:space="preserve">W toku aukcji elektronicznej zamawiający na bieżąco przekazuje </w:t>
      </w:r>
      <w:r w:rsidR="005E57B0" w:rsidRPr="00A46DB0">
        <w:rPr>
          <w:rFonts w:ascii="Franklin Gothic Book" w:hAnsi="Franklin Gothic Book" w:cstheme="minorHAnsi"/>
          <w:sz w:val="22"/>
          <w:szCs w:val="22"/>
        </w:rPr>
        <w:t>każdemu wykonawcy informację  o </w:t>
      </w:r>
      <w:r w:rsidRPr="00A46DB0">
        <w:rPr>
          <w:rFonts w:ascii="Franklin Gothic Book" w:hAnsi="Franklin Gothic Book" w:cstheme="minorHAnsi"/>
          <w:sz w:val="22"/>
          <w:szCs w:val="22"/>
        </w:rPr>
        <w:t>pozycji złożonej przez niego oferty i otrzymanej punktacji najkorzystniejszej oferty. Do momentu zamknięcia aukcji elektronicznej informacje umożliwiające identyfikację wykonawców nie będą ujawniane.</w:t>
      </w:r>
    </w:p>
    <w:p w14:paraId="76205659" w14:textId="77777777" w:rsidR="002C415D" w:rsidRPr="00A46DB0"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A46DB0">
        <w:rPr>
          <w:rFonts w:ascii="Franklin Gothic Book" w:hAnsi="Franklin Gothic Book"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519D8194" w14:textId="77777777" w:rsidR="002C415D" w:rsidRPr="00A46DB0"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A46DB0">
        <w:rPr>
          <w:rFonts w:ascii="Franklin Gothic Book" w:hAnsi="Franklin Gothic Book"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280DE50" w14:textId="77777777" w:rsidR="002C415D" w:rsidRPr="00A46DB0"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A46DB0">
        <w:rPr>
          <w:rFonts w:ascii="Franklin Gothic Book" w:hAnsi="Franklin Gothic Book"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44DD6AD8" w14:textId="77777777" w:rsidR="002C415D" w:rsidRPr="00A46DB0"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A46DB0">
        <w:rPr>
          <w:rFonts w:ascii="Franklin Gothic Book" w:hAnsi="Franklin Gothic Book" w:cstheme="minorHAnsi"/>
          <w:sz w:val="22"/>
          <w:szCs w:val="22"/>
        </w:rPr>
        <w:t xml:space="preserve">Zamawiający zamyka aukcję elektroniczną: </w:t>
      </w:r>
    </w:p>
    <w:p w14:paraId="7D58BAC1" w14:textId="77777777" w:rsidR="002C415D" w:rsidRPr="00A46DB0" w:rsidRDefault="002C415D" w:rsidP="00642A59">
      <w:pPr>
        <w:widowControl w:val="0"/>
        <w:numPr>
          <w:ilvl w:val="3"/>
          <w:numId w:val="50"/>
        </w:numPr>
        <w:autoSpaceDE w:val="0"/>
        <w:autoSpaceDN w:val="0"/>
        <w:adjustRightInd w:val="0"/>
        <w:spacing w:line="276" w:lineRule="auto"/>
        <w:ind w:left="1368"/>
        <w:jc w:val="both"/>
        <w:textAlignment w:val="baseline"/>
        <w:rPr>
          <w:rFonts w:ascii="Franklin Gothic Book" w:hAnsi="Franklin Gothic Book" w:cstheme="minorHAnsi"/>
          <w:sz w:val="22"/>
          <w:szCs w:val="22"/>
        </w:rPr>
      </w:pPr>
      <w:r w:rsidRPr="00A46DB0">
        <w:rPr>
          <w:rFonts w:ascii="Franklin Gothic Book" w:hAnsi="Franklin Gothic Book" w:cstheme="minorHAnsi"/>
          <w:sz w:val="22"/>
          <w:szCs w:val="22"/>
        </w:rPr>
        <w:t>w terminie określonym w zaproszeniu do udziału w aukcji elektronicznej;</w:t>
      </w:r>
    </w:p>
    <w:p w14:paraId="50017998" w14:textId="77777777" w:rsidR="002C415D" w:rsidRPr="00A46DB0" w:rsidRDefault="002C415D" w:rsidP="00642A59">
      <w:pPr>
        <w:widowControl w:val="0"/>
        <w:numPr>
          <w:ilvl w:val="3"/>
          <w:numId w:val="50"/>
        </w:numPr>
        <w:autoSpaceDE w:val="0"/>
        <w:autoSpaceDN w:val="0"/>
        <w:adjustRightInd w:val="0"/>
        <w:spacing w:line="276" w:lineRule="auto"/>
        <w:ind w:left="1368"/>
        <w:jc w:val="both"/>
        <w:textAlignment w:val="baseline"/>
        <w:rPr>
          <w:rFonts w:ascii="Franklin Gothic Book" w:hAnsi="Franklin Gothic Book" w:cstheme="minorHAnsi"/>
          <w:sz w:val="22"/>
          <w:szCs w:val="22"/>
        </w:rPr>
      </w:pPr>
      <w:r w:rsidRPr="00A46DB0">
        <w:rPr>
          <w:rFonts w:ascii="Franklin Gothic Book" w:hAnsi="Franklin Gothic Book" w:cstheme="minorHAnsi"/>
          <w:sz w:val="22"/>
          <w:szCs w:val="22"/>
        </w:rPr>
        <w:t>jeżeli w ustalonym terminie nie zostaną zgłoszone nowe postąpienia;</w:t>
      </w:r>
    </w:p>
    <w:p w14:paraId="63A2A33E" w14:textId="77777777" w:rsidR="002C415D" w:rsidRPr="00A46DB0" w:rsidRDefault="002C415D" w:rsidP="00642A59">
      <w:pPr>
        <w:widowControl w:val="0"/>
        <w:numPr>
          <w:ilvl w:val="3"/>
          <w:numId w:val="50"/>
        </w:numPr>
        <w:autoSpaceDE w:val="0"/>
        <w:autoSpaceDN w:val="0"/>
        <w:adjustRightInd w:val="0"/>
        <w:spacing w:line="276" w:lineRule="auto"/>
        <w:ind w:left="1368"/>
        <w:jc w:val="both"/>
        <w:textAlignment w:val="baseline"/>
        <w:rPr>
          <w:rFonts w:ascii="Franklin Gothic Book" w:hAnsi="Franklin Gothic Book" w:cstheme="minorHAnsi"/>
          <w:sz w:val="22"/>
          <w:szCs w:val="22"/>
        </w:rPr>
      </w:pPr>
      <w:r w:rsidRPr="00A46DB0">
        <w:rPr>
          <w:rFonts w:ascii="Franklin Gothic Book" w:hAnsi="Franklin Gothic Book" w:cstheme="minorHAnsi"/>
          <w:sz w:val="22"/>
          <w:szCs w:val="22"/>
        </w:rPr>
        <w:t>po zakończeniu ostatniego, ustalonego etapu.</w:t>
      </w:r>
    </w:p>
    <w:p w14:paraId="715D785B" w14:textId="5B167C70" w:rsidR="002C415D" w:rsidRPr="00A46DB0"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A46DB0">
        <w:rPr>
          <w:rFonts w:ascii="Franklin Gothic Book" w:hAnsi="Franklin Gothic Book" w:cstheme="minorHAnsi"/>
          <w:sz w:val="22"/>
          <w:szCs w:val="22"/>
        </w:rPr>
        <w:t xml:space="preserve">Po zamknięciu aukcji elektronicznej Wykonawcy muszą ponownie złożyć Formularz Oferty, stanowiący Załącznik nr 1 do </w:t>
      </w:r>
      <w:r w:rsidR="000E5BA9" w:rsidRPr="00A46DB0">
        <w:rPr>
          <w:rFonts w:ascii="Franklin Gothic Book" w:hAnsi="Franklin Gothic Book" w:cstheme="minorHAnsi"/>
          <w:sz w:val="22"/>
          <w:szCs w:val="22"/>
        </w:rPr>
        <w:t>Ogłoszenia</w:t>
      </w:r>
      <w:r w:rsidRPr="00A46DB0">
        <w:rPr>
          <w:rFonts w:ascii="Franklin Gothic Book" w:hAnsi="Franklin Gothic Book" w:cstheme="minorHAnsi"/>
          <w:sz w:val="22"/>
          <w:szCs w:val="22"/>
        </w:rPr>
        <w:t xml:space="preserve">,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29DF3E69" w14:textId="6520985D" w:rsidR="002C415D" w:rsidRPr="00A46DB0" w:rsidRDefault="002C415D"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A46DB0">
        <w:rPr>
          <w:rFonts w:ascii="Franklin Gothic Book" w:hAnsi="Franklin Gothic Book" w:cstheme="minorHAnsi"/>
          <w:sz w:val="22"/>
          <w:szCs w:val="22"/>
        </w:rPr>
        <w:t>Jeżeli żaden z Wykonawców, których oferty nie podlegały odrzuceniu</w:t>
      </w:r>
      <w:r w:rsidR="00DC4255" w:rsidRPr="00A46DB0">
        <w:rPr>
          <w:rFonts w:ascii="Franklin Gothic Book" w:hAnsi="Franklin Gothic Book" w:cstheme="minorHAnsi"/>
          <w:sz w:val="22"/>
          <w:szCs w:val="22"/>
        </w:rPr>
        <w:t>,</w:t>
      </w:r>
      <w:r w:rsidRPr="00A46DB0">
        <w:rPr>
          <w:rFonts w:ascii="Franklin Gothic Book" w:hAnsi="Franklin Gothic Book" w:cstheme="minorHAnsi"/>
          <w:sz w:val="22"/>
          <w:szCs w:val="22"/>
        </w:rPr>
        <w:t xml:space="preserve"> nie wziął udziału w aukcji elektronicznej, t</w:t>
      </w:r>
      <w:r w:rsidR="00DC4255" w:rsidRPr="00A46DB0">
        <w:rPr>
          <w:rFonts w:ascii="Franklin Gothic Book" w:hAnsi="Franklin Gothic Book" w:cstheme="minorHAnsi"/>
          <w:sz w:val="22"/>
          <w:szCs w:val="22"/>
        </w:rPr>
        <w:t>o Zamawiający przeprowadzi postę</w:t>
      </w:r>
      <w:r w:rsidRPr="00A46DB0">
        <w:rPr>
          <w:rFonts w:ascii="Franklin Gothic Book" w:hAnsi="Franklin Gothic Book" w:cstheme="minorHAnsi"/>
          <w:sz w:val="22"/>
          <w:szCs w:val="22"/>
        </w:rPr>
        <w:t xml:space="preserve">powanie i wybierze Wykonawcę na podstawie ofert złożonych w terminie określonym w </w:t>
      </w:r>
      <w:r w:rsidR="005E57B0" w:rsidRPr="00A46DB0">
        <w:rPr>
          <w:rFonts w:ascii="Franklin Gothic Book" w:hAnsi="Franklin Gothic Book" w:cstheme="minorHAnsi"/>
          <w:sz w:val="22"/>
          <w:szCs w:val="22"/>
        </w:rPr>
        <w:t>Ogłoszeniu</w:t>
      </w:r>
      <w:r w:rsidRPr="00A46DB0">
        <w:rPr>
          <w:rFonts w:ascii="Franklin Gothic Book" w:hAnsi="Franklin Gothic Book" w:cstheme="minorHAnsi"/>
          <w:sz w:val="22"/>
          <w:szCs w:val="22"/>
        </w:rPr>
        <w:t>.</w:t>
      </w:r>
    </w:p>
    <w:p w14:paraId="746A05A7" w14:textId="7F6EA854" w:rsidR="003A20C2" w:rsidRPr="00A46DB0" w:rsidRDefault="00037E71"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A46DB0">
        <w:rPr>
          <w:rFonts w:ascii="Franklin Gothic Book" w:hAnsi="Franklin Gothic Book" w:cstheme="minorHAnsi"/>
          <w:sz w:val="22"/>
          <w:szCs w:val="22"/>
        </w:rPr>
        <w:t>W przypadku</w:t>
      </w:r>
      <w:r w:rsidR="000E5BA9" w:rsidRPr="00A46DB0">
        <w:rPr>
          <w:rFonts w:ascii="Franklin Gothic Book" w:hAnsi="Franklin Gothic Book" w:cstheme="minorHAnsi"/>
          <w:sz w:val="22"/>
          <w:szCs w:val="22"/>
        </w:rPr>
        <w:t>,</w:t>
      </w:r>
      <w:r w:rsidRPr="00A46DB0">
        <w:rPr>
          <w:rFonts w:ascii="Franklin Gothic Book" w:hAnsi="Franklin Gothic Book" w:cstheme="minorHAnsi"/>
          <w:sz w:val="22"/>
          <w:szCs w:val="22"/>
        </w:rPr>
        <w:t xml:space="preserve"> gdy łączna cena ofertowa obejmuje ki</w:t>
      </w:r>
      <w:r w:rsidR="00251F7D" w:rsidRPr="00A46DB0">
        <w:rPr>
          <w:rFonts w:ascii="Franklin Gothic Book" w:hAnsi="Franklin Gothic Book" w:cstheme="minorHAnsi"/>
          <w:sz w:val="22"/>
          <w:szCs w:val="22"/>
        </w:rPr>
        <w:t>lka pozycji zestawienia Wykonawcy</w:t>
      </w:r>
      <w:r w:rsidRPr="00A46DB0">
        <w:rPr>
          <w:rFonts w:ascii="Franklin Gothic Book" w:hAnsi="Franklin Gothic Book" w:cstheme="minorHAnsi"/>
          <w:sz w:val="22"/>
          <w:szCs w:val="22"/>
        </w:rPr>
        <w:t xml:space="preserve"> mogą zostać poproszeni o przeliczenie wylicytowanej ceny</w:t>
      </w:r>
      <w:r w:rsidR="005E57B0" w:rsidRPr="00A46DB0">
        <w:rPr>
          <w:rFonts w:ascii="Franklin Gothic Book" w:hAnsi="Franklin Gothic Book" w:cstheme="minorHAnsi"/>
          <w:sz w:val="22"/>
          <w:szCs w:val="22"/>
        </w:rPr>
        <w:t xml:space="preserve">/wynagrodzenia </w:t>
      </w:r>
      <w:r w:rsidRPr="00A46DB0">
        <w:rPr>
          <w:rFonts w:ascii="Franklin Gothic Book" w:hAnsi="Franklin Gothic Book" w:cstheme="minorHAnsi"/>
          <w:sz w:val="22"/>
          <w:szCs w:val="22"/>
        </w:rPr>
        <w:t xml:space="preserve">na </w:t>
      </w:r>
      <w:r w:rsidR="005E57B0" w:rsidRPr="00A46DB0">
        <w:rPr>
          <w:rFonts w:ascii="Franklin Gothic Book" w:hAnsi="Franklin Gothic Book" w:cstheme="minorHAnsi"/>
          <w:sz w:val="22"/>
          <w:szCs w:val="22"/>
        </w:rPr>
        <w:t xml:space="preserve">wszystkie </w:t>
      </w:r>
      <w:r w:rsidRPr="00A46DB0">
        <w:rPr>
          <w:rFonts w:ascii="Franklin Gothic Book" w:hAnsi="Franklin Gothic Book" w:cstheme="minorHAnsi"/>
          <w:sz w:val="22"/>
          <w:szCs w:val="22"/>
        </w:rPr>
        <w:t>pozycje zestawienia Wynagrodzenia Ofertowego zgodnie z Załącznikiem nr 1 do Formularza Ofe</w:t>
      </w:r>
      <w:r w:rsidR="0068098D" w:rsidRPr="00A46DB0">
        <w:rPr>
          <w:rFonts w:ascii="Franklin Gothic Book" w:hAnsi="Franklin Gothic Book" w:cstheme="minorHAnsi"/>
          <w:sz w:val="22"/>
          <w:szCs w:val="22"/>
        </w:rPr>
        <w:t>rty w terminie 3 dni od dnia, w </w:t>
      </w:r>
      <w:r w:rsidRPr="00A46DB0">
        <w:rPr>
          <w:rFonts w:ascii="Franklin Gothic Book" w:hAnsi="Franklin Gothic Book" w:cstheme="minorHAnsi"/>
          <w:sz w:val="22"/>
          <w:szCs w:val="22"/>
        </w:rPr>
        <w:t>którym zamknięto aukcję elektroniczną. Prze</w:t>
      </w:r>
      <w:r w:rsidR="00251F7D" w:rsidRPr="00A46DB0">
        <w:rPr>
          <w:rFonts w:ascii="Franklin Gothic Book" w:hAnsi="Franklin Gothic Book" w:cstheme="minorHAnsi"/>
          <w:sz w:val="22"/>
          <w:szCs w:val="22"/>
        </w:rPr>
        <w:t>liczenie zostanie załączone do U</w:t>
      </w:r>
      <w:r w:rsidR="00BA5B37" w:rsidRPr="00A46DB0">
        <w:rPr>
          <w:rFonts w:ascii="Franklin Gothic Book" w:hAnsi="Franklin Gothic Book" w:cstheme="minorHAnsi"/>
          <w:sz w:val="22"/>
          <w:szCs w:val="22"/>
        </w:rPr>
        <w:t xml:space="preserve">mowy zawartej </w:t>
      </w:r>
      <w:r w:rsidRPr="00A46DB0">
        <w:rPr>
          <w:rFonts w:ascii="Franklin Gothic Book" w:hAnsi="Franklin Gothic Book" w:cstheme="minorHAnsi"/>
          <w:sz w:val="22"/>
          <w:szCs w:val="22"/>
        </w:rPr>
        <w:t xml:space="preserve">z </w:t>
      </w:r>
      <w:r w:rsidR="0068098D" w:rsidRPr="00A46DB0">
        <w:rPr>
          <w:rFonts w:ascii="Franklin Gothic Book" w:hAnsi="Franklin Gothic Book" w:cstheme="minorHAnsi"/>
          <w:sz w:val="22"/>
          <w:szCs w:val="22"/>
        </w:rPr>
        <w:t>Wykonawcą</w:t>
      </w:r>
      <w:r w:rsidRPr="00A46DB0">
        <w:rPr>
          <w:rFonts w:ascii="Franklin Gothic Book" w:hAnsi="Franklin Gothic Book" w:cstheme="minorHAnsi"/>
          <w:sz w:val="22"/>
          <w:szCs w:val="22"/>
        </w:rPr>
        <w:t xml:space="preserve">, którego </w:t>
      </w:r>
      <w:r w:rsidR="00666C54" w:rsidRPr="00A46DB0">
        <w:rPr>
          <w:rFonts w:ascii="Franklin Gothic Book" w:hAnsi="Franklin Gothic Book" w:cstheme="minorHAnsi"/>
          <w:sz w:val="22"/>
          <w:szCs w:val="22"/>
        </w:rPr>
        <w:t>O</w:t>
      </w:r>
      <w:r w:rsidRPr="00A46DB0">
        <w:rPr>
          <w:rFonts w:ascii="Franklin Gothic Book" w:hAnsi="Franklin Gothic Book" w:cstheme="minorHAnsi"/>
          <w:sz w:val="22"/>
          <w:szCs w:val="22"/>
        </w:rPr>
        <w:t>ferta została wybrana jako najkorzystniejsza.</w:t>
      </w:r>
    </w:p>
    <w:p w14:paraId="2267CAC3" w14:textId="50F2D00F" w:rsidR="003A20C2" w:rsidRPr="00A46DB0" w:rsidRDefault="00037E71"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A46DB0">
        <w:rPr>
          <w:rFonts w:ascii="Franklin Gothic Book" w:hAnsi="Franklin Gothic Book" w:cstheme="minorHAnsi"/>
          <w:sz w:val="22"/>
          <w:szCs w:val="22"/>
        </w:rPr>
        <w:t xml:space="preserve">Jeżeli zaproszony </w:t>
      </w:r>
      <w:r w:rsidR="00AA2A9C" w:rsidRPr="00A46DB0">
        <w:rPr>
          <w:rFonts w:ascii="Franklin Gothic Book" w:hAnsi="Franklin Gothic Book" w:cstheme="minorHAnsi"/>
          <w:sz w:val="22"/>
          <w:szCs w:val="22"/>
        </w:rPr>
        <w:t>Wykonawca</w:t>
      </w:r>
      <w:r w:rsidRPr="00A46DB0">
        <w:rPr>
          <w:rFonts w:ascii="Franklin Gothic Book" w:hAnsi="Franklin Gothic Book" w:cstheme="minorHAnsi"/>
          <w:sz w:val="22"/>
          <w:szCs w:val="22"/>
        </w:rPr>
        <w:t xml:space="preserve"> nie wziął udziału w aukcji elektronicznej, to Zamawiający do oceny bierze pod uwagę pierwotnie złożoną </w:t>
      </w:r>
      <w:r w:rsidR="00666C54" w:rsidRPr="00A46DB0">
        <w:rPr>
          <w:rFonts w:ascii="Franklin Gothic Book" w:hAnsi="Franklin Gothic Book" w:cstheme="minorHAnsi"/>
          <w:sz w:val="22"/>
          <w:szCs w:val="22"/>
        </w:rPr>
        <w:t>O</w:t>
      </w:r>
      <w:r w:rsidRPr="00A46DB0">
        <w:rPr>
          <w:rFonts w:ascii="Franklin Gothic Book" w:hAnsi="Franklin Gothic Book" w:cstheme="minorHAnsi"/>
          <w:sz w:val="22"/>
          <w:szCs w:val="22"/>
        </w:rPr>
        <w:t xml:space="preserve">fertę w terminie określonym w </w:t>
      </w:r>
      <w:r w:rsidR="00AA2A9C" w:rsidRPr="00A46DB0">
        <w:rPr>
          <w:rFonts w:ascii="Franklin Gothic Book" w:hAnsi="Franklin Gothic Book" w:cstheme="minorHAnsi"/>
          <w:sz w:val="22"/>
          <w:szCs w:val="22"/>
        </w:rPr>
        <w:t>Rozdziale IX pkt 16</w:t>
      </w:r>
      <w:r w:rsidRPr="00A46DB0">
        <w:rPr>
          <w:rFonts w:ascii="Franklin Gothic Book" w:hAnsi="Franklin Gothic Book" w:cstheme="minorHAnsi"/>
          <w:sz w:val="22"/>
          <w:szCs w:val="22"/>
        </w:rPr>
        <w:t xml:space="preserve"> </w:t>
      </w:r>
      <w:r w:rsidR="00877EF2" w:rsidRPr="00A46DB0">
        <w:rPr>
          <w:rFonts w:ascii="Franklin Gothic Book" w:hAnsi="Franklin Gothic Book" w:cstheme="minorHAnsi"/>
          <w:sz w:val="22"/>
          <w:szCs w:val="22"/>
        </w:rPr>
        <w:t>Ogłoszenia</w:t>
      </w:r>
      <w:r w:rsidRPr="00A46DB0">
        <w:rPr>
          <w:rFonts w:ascii="Franklin Gothic Book" w:hAnsi="Franklin Gothic Book" w:cstheme="minorHAnsi"/>
          <w:sz w:val="22"/>
          <w:szCs w:val="22"/>
        </w:rPr>
        <w:t>.</w:t>
      </w:r>
    </w:p>
    <w:p w14:paraId="02DA4E52" w14:textId="2B75C1C0" w:rsidR="00380E95" w:rsidRPr="00A46DB0" w:rsidRDefault="00380E95" w:rsidP="00642A59">
      <w:pPr>
        <w:widowControl w:val="0"/>
        <w:numPr>
          <w:ilvl w:val="0"/>
          <w:numId w:val="49"/>
        </w:numPr>
        <w:autoSpaceDE w:val="0"/>
        <w:autoSpaceDN w:val="0"/>
        <w:adjustRightInd w:val="0"/>
        <w:spacing w:line="276" w:lineRule="auto"/>
        <w:jc w:val="both"/>
        <w:textAlignment w:val="baseline"/>
        <w:rPr>
          <w:rFonts w:ascii="Franklin Gothic Book" w:hAnsi="Franklin Gothic Book" w:cstheme="minorHAnsi"/>
          <w:sz w:val="22"/>
          <w:szCs w:val="22"/>
        </w:rPr>
      </w:pPr>
      <w:r w:rsidRPr="00A46DB0">
        <w:rPr>
          <w:rFonts w:ascii="Franklin Gothic Book" w:hAnsi="Franklin Gothic Book" w:cstheme="minorHAnsi"/>
          <w:sz w:val="22"/>
          <w:szCs w:val="22"/>
        </w:rPr>
        <w:t xml:space="preserve">Aukcja elektroniczna przeprowadzona zostanie zgodnie z warunkami określonymi w </w:t>
      </w:r>
      <w:r w:rsidR="00AA2A9C" w:rsidRPr="00A46DB0">
        <w:rPr>
          <w:rFonts w:ascii="Franklin Gothic Book" w:hAnsi="Franklin Gothic Book" w:cstheme="minorHAnsi"/>
          <w:sz w:val="22"/>
          <w:szCs w:val="22"/>
        </w:rPr>
        <w:t xml:space="preserve">Rozdziale XVIII </w:t>
      </w:r>
      <w:r w:rsidR="00877EF2" w:rsidRPr="00A46DB0">
        <w:rPr>
          <w:rFonts w:ascii="Franklin Gothic Book" w:hAnsi="Franklin Gothic Book" w:cstheme="minorHAnsi"/>
          <w:sz w:val="22"/>
          <w:szCs w:val="22"/>
        </w:rPr>
        <w:t>Ogłoszenia</w:t>
      </w:r>
      <w:r w:rsidR="00EB6935" w:rsidRPr="00A46DB0">
        <w:rPr>
          <w:rFonts w:ascii="Franklin Gothic Book" w:hAnsi="Franklin Gothic Book" w:cstheme="minorHAnsi"/>
          <w:sz w:val="22"/>
          <w:szCs w:val="22"/>
        </w:rPr>
        <w:t>.</w:t>
      </w:r>
    </w:p>
    <w:p w14:paraId="0BFB4B1A" w14:textId="77777777" w:rsidR="00F272B5" w:rsidRPr="00A46DB0" w:rsidRDefault="00F272B5" w:rsidP="00F272B5">
      <w:pPr>
        <w:spacing w:line="276" w:lineRule="auto"/>
        <w:jc w:val="both"/>
        <w:rPr>
          <w:rFonts w:ascii="Franklin Gothic Book" w:eastAsiaTheme="minorHAnsi" w:hAnsi="Franklin Gothic Book" w:cs="Arial"/>
          <w:sz w:val="22"/>
          <w:szCs w:val="22"/>
          <w:lang w:eastAsia="en-US"/>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F272B5" w:rsidRPr="00A46DB0" w14:paraId="4A63222D" w14:textId="77777777" w:rsidTr="003A27A8">
        <w:tc>
          <w:tcPr>
            <w:tcW w:w="10054" w:type="dxa"/>
            <w:shd w:val="clear" w:color="auto" w:fill="C7C7C7" w:themeFill="background1" w:themeFillShade="D9"/>
          </w:tcPr>
          <w:p w14:paraId="427CD779" w14:textId="77777777" w:rsidR="00F272B5" w:rsidRPr="00A46DB0" w:rsidRDefault="00F272B5" w:rsidP="00C554A8">
            <w:pPr>
              <w:pStyle w:val="Nagwek1"/>
              <w:spacing w:before="40" w:after="40"/>
              <w:jc w:val="left"/>
              <w:rPr>
                <w:rFonts w:ascii="Franklin Gothic Book" w:hAnsi="Franklin Gothic Book"/>
                <w:sz w:val="22"/>
                <w:szCs w:val="22"/>
              </w:rPr>
            </w:pPr>
            <w:bookmarkStart w:id="19" w:name="_Toc19239467"/>
            <w:r w:rsidRPr="00A46DB0">
              <w:rPr>
                <w:rFonts w:ascii="Franklin Gothic Book" w:hAnsi="Franklin Gothic Book"/>
                <w:sz w:val="22"/>
                <w:szCs w:val="22"/>
              </w:rPr>
              <w:t xml:space="preserve">ROZDZIAŁ </w:t>
            </w:r>
            <w:r w:rsidR="00230853" w:rsidRPr="00A46DB0">
              <w:rPr>
                <w:rFonts w:ascii="Franklin Gothic Book" w:hAnsi="Franklin Gothic Book"/>
                <w:sz w:val="22"/>
                <w:szCs w:val="22"/>
              </w:rPr>
              <w:t>X</w:t>
            </w:r>
            <w:r w:rsidR="009F7F54" w:rsidRPr="00A46DB0">
              <w:rPr>
                <w:rFonts w:ascii="Franklin Gothic Book" w:hAnsi="Franklin Gothic Book"/>
                <w:sz w:val="22"/>
                <w:szCs w:val="22"/>
              </w:rPr>
              <w:t>VI</w:t>
            </w:r>
            <w:r w:rsidR="001970A5" w:rsidRPr="00A46DB0">
              <w:rPr>
                <w:rFonts w:ascii="Franklin Gothic Book" w:hAnsi="Franklin Gothic Book"/>
                <w:sz w:val="22"/>
                <w:szCs w:val="22"/>
              </w:rPr>
              <w:t>I</w:t>
            </w:r>
            <w:r w:rsidR="00DE5D8F" w:rsidRPr="00A46DB0">
              <w:rPr>
                <w:rFonts w:ascii="Franklin Gothic Book" w:hAnsi="Franklin Gothic Book"/>
                <w:sz w:val="22"/>
                <w:szCs w:val="22"/>
              </w:rPr>
              <w:t>I</w:t>
            </w:r>
            <w:r w:rsidRPr="00A46DB0">
              <w:rPr>
                <w:rFonts w:ascii="Franklin Gothic Book" w:hAnsi="Franklin Gothic Book"/>
                <w:sz w:val="22"/>
                <w:szCs w:val="22"/>
              </w:rPr>
              <w:t xml:space="preserve"> – </w:t>
            </w:r>
            <w:r w:rsidR="00C554A8" w:rsidRPr="00A46DB0">
              <w:rPr>
                <w:rFonts w:ascii="Franklin Gothic Book" w:hAnsi="Franklin Gothic Book"/>
                <w:sz w:val="22"/>
                <w:szCs w:val="22"/>
                <w:lang w:val="pl-PL"/>
              </w:rPr>
              <w:t>Regulamin aukcji elektronicznej na platformie zakupowej</w:t>
            </w:r>
            <w:bookmarkEnd w:id="19"/>
          </w:p>
        </w:tc>
      </w:tr>
    </w:tbl>
    <w:p w14:paraId="5822F21C" w14:textId="4A29ED0B" w:rsidR="008B330D" w:rsidRPr="00A46DB0" w:rsidRDefault="008B330D" w:rsidP="008B330D">
      <w:pPr>
        <w:pStyle w:val="Akapitzlist"/>
        <w:numPr>
          <w:ilvl w:val="0"/>
          <w:numId w:val="15"/>
        </w:numPr>
        <w:tabs>
          <w:tab w:val="left" w:pos="3402"/>
        </w:tabs>
        <w:spacing w:line="320" w:lineRule="atLeast"/>
        <w:jc w:val="both"/>
        <w:rPr>
          <w:rFonts w:ascii="Franklin Gothic Book" w:hAnsi="Franklin Gothic Book" w:cs="Calibri"/>
          <w:color w:val="000000"/>
        </w:rPr>
      </w:pPr>
      <w:r w:rsidRPr="00A46DB0">
        <w:rPr>
          <w:rFonts w:ascii="Franklin Gothic Book" w:hAnsi="Franklin Gothic Book" w:cs="Calibri"/>
          <w:color w:val="000000"/>
        </w:rPr>
        <w:t>Zamawiający w celu wyboru najkorzystniejszej Oferty przewiduje przeprowadzenie aukcji elektronicznej</w:t>
      </w:r>
      <w:r w:rsidR="009850C5" w:rsidRPr="00A46DB0">
        <w:rPr>
          <w:rFonts w:ascii="Franklin Gothic Book" w:hAnsi="Franklin Gothic Book" w:cs="Calibri"/>
        </w:rPr>
        <w:t>, jeżeli złożone będą co najmniej 2 Oferty niepodlegające odrzuceniu</w:t>
      </w:r>
      <w:r w:rsidRPr="00A46DB0">
        <w:rPr>
          <w:rFonts w:ascii="Franklin Gothic Book" w:hAnsi="Franklin Gothic Book" w:cs="Calibri"/>
          <w:color w:val="000000"/>
        </w:rPr>
        <w:t>.</w:t>
      </w:r>
    </w:p>
    <w:p w14:paraId="4FAF0D3D" w14:textId="77777777" w:rsidR="008B330D" w:rsidRPr="00A46DB0" w:rsidRDefault="008B330D" w:rsidP="008B330D">
      <w:pPr>
        <w:pStyle w:val="Akapitzlist"/>
        <w:numPr>
          <w:ilvl w:val="0"/>
          <w:numId w:val="15"/>
        </w:numPr>
        <w:tabs>
          <w:tab w:val="left" w:pos="3402"/>
        </w:tabs>
        <w:spacing w:line="320" w:lineRule="atLeast"/>
        <w:jc w:val="both"/>
        <w:rPr>
          <w:rFonts w:ascii="Franklin Gothic Book" w:hAnsi="Franklin Gothic Book" w:cs="Calibri"/>
          <w:color w:val="000000"/>
        </w:rPr>
      </w:pPr>
      <w:r w:rsidRPr="00A46DB0">
        <w:rPr>
          <w:rFonts w:ascii="Franklin Gothic Book" w:hAnsi="Franklin Gothic Book" w:cs="Calibri"/>
          <w:color w:val="000000"/>
        </w:rPr>
        <w:t>Aukcja elektroniczna zostanie przeprowadzona na Platformie zakupowej firmy eB2B.</w:t>
      </w:r>
    </w:p>
    <w:p w14:paraId="099BBAAD" w14:textId="77777777" w:rsidR="008B330D" w:rsidRPr="00A46DB0" w:rsidRDefault="008B330D" w:rsidP="008B330D">
      <w:pPr>
        <w:pStyle w:val="Akapitzlist"/>
        <w:numPr>
          <w:ilvl w:val="0"/>
          <w:numId w:val="15"/>
        </w:numPr>
        <w:tabs>
          <w:tab w:val="left" w:pos="3402"/>
        </w:tabs>
        <w:spacing w:line="320" w:lineRule="atLeast"/>
        <w:jc w:val="both"/>
        <w:rPr>
          <w:rFonts w:ascii="Franklin Gothic Book" w:hAnsi="Franklin Gothic Book" w:cs="Calibri"/>
          <w:color w:val="000000"/>
        </w:rPr>
      </w:pPr>
      <w:r w:rsidRPr="00A46DB0">
        <w:rPr>
          <w:rFonts w:ascii="Franklin Gothic Book"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36552656" w14:textId="752506A5" w:rsidR="008B330D" w:rsidRPr="00A46DB0" w:rsidRDefault="008B330D" w:rsidP="008B330D">
      <w:pPr>
        <w:pStyle w:val="Akapitzlist"/>
        <w:numPr>
          <w:ilvl w:val="0"/>
          <w:numId w:val="15"/>
        </w:numPr>
        <w:tabs>
          <w:tab w:val="left" w:pos="3402"/>
        </w:tabs>
        <w:spacing w:line="320" w:lineRule="atLeast"/>
        <w:jc w:val="both"/>
        <w:rPr>
          <w:rFonts w:ascii="Franklin Gothic Book" w:hAnsi="Franklin Gothic Book" w:cs="Calibri"/>
          <w:color w:val="000000"/>
        </w:rPr>
      </w:pPr>
      <w:r w:rsidRPr="00A46DB0">
        <w:rPr>
          <w:rFonts w:ascii="Franklin Gothic Book" w:hAnsi="Franklin Gothic Book" w:cs="Calibri"/>
          <w:color w:val="000000"/>
        </w:rPr>
        <w:t xml:space="preserve">Kryteriami oceny ofert </w:t>
      </w:r>
      <w:r w:rsidR="005756C3" w:rsidRPr="00A46DB0">
        <w:rPr>
          <w:rFonts w:ascii="Franklin Gothic Book" w:hAnsi="Franklin Gothic Book" w:cs="Calibri"/>
          <w:color w:val="000000"/>
        </w:rPr>
        <w:t>będzie</w:t>
      </w:r>
      <w:r w:rsidRPr="00A46DB0">
        <w:rPr>
          <w:rFonts w:ascii="Franklin Gothic Book" w:hAnsi="Franklin Gothic Book" w:cs="Calibri"/>
          <w:color w:val="000000"/>
        </w:rPr>
        <w:t>:</w:t>
      </w:r>
    </w:p>
    <w:p w14:paraId="7BAC8083" w14:textId="77777777" w:rsidR="008B330D" w:rsidRPr="00A46DB0" w:rsidRDefault="008B330D" w:rsidP="00642A59">
      <w:pPr>
        <w:pStyle w:val="Akapitzlist"/>
        <w:numPr>
          <w:ilvl w:val="1"/>
          <w:numId w:val="15"/>
        </w:numPr>
        <w:tabs>
          <w:tab w:val="left" w:pos="709"/>
          <w:tab w:val="left" w:pos="3402"/>
        </w:tabs>
        <w:spacing w:line="320" w:lineRule="atLeast"/>
        <w:jc w:val="both"/>
        <w:rPr>
          <w:rFonts w:ascii="Franklin Gothic Book" w:hAnsi="Franklin Gothic Book" w:cs="Calibri"/>
          <w:color w:val="000000"/>
        </w:rPr>
      </w:pPr>
      <w:r w:rsidRPr="00A46DB0">
        <w:rPr>
          <w:rFonts w:ascii="Franklin Gothic Book" w:hAnsi="Franklin Gothic Book" w:cs="Calibri"/>
          <w:color w:val="000000"/>
        </w:rPr>
        <w:t>Cena netto.</w:t>
      </w:r>
    </w:p>
    <w:p w14:paraId="6C8EF0D6" w14:textId="77777777" w:rsidR="005756C3" w:rsidRPr="00A46DB0" w:rsidRDefault="008B330D" w:rsidP="00CE5A15">
      <w:pPr>
        <w:pStyle w:val="Akapitzlist"/>
        <w:numPr>
          <w:ilvl w:val="0"/>
          <w:numId w:val="15"/>
        </w:numPr>
        <w:tabs>
          <w:tab w:val="left" w:pos="3402"/>
        </w:tabs>
        <w:spacing w:line="320" w:lineRule="atLeast"/>
        <w:jc w:val="both"/>
        <w:rPr>
          <w:rFonts w:ascii="Franklin Gothic Book" w:hAnsi="Franklin Gothic Book" w:cs="Calibri"/>
          <w:color w:val="000000"/>
        </w:rPr>
      </w:pPr>
      <w:r w:rsidRPr="00A46DB0">
        <w:rPr>
          <w:rFonts w:ascii="Franklin Gothic Book" w:hAnsi="Franklin Gothic Book" w:cs="Calibri"/>
          <w:color w:val="000000"/>
        </w:rPr>
        <w:t>Parametrami zmiennymi w aukcji elektronicznej będ</w:t>
      </w:r>
      <w:r w:rsidR="00925B97" w:rsidRPr="00A46DB0">
        <w:rPr>
          <w:rFonts w:ascii="Franklin Gothic Book" w:hAnsi="Franklin Gothic Book" w:cs="Calibri"/>
          <w:color w:val="000000"/>
        </w:rPr>
        <w:t>zie</w:t>
      </w:r>
      <w:r w:rsidRPr="00A46DB0">
        <w:rPr>
          <w:rFonts w:ascii="Franklin Gothic Book" w:hAnsi="Franklin Gothic Book" w:cs="Calibri"/>
          <w:color w:val="000000"/>
        </w:rPr>
        <w:t>:</w:t>
      </w:r>
      <w:r w:rsidR="00E830C6" w:rsidRPr="00A46DB0">
        <w:rPr>
          <w:rFonts w:ascii="Franklin Gothic Book" w:hAnsi="Franklin Gothic Book" w:cs="Calibri"/>
          <w:color w:val="000000"/>
        </w:rPr>
        <w:t xml:space="preserve"> </w:t>
      </w:r>
    </w:p>
    <w:p w14:paraId="43DEEEDB" w14:textId="42BA2ACB" w:rsidR="008B330D" w:rsidRPr="00A46DB0" w:rsidRDefault="008B330D" w:rsidP="005756C3">
      <w:pPr>
        <w:pStyle w:val="Akapitzlist"/>
        <w:numPr>
          <w:ilvl w:val="1"/>
          <w:numId w:val="15"/>
        </w:numPr>
        <w:tabs>
          <w:tab w:val="left" w:pos="3402"/>
        </w:tabs>
        <w:spacing w:line="320" w:lineRule="atLeast"/>
        <w:jc w:val="both"/>
        <w:rPr>
          <w:rFonts w:ascii="Franklin Gothic Book" w:hAnsi="Franklin Gothic Book" w:cs="Calibri"/>
          <w:color w:val="000000"/>
        </w:rPr>
      </w:pPr>
      <w:r w:rsidRPr="00A46DB0">
        <w:rPr>
          <w:rFonts w:ascii="Franklin Gothic Book" w:hAnsi="Franklin Gothic Book" w:cs="Calibri"/>
          <w:color w:val="000000"/>
        </w:rPr>
        <w:t>Cena netto</w:t>
      </w:r>
      <w:r w:rsidR="0081122A" w:rsidRPr="00A46DB0">
        <w:rPr>
          <w:rFonts w:ascii="Franklin Gothic Book" w:hAnsi="Franklin Gothic Book" w:cs="Calibri"/>
          <w:color w:val="000000"/>
        </w:rPr>
        <w:t>.</w:t>
      </w:r>
    </w:p>
    <w:p w14:paraId="5A7E0E4A" w14:textId="77777777" w:rsidR="008B330D" w:rsidRPr="00A46DB0" w:rsidRDefault="008B330D" w:rsidP="008B330D">
      <w:pPr>
        <w:pStyle w:val="Akapitzlist"/>
        <w:numPr>
          <w:ilvl w:val="0"/>
          <w:numId w:val="15"/>
        </w:numPr>
        <w:tabs>
          <w:tab w:val="left" w:pos="3402"/>
        </w:tabs>
        <w:spacing w:line="320" w:lineRule="atLeast"/>
        <w:jc w:val="both"/>
        <w:rPr>
          <w:rFonts w:ascii="Franklin Gothic Book" w:hAnsi="Franklin Gothic Book" w:cs="Calibri"/>
          <w:color w:val="000000"/>
        </w:rPr>
      </w:pPr>
      <w:r w:rsidRPr="00A46DB0">
        <w:rPr>
          <w:rFonts w:ascii="Franklin Gothic Book" w:hAnsi="Franklin Gothic Book" w:cs="Calibri"/>
          <w:color w:val="000000"/>
        </w:rPr>
        <w:lastRenderedPageBreak/>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30F718B5" w14:textId="77777777" w:rsidR="008B330D" w:rsidRPr="00A46DB0" w:rsidRDefault="008B330D" w:rsidP="0039387B">
      <w:pPr>
        <w:pStyle w:val="Akapitzlist"/>
        <w:numPr>
          <w:ilvl w:val="0"/>
          <w:numId w:val="15"/>
        </w:numPr>
        <w:tabs>
          <w:tab w:val="left" w:pos="3402"/>
        </w:tabs>
        <w:spacing w:line="320" w:lineRule="atLeast"/>
        <w:jc w:val="both"/>
        <w:rPr>
          <w:rFonts w:ascii="Franklin Gothic Book" w:hAnsi="Franklin Gothic Book" w:cs="Calibri"/>
          <w:color w:val="000000"/>
        </w:rPr>
      </w:pPr>
      <w:r w:rsidRPr="00A46DB0">
        <w:rPr>
          <w:rFonts w:ascii="Franklin Gothic Book" w:hAnsi="Franklin Gothic Book"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127B99D8" w14:textId="77777777" w:rsidR="008B330D" w:rsidRPr="00A46DB0" w:rsidRDefault="008B330D" w:rsidP="0039387B">
      <w:pPr>
        <w:pStyle w:val="Akapitzlist"/>
        <w:numPr>
          <w:ilvl w:val="0"/>
          <w:numId w:val="15"/>
        </w:numPr>
        <w:tabs>
          <w:tab w:val="left" w:pos="3402"/>
        </w:tabs>
        <w:spacing w:line="320" w:lineRule="atLeast"/>
        <w:jc w:val="both"/>
        <w:rPr>
          <w:rFonts w:ascii="Franklin Gothic Book" w:hAnsi="Franklin Gothic Book" w:cs="Calibri"/>
          <w:color w:val="000000"/>
        </w:rPr>
      </w:pPr>
      <w:r w:rsidRPr="00A46DB0">
        <w:rPr>
          <w:rFonts w:ascii="Franklin Gothic Book" w:hAnsi="Franklin Gothic Book"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AC9AEE3" w14:textId="77777777" w:rsidR="008B330D" w:rsidRPr="00A46DB0" w:rsidRDefault="008B330D" w:rsidP="0039387B">
      <w:pPr>
        <w:pStyle w:val="Akapitzlist"/>
        <w:numPr>
          <w:ilvl w:val="0"/>
          <w:numId w:val="15"/>
        </w:numPr>
        <w:tabs>
          <w:tab w:val="left" w:pos="3402"/>
        </w:tabs>
        <w:spacing w:line="320" w:lineRule="atLeast"/>
        <w:jc w:val="both"/>
        <w:rPr>
          <w:rFonts w:ascii="Franklin Gothic Book" w:hAnsi="Franklin Gothic Book" w:cs="Calibri"/>
          <w:color w:val="000000"/>
        </w:rPr>
      </w:pPr>
      <w:r w:rsidRPr="00A46DB0">
        <w:rPr>
          <w:rFonts w:ascii="Franklin Gothic Book" w:hAnsi="Franklin Gothic Book" w:cs="Calibri"/>
          <w:color w:val="000000"/>
        </w:rPr>
        <w:t>Za najkorzystniejszą Zamawiający uzna ofertę z najwyższą punktacją.</w:t>
      </w:r>
    </w:p>
    <w:p w14:paraId="164715E1" w14:textId="77777777" w:rsidR="008B330D" w:rsidRPr="00A46DB0" w:rsidRDefault="008B330D" w:rsidP="0039387B">
      <w:pPr>
        <w:pStyle w:val="Akapitzlist"/>
        <w:numPr>
          <w:ilvl w:val="0"/>
          <w:numId w:val="15"/>
        </w:numPr>
        <w:tabs>
          <w:tab w:val="left" w:pos="3402"/>
        </w:tabs>
        <w:spacing w:line="320" w:lineRule="atLeast"/>
        <w:jc w:val="both"/>
        <w:rPr>
          <w:rFonts w:ascii="Franklin Gothic Book" w:hAnsi="Franklin Gothic Book" w:cs="Calibri"/>
          <w:color w:val="000000"/>
        </w:rPr>
      </w:pPr>
      <w:r w:rsidRPr="00A46DB0">
        <w:rPr>
          <w:rFonts w:ascii="Franklin Gothic Book" w:hAnsi="Franklin Gothic Book" w:cs="Calibri"/>
          <w:color w:val="000000"/>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A46DB0">
        <w:rPr>
          <w:rFonts w:ascii="Franklin Gothic Book" w:hAnsi="Franklin Gothic Book" w:cs="Calibri"/>
          <w:color w:val="000000"/>
        </w:rPr>
        <w:t>e do składania i podpisywania w </w:t>
      </w:r>
      <w:r w:rsidRPr="00A46DB0">
        <w:rPr>
          <w:rFonts w:ascii="Franklin Gothic Book" w:hAnsi="Franklin Gothic Book" w:cs="Calibri"/>
          <w:color w:val="000000"/>
        </w:rPr>
        <w:t>toku aukcji elektronicznej postąpień w imieniu Wykonawcy, wskazane w ofercie Wykonawcy.</w:t>
      </w:r>
    </w:p>
    <w:p w14:paraId="401F234B" w14:textId="77777777" w:rsidR="0010514D" w:rsidRPr="00A46DB0" w:rsidRDefault="00F272B5" w:rsidP="0039387B">
      <w:pPr>
        <w:pStyle w:val="Akapitzlist"/>
        <w:numPr>
          <w:ilvl w:val="0"/>
          <w:numId w:val="15"/>
        </w:numPr>
        <w:tabs>
          <w:tab w:val="left" w:pos="3402"/>
        </w:tabs>
        <w:spacing w:line="320" w:lineRule="atLeast"/>
        <w:jc w:val="both"/>
        <w:rPr>
          <w:rFonts w:ascii="Franklin Gothic Book" w:hAnsi="Franklin Gothic Book" w:cs="Calibri"/>
          <w:b/>
          <w:color w:val="000000"/>
        </w:rPr>
      </w:pPr>
      <w:r w:rsidRPr="00A46DB0">
        <w:rPr>
          <w:rFonts w:ascii="Franklin Gothic Book" w:hAnsi="Franklin Gothic Book" w:cs="Calibri"/>
          <w:b/>
          <w:color w:val="000000"/>
        </w:rPr>
        <w:t>Wymagania dotyczące rejestracji i identyfikacji Wykonawców</w:t>
      </w:r>
      <w:r w:rsidR="008471ED" w:rsidRPr="00A46DB0">
        <w:rPr>
          <w:rFonts w:ascii="Franklin Gothic Book" w:hAnsi="Franklin Gothic Book" w:cs="Calibri"/>
          <w:b/>
          <w:color w:val="000000"/>
        </w:rPr>
        <w:t>.</w:t>
      </w:r>
    </w:p>
    <w:p w14:paraId="0599C3D3" w14:textId="77777777" w:rsidR="00606192" w:rsidRPr="00A46DB0"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A46DB0">
        <w:rPr>
          <w:rFonts w:ascii="Franklin Gothic Book" w:hAnsi="Franklin Gothic Book" w:cs="Calibri"/>
          <w:color w:val="000000"/>
        </w:rPr>
        <w:t xml:space="preserve"> Wykonawcy, których oferty nie podlegają odrzuceniu zostaną dopuszczeni do aukcji</w:t>
      </w:r>
    </w:p>
    <w:p w14:paraId="76FA2561" w14:textId="77777777" w:rsidR="00606192" w:rsidRPr="00A46DB0"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A46DB0">
        <w:rPr>
          <w:rFonts w:ascii="Franklin Gothic Book" w:hAnsi="Franklin Gothic Book" w:cs="Calibri"/>
          <w:color w:val="000000"/>
        </w:rPr>
        <w:t xml:space="preserve">Po otrzymaniu zaproszenia do udziału w aukcji elektronicznej, Wykonawcy przeprowadzają proces </w:t>
      </w:r>
      <w:r w:rsidRPr="00A46DB0">
        <w:rPr>
          <w:rFonts w:ascii="Franklin Gothic Book" w:hAnsi="Franklin Gothic Book" w:cstheme="minorHAnsi"/>
        </w:rPr>
        <w:t>rejestracji</w:t>
      </w:r>
      <w:r w:rsidRPr="00A46DB0">
        <w:rPr>
          <w:rFonts w:ascii="Franklin Gothic Book" w:hAnsi="Franklin Gothic Book" w:cs="Calibri"/>
          <w:color w:val="000000"/>
        </w:rPr>
        <w:t xml:space="preserve"> swojego konta na stronie </w:t>
      </w:r>
      <w:hyperlink r:id="rId17" w:history="1">
        <w:r w:rsidR="0081122A" w:rsidRPr="00A46DB0">
          <w:rPr>
            <w:rStyle w:val="Hipercze"/>
            <w:rFonts w:ascii="Franklin Gothic Book" w:hAnsi="Franklin Gothic Book" w:cs="Calibri"/>
          </w:rPr>
          <w:t>https://aukcje.eb2b.com.pl/</w:t>
        </w:r>
      </w:hyperlink>
      <w:r w:rsidRPr="00A46DB0">
        <w:rPr>
          <w:rFonts w:ascii="Franklin Gothic Book" w:hAnsi="Franklin Gothic Book"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8" w:history="1">
        <w:r w:rsidR="0081122A" w:rsidRPr="00A46DB0">
          <w:rPr>
            <w:rStyle w:val="Hipercze"/>
            <w:rFonts w:ascii="Franklin Gothic Book" w:hAnsi="Franklin Gothic Book" w:cs="Calibri"/>
          </w:rPr>
          <w:t>https://aukcje.eb2b.com.pl/</w:t>
        </w:r>
      </w:hyperlink>
      <w:r w:rsidRPr="00A46DB0">
        <w:rPr>
          <w:rFonts w:ascii="Franklin Gothic Book" w:hAnsi="Franklin Gothic Book" w:cs="Calibri"/>
          <w:color w:val="000000"/>
        </w:rPr>
        <w:t xml:space="preserve">, w zakładce KONTAKTY)  w celu uzupełnienia danych </w:t>
      </w:r>
    </w:p>
    <w:p w14:paraId="7578EF20" w14:textId="77777777" w:rsidR="00606192" w:rsidRPr="00A46DB0"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A46DB0">
        <w:rPr>
          <w:rFonts w:ascii="Franklin Gothic Book" w:hAnsi="Franklin Gothic Book" w:cs="Calibri"/>
          <w:color w:val="000000"/>
        </w:rPr>
        <w:t xml:space="preserve">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w:t>
      </w:r>
      <w:r w:rsidRPr="00A46DB0">
        <w:rPr>
          <w:rFonts w:ascii="Franklin Gothic Book" w:hAnsi="Franklin Gothic Book" w:cs="Calibri"/>
          <w:color w:val="000000"/>
        </w:rPr>
        <w:lastRenderedPageBreak/>
        <w:t>problemów, utrudnień, awarii, które uniemożliwiałyby lub utrudniały Wykonawcy wzięcie udziału w aukcji.</w:t>
      </w:r>
    </w:p>
    <w:p w14:paraId="3B7A8640" w14:textId="77777777" w:rsidR="00606192" w:rsidRPr="00A46DB0"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A46DB0">
        <w:rPr>
          <w:rFonts w:ascii="Franklin Gothic Book" w:hAnsi="Franklin Gothic Book" w:cs="Calibri"/>
          <w:color w:val="000000"/>
        </w:rPr>
        <w:t xml:space="preserve">Zaproszenia do udziału w aukcji elektronicznej, zostaną przekazane Wykonawcom przez Zamawiającego drogą elektroniczną, na adres e-mail Wykonawcy, wskazany w ofercie (w formularzu „Oferta”) </w:t>
      </w:r>
    </w:p>
    <w:p w14:paraId="667D272E" w14:textId="50338BEF" w:rsidR="00606192" w:rsidRPr="00A46DB0"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A46DB0">
        <w:rPr>
          <w:rFonts w:ascii="Franklin Gothic Book" w:hAnsi="Franklin Gothic Book" w:cs="Calibri"/>
          <w:color w:val="000000"/>
        </w:rPr>
        <w:t>Fakt otrzymania drogą elektroniczną zaproszeń Wykonawcy potwierdzają Zamawiającemu niezwłocznie na adres</w:t>
      </w:r>
      <w:r w:rsidR="00731BFF" w:rsidRPr="00A46DB0">
        <w:rPr>
          <w:rFonts w:ascii="Franklin Gothic Book" w:hAnsi="Franklin Gothic Book" w:cs="Calibri"/>
          <w:color w:val="000000"/>
        </w:rPr>
        <w:t>y</w:t>
      </w:r>
      <w:r w:rsidRPr="00A46DB0">
        <w:rPr>
          <w:rFonts w:ascii="Franklin Gothic Book" w:hAnsi="Franklin Gothic Book" w:cs="Calibri"/>
          <w:color w:val="000000"/>
        </w:rPr>
        <w:t xml:space="preserve"> e-mail: </w:t>
      </w:r>
      <w:hyperlink r:id="rId19" w:history="1">
        <w:r w:rsidR="00225B1E" w:rsidRPr="00A46DB0">
          <w:rPr>
            <w:rStyle w:val="Hipercze"/>
            <w:rFonts w:ascii="Franklin Gothic Book" w:hAnsi="Franklin Gothic Book" w:cs="Calibri"/>
          </w:rPr>
          <w:t>jozef.pietras@enea.pl</w:t>
        </w:r>
      </w:hyperlink>
      <w:r w:rsidR="00731BFF" w:rsidRPr="00A46DB0">
        <w:rPr>
          <w:rStyle w:val="Hipercze"/>
          <w:rFonts w:ascii="Franklin Gothic Book" w:hAnsi="Franklin Gothic Book" w:cs="Calibri"/>
          <w:color w:val="auto"/>
          <w:u w:val="none"/>
        </w:rPr>
        <w:t xml:space="preserve"> oraz</w:t>
      </w:r>
      <w:r w:rsidR="0081122A" w:rsidRPr="00A46DB0">
        <w:rPr>
          <w:rFonts w:ascii="Franklin Gothic Book" w:hAnsi="Franklin Gothic Book" w:cs="Calibri"/>
          <w:color w:val="000000"/>
        </w:rPr>
        <w:t xml:space="preserve"> </w:t>
      </w:r>
      <w:hyperlink r:id="rId20" w:history="1">
        <w:r w:rsidR="00111ECE">
          <w:rPr>
            <w:rStyle w:val="Hipercze"/>
            <w:rFonts w:ascii="Franklin Gothic Book" w:hAnsi="Franklin Gothic Book" w:cs="Calibri"/>
          </w:rPr>
          <w:t>agnieszka.obierak</w:t>
        </w:r>
        <w:r w:rsidR="00111ECE" w:rsidRPr="00A46DB0">
          <w:rPr>
            <w:rStyle w:val="Hipercze"/>
            <w:rFonts w:ascii="Franklin Gothic Book" w:hAnsi="Franklin Gothic Book" w:cs="Calibri"/>
          </w:rPr>
          <w:t>@enea.pl</w:t>
        </w:r>
      </w:hyperlink>
      <w:r w:rsidR="0081122A" w:rsidRPr="00A46DB0">
        <w:rPr>
          <w:rFonts w:ascii="Franklin Gothic Book" w:hAnsi="Franklin Gothic Book" w:cs="Calibri"/>
        </w:rPr>
        <w:t xml:space="preserve">, </w:t>
      </w:r>
      <w:r w:rsidRPr="00A46DB0">
        <w:rPr>
          <w:rFonts w:ascii="Franklin Gothic Book" w:hAnsi="Franklin Gothic Book" w:cs="Calibri"/>
          <w:color w:val="000000"/>
        </w:rPr>
        <w:t xml:space="preserve">niezależnie od ich zamiaru wzięcia udziału w aukcji. </w:t>
      </w:r>
    </w:p>
    <w:p w14:paraId="6A54F90F" w14:textId="77777777" w:rsidR="00606192" w:rsidRPr="00A46DB0" w:rsidRDefault="00606192" w:rsidP="0039387B">
      <w:pPr>
        <w:pStyle w:val="Akapitzlist"/>
        <w:numPr>
          <w:ilvl w:val="0"/>
          <w:numId w:val="15"/>
        </w:numPr>
        <w:tabs>
          <w:tab w:val="left" w:pos="3402"/>
        </w:tabs>
        <w:spacing w:line="320" w:lineRule="atLeast"/>
        <w:jc w:val="both"/>
        <w:rPr>
          <w:rFonts w:ascii="Franklin Gothic Book" w:hAnsi="Franklin Gothic Book" w:cs="Calibri"/>
          <w:b/>
          <w:color w:val="000000"/>
        </w:rPr>
      </w:pPr>
      <w:r w:rsidRPr="00A46DB0">
        <w:rPr>
          <w:rFonts w:ascii="Franklin Gothic Book" w:hAnsi="Franklin Gothic Book" w:cs="Calibri"/>
          <w:b/>
          <w:color w:val="000000"/>
        </w:rPr>
        <w:t xml:space="preserve">Wymagania techniczne urządzeń informatycznych użytych do udziału w aukcji elektronicznej, zapewniające stabilne współdziałanie z platformą </w:t>
      </w:r>
    </w:p>
    <w:p w14:paraId="58E39D1F" w14:textId="77777777" w:rsidR="00606192" w:rsidRPr="00A46DB0"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A46DB0">
        <w:rPr>
          <w:rFonts w:ascii="Franklin Gothic Book" w:hAnsi="Franklin Gothic Book" w:cs="Calibri"/>
          <w:color w:val="000000"/>
        </w:rPr>
        <w:t>Udział w licytacji elektronicznej wymaga posiadania komputera klasy PC lub Mac, o następującej konfiguracji: pamięć min 1024MB RAM, jeden z systemów operacyjnych – Windows 7 lub nowszy, Mac OS X 10.4 lub nowszy, oraz</w:t>
      </w:r>
    </w:p>
    <w:p w14:paraId="2F0FA4F3" w14:textId="77777777" w:rsidR="00606192" w:rsidRPr="00A46DB0" w:rsidRDefault="00606192" w:rsidP="00642A59">
      <w:pPr>
        <w:pStyle w:val="Akapitzlist"/>
        <w:numPr>
          <w:ilvl w:val="2"/>
          <w:numId w:val="15"/>
        </w:numPr>
        <w:tabs>
          <w:tab w:val="left" w:pos="1134"/>
        </w:tabs>
        <w:spacing w:after="0"/>
        <w:contextualSpacing w:val="0"/>
        <w:jc w:val="both"/>
        <w:rPr>
          <w:rFonts w:ascii="Franklin Gothic Book" w:hAnsi="Franklin Gothic Book" w:cs="Calibri"/>
          <w:color w:val="000000"/>
        </w:rPr>
      </w:pPr>
      <w:r w:rsidRPr="00A46DB0">
        <w:rPr>
          <w:rFonts w:ascii="Franklin Gothic Book" w:hAnsi="Franklin Gothic Book" w:cs="Calibri"/>
          <w:color w:val="000000"/>
        </w:rPr>
        <w:t>dostęp do sieci Internet,</w:t>
      </w:r>
    </w:p>
    <w:p w14:paraId="0637CD55" w14:textId="77777777" w:rsidR="00606192" w:rsidRPr="00A46DB0" w:rsidRDefault="00606192" w:rsidP="00642A59">
      <w:pPr>
        <w:pStyle w:val="Akapitzlist"/>
        <w:numPr>
          <w:ilvl w:val="2"/>
          <w:numId w:val="15"/>
        </w:numPr>
        <w:tabs>
          <w:tab w:val="left" w:pos="1134"/>
        </w:tabs>
        <w:spacing w:after="0"/>
        <w:contextualSpacing w:val="0"/>
        <w:jc w:val="both"/>
        <w:rPr>
          <w:rFonts w:ascii="Franklin Gothic Book" w:hAnsi="Franklin Gothic Book" w:cs="Calibri"/>
          <w:color w:val="000000"/>
        </w:rPr>
      </w:pPr>
      <w:r w:rsidRPr="00A46DB0">
        <w:rPr>
          <w:rFonts w:ascii="Franklin Gothic Book" w:hAnsi="Franklin Gothic Book" w:cs="Calibri"/>
          <w:color w:val="000000"/>
        </w:rPr>
        <w:t>włączona obsługa JavaScript,</w:t>
      </w:r>
    </w:p>
    <w:p w14:paraId="25CCDB32" w14:textId="77777777" w:rsidR="00606192" w:rsidRPr="00A46DB0" w:rsidRDefault="00606192" w:rsidP="00642A59">
      <w:pPr>
        <w:pStyle w:val="Akapitzlist"/>
        <w:numPr>
          <w:ilvl w:val="2"/>
          <w:numId w:val="15"/>
        </w:numPr>
        <w:tabs>
          <w:tab w:val="left" w:pos="1134"/>
        </w:tabs>
        <w:spacing w:after="0"/>
        <w:contextualSpacing w:val="0"/>
        <w:jc w:val="both"/>
        <w:rPr>
          <w:rFonts w:ascii="Franklin Gothic Book" w:hAnsi="Franklin Gothic Book" w:cs="Calibri"/>
          <w:color w:val="000000"/>
        </w:rPr>
      </w:pPr>
      <w:r w:rsidRPr="00A46DB0">
        <w:rPr>
          <w:rFonts w:ascii="Franklin Gothic Book" w:hAnsi="Franklin Gothic Book" w:cs="Calibri"/>
          <w:color w:val="000000"/>
        </w:rPr>
        <w:t>zalecana szybkość łącza internetowego powyżej 500 KB/s,</w:t>
      </w:r>
    </w:p>
    <w:p w14:paraId="3F01D22C" w14:textId="77777777" w:rsidR="00606192" w:rsidRPr="00A46DB0" w:rsidRDefault="00606192" w:rsidP="00642A59">
      <w:pPr>
        <w:pStyle w:val="Akapitzlist"/>
        <w:numPr>
          <w:ilvl w:val="2"/>
          <w:numId w:val="15"/>
        </w:numPr>
        <w:tabs>
          <w:tab w:val="left" w:pos="1134"/>
        </w:tabs>
        <w:spacing w:after="0"/>
        <w:contextualSpacing w:val="0"/>
        <w:jc w:val="both"/>
        <w:rPr>
          <w:rFonts w:ascii="Franklin Gothic Book" w:hAnsi="Franklin Gothic Book" w:cs="Calibri"/>
          <w:color w:val="000000"/>
        </w:rPr>
      </w:pPr>
      <w:r w:rsidRPr="00A46DB0">
        <w:rPr>
          <w:rFonts w:ascii="Franklin Gothic Book" w:hAnsi="Franklin Gothic Book" w:cs="Calibri"/>
          <w:color w:val="000000"/>
        </w:rPr>
        <w:t>zainstalowany Acrobat Reader,</w:t>
      </w:r>
    </w:p>
    <w:p w14:paraId="43E8C6FD" w14:textId="77777777" w:rsidR="00606192" w:rsidRPr="00A46DB0" w:rsidRDefault="00606192" w:rsidP="00642A59">
      <w:pPr>
        <w:pStyle w:val="Akapitzlist"/>
        <w:numPr>
          <w:ilvl w:val="1"/>
          <w:numId w:val="15"/>
        </w:numPr>
        <w:tabs>
          <w:tab w:val="left" w:pos="1134"/>
        </w:tabs>
        <w:spacing w:after="0"/>
        <w:ind w:left="1134" w:hanging="777"/>
        <w:contextualSpacing w:val="0"/>
        <w:jc w:val="both"/>
        <w:rPr>
          <w:rFonts w:ascii="Franklin Gothic Book" w:hAnsi="Franklin Gothic Book" w:cs="Calibri"/>
          <w:color w:val="000000"/>
        </w:rPr>
      </w:pPr>
      <w:r w:rsidRPr="00A46DB0">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5426AC0E" w14:textId="77777777" w:rsidR="009F7F54" w:rsidRPr="00A46DB0" w:rsidRDefault="009F7F54" w:rsidP="00642A59">
      <w:pPr>
        <w:pStyle w:val="Akapitzlist"/>
        <w:tabs>
          <w:tab w:val="left" w:pos="1134"/>
        </w:tabs>
        <w:spacing w:after="0"/>
        <w:ind w:left="1134"/>
        <w:contextualSpacing w:val="0"/>
        <w:jc w:val="both"/>
        <w:rPr>
          <w:rFonts w:ascii="Franklin Gothic Book" w:hAnsi="Franklin Gothic Book" w:cs="Calibri"/>
          <w:color w:val="000000"/>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9F7F54" w:rsidRPr="00A46DB0" w14:paraId="1AC96CF0" w14:textId="77777777" w:rsidTr="00982875">
        <w:tc>
          <w:tcPr>
            <w:tcW w:w="10054" w:type="dxa"/>
            <w:shd w:val="clear" w:color="auto" w:fill="C7C7C7" w:themeFill="background1" w:themeFillShade="D9"/>
          </w:tcPr>
          <w:p w14:paraId="6AA36E40" w14:textId="77777777" w:rsidR="009F7F54" w:rsidRPr="00A46DB0" w:rsidRDefault="009F7F54" w:rsidP="0066687E">
            <w:pPr>
              <w:pStyle w:val="Nagwek1"/>
              <w:spacing w:before="40" w:after="40"/>
              <w:jc w:val="left"/>
              <w:rPr>
                <w:rFonts w:ascii="Franklin Gothic Book" w:hAnsi="Franklin Gothic Book"/>
                <w:sz w:val="22"/>
                <w:szCs w:val="22"/>
              </w:rPr>
            </w:pPr>
            <w:bookmarkStart w:id="20" w:name="_Toc19239468"/>
            <w:r w:rsidRPr="00A46DB0">
              <w:rPr>
                <w:rFonts w:ascii="Franklin Gothic Book" w:hAnsi="Franklin Gothic Book"/>
                <w:sz w:val="22"/>
                <w:szCs w:val="22"/>
              </w:rPr>
              <w:t xml:space="preserve">ROZDZIAŁ </w:t>
            </w:r>
            <w:r w:rsidR="00DE5D8F" w:rsidRPr="00A46DB0">
              <w:rPr>
                <w:rFonts w:ascii="Franklin Gothic Book" w:hAnsi="Franklin Gothic Book"/>
                <w:sz w:val="22"/>
                <w:szCs w:val="22"/>
              </w:rPr>
              <w:t>XIX</w:t>
            </w:r>
            <w:r w:rsidRPr="00A46DB0">
              <w:rPr>
                <w:rFonts w:ascii="Franklin Gothic Book" w:hAnsi="Franklin Gothic Book"/>
                <w:sz w:val="22"/>
                <w:szCs w:val="22"/>
              </w:rPr>
              <w:t xml:space="preserve"> – </w:t>
            </w:r>
            <w:r w:rsidR="0066687E" w:rsidRPr="00A46DB0">
              <w:rPr>
                <w:rFonts w:ascii="Franklin Gothic Book" w:hAnsi="Franklin Gothic Book"/>
                <w:sz w:val="22"/>
                <w:szCs w:val="22"/>
                <w:lang w:val="pl-PL"/>
              </w:rPr>
              <w:t>Podstawy wykluczenia</w:t>
            </w:r>
            <w:bookmarkEnd w:id="20"/>
          </w:p>
        </w:tc>
      </w:tr>
    </w:tbl>
    <w:p w14:paraId="3C64E4F1" w14:textId="77777777" w:rsidR="009F7F54" w:rsidRPr="00A46DB0" w:rsidRDefault="009F7F54" w:rsidP="00FE582A">
      <w:pPr>
        <w:pStyle w:val="Nagwek7"/>
        <w:spacing w:before="0" w:after="0"/>
        <w:rPr>
          <w:rFonts w:ascii="Franklin Gothic Book" w:hAnsi="Franklin Gothic Book"/>
          <w:sz w:val="22"/>
          <w:szCs w:val="22"/>
        </w:rPr>
      </w:pPr>
    </w:p>
    <w:p w14:paraId="05AFBC68" w14:textId="77777777" w:rsidR="009F7F54" w:rsidRPr="00A46DB0" w:rsidRDefault="009F7F54" w:rsidP="00665A62">
      <w:pPr>
        <w:numPr>
          <w:ilvl w:val="0"/>
          <w:numId w:val="21"/>
        </w:numPr>
        <w:spacing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Wykonawca podlega wykluczeniu z udziału w Postępowaniu o udzielenie Zamówienia w następujących przypadkach:</w:t>
      </w:r>
    </w:p>
    <w:p w14:paraId="41DBA6DE" w14:textId="77777777" w:rsidR="009F7F54" w:rsidRPr="00A46DB0"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229D5842" w14:textId="77777777" w:rsidR="009F7F54" w:rsidRPr="00A46DB0"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A46DB0">
        <w:rPr>
          <w:rFonts w:ascii="Franklin Gothic Book" w:eastAsiaTheme="minorHAnsi" w:hAnsi="Franklin Gothic Book" w:cs="Arial"/>
          <w:sz w:val="22"/>
          <w:szCs w:val="22"/>
          <w:lang w:eastAsia="en-US"/>
        </w:rPr>
        <w:t>wcy, który był lub jest stroną U</w:t>
      </w:r>
      <w:r w:rsidRPr="00A46DB0">
        <w:rPr>
          <w:rFonts w:ascii="Franklin Gothic Book" w:eastAsiaTheme="minorHAnsi" w:hAnsi="Franklin Gothic Book" w:cs="Arial"/>
          <w:sz w:val="22"/>
          <w:szCs w:val="22"/>
          <w:lang w:eastAsia="en-US"/>
        </w:rPr>
        <w:t>mowy ze Spółką samodzielnie, jak również wspólnie z innymi podmiotami w ramach konsorcjum lub spółki cywilnej);</w:t>
      </w:r>
    </w:p>
    <w:p w14:paraId="094FAC01" w14:textId="77777777" w:rsidR="009F7F54" w:rsidRPr="00A46DB0"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w ciągu ostatnich 3 lat przed upływem terminu składania Ofert rozwiązał ze Spółką umowę w sprawie Zamówienia, lub od niej odstąpił z przyczyn innych niż wina Spółki lub siła wyższa;</w:t>
      </w:r>
    </w:p>
    <w:p w14:paraId="5086558A" w14:textId="77777777" w:rsidR="009F7F54" w:rsidRPr="00A46DB0"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w ciągu ostatnich 3 lat przed upływem terminu sk</w:t>
      </w:r>
      <w:r w:rsidR="00F165F2" w:rsidRPr="00A46DB0">
        <w:rPr>
          <w:rFonts w:ascii="Franklin Gothic Book" w:eastAsiaTheme="minorHAnsi" w:hAnsi="Franklin Gothic Book" w:cs="Arial"/>
          <w:sz w:val="22"/>
          <w:szCs w:val="22"/>
          <w:lang w:eastAsia="en-US"/>
        </w:rPr>
        <w:t>ładania Ofert odmówił zawarcia U</w:t>
      </w:r>
      <w:r w:rsidRPr="00A46DB0">
        <w:rPr>
          <w:rFonts w:ascii="Franklin Gothic Book" w:eastAsiaTheme="minorHAnsi" w:hAnsi="Franklin Gothic Book" w:cs="Arial"/>
          <w:sz w:val="22"/>
          <w:szCs w:val="22"/>
          <w:lang w:eastAsia="en-US"/>
        </w:rPr>
        <w:t xml:space="preserve">mowy </w:t>
      </w:r>
      <w:r w:rsidRPr="00A46DB0">
        <w:rPr>
          <w:rFonts w:ascii="Franklin Gothic Book" w:eastAsiaTheme="minorHAnsi" w:hAnsi="Franklin Gothic Book" w:cs="Arial"/>
          <w:sz w:val="22"/>
          <w:szCs w:val="22"/>
          <w:lang w:eastAsia="en-US"/>
        </w:rPr>
        <w:br/>
        <w:t>w sprawie Zamówienia po wyborze jego Oferty przez Spółkę;</w:t>
      </w:r>
    </w:p>
    <w:p w14:paraId="4C8C6B4B" w14:textId="60709189" w:rsidR="009F7F54" w:rsidRPr="00A46DB0"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otwarto</w:t>
      </w:r>
      <w:r w:rsidRPr="00A46DB0" w:rsidDel="00D12570">
        <w:rPr>
          <w:rFonts w:ascii="Franklin Gothic Book" w:eastAsiaTheme="minorHAnsi" w:hAnsi="Franklin Gothic Book" w:cs="Arial"/>
          <w:sz w:val="22"/>
          <w:szCs w:val="22"/>
          <w:lang w:eastAsia="en-US"/>
        </w:rPr>
        <w:t xml:space="preserve"> </w:t>
      </w:r>
      <w:r w:rsidRPr="00A46DB0">
        <w:rPr>
          <w:rFonts w:ascii="Franklin Gothic Book" w:eastAsiaTheme="minorHAnsi" w:hAnsi="Franklin Gothic Book" w:cs="Arial"/>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21" w:anchor="/dokument/18208902?unitId=art(332)ust(1)&amp;cm=DOCUMENT" w:history="1">
        <w:r w:rsidRPr="00A46DB0">
          <w:rPr>
            <w:rFonts w:ascii="Franklin Gothic Book" w:eastAsiaTheme="minorHAnsi" w:hAnsi="Franklin Gothic Book" w:cs="Arial"/>
            <w:sz w:val="22"/>
            <w:szCs w:val="22"/>
            <w:lang w:eastAsia="en-US"/>
          </w:rPr>
          <w:t>art. 332 ust. 1</w:t>
        </w:r>
      </w:hyperlink>
      <w:r w:rsidRPr="00A46DB0">
        <w:rPr>
          <w:rFonts w:ascii="Franklin Gothic Book" w:eastAsiaTheme="minorHAnsi" w:hAnsi="Franklin Gothic Book" w:cs="Arial"/>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2" w:anchor="/dokument/17021464?unitId=art(366)ust(1)&amp;cm=DOCUMENT" w:history="1">
        <w:r w:rsidRPr="00A46DB0">
          <w:rPr>
            <w:rFonts w:ascii="Franklin Gothic Book" w:eastAsiaTheme="minorHAnsi" w:hAnsi="Franklin Gothic Book" w:cs="Arial"/>
            <w:sz w:val="22"/>
            <w:szCs w:val="22"/>
            <w:lang w:eastAsia="en-US"/>
          </w:rPr>
          <w:t>art. 366 ust. 1</w:t>
        </w:r>
      </w:hyperlink>
      <w:r w:rsidRPr="00A46DB0">
        <w:rPr>
          <w:rFonts w:ascii="Franklin Gothic Book" w:eastAsiaTheme="minorHAnsi" w:hAnsi="Franklin Gothic Book" w:cs="Arial"/>
          <w:sz w:val="22"/>
          <w:szCs w:val="22"/>
          <w:lang w:eastAsia="en-US"/>
        </w:rPr>
        <w:t xml:space="preserve"> ustawy z dnia 28 lutego 2003 r. - Prawo upadłościowe (tj. Dz. U. z 2017 r. poz. 2344);</w:t>
      </w:r>
    </w:p>
    <w:p w14:paraId="41FD061F" w14:textId="77777777" w:rsidR="009F7F54" w:rsidRPr="00A46DB0"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lastRenderedPageBreak/>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22E09FFE" w14:textId="77777777" w:rsidR="009F7F54" w:rsidRPr="00A46DB0"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 xml:space="preserve">złożył nieprawdziwe informacje mające </w:t>
      </w:r>
      <w:r w:rsidR="003D7643" w:rsidRPr="00A46DB0">
        <w:rPr>
          <w:rFonts w:ascii="Franklin Gothic Book" w:eastAsiaTheme="minorHAnsi" w:hAnsi="Franklin Gothic Book" w:cs="Arial"/>
          <w:sz w:val="22"/>
          <w:szCs w:val="22"/>
          <w:lang w:eastAsia="en-US"/>
        </w:rPr>
        <w:t>lub mogące mieć wpływ na wynik p</w:t>
      </w:r>
      <w:r w:rsidRPr="00A46DB0">
        <w:rPr>
          <w:rFonts w:ascii="Franklin Gothic Book" w:eastAsiaTheme="minorHAnsi" w:hAnsi="Franklin Gothic Book" w:cs="Arial"/>
          <w:sz w:val="22"/>
          <w:szCs w:val="22"/>
          <w:lang w:eastAsia="en-US"/>
        </w:rPr>
        <w:t>ostępowania;</w:t>
      </w:r>
    </w:p>
    <w:p w14:paraId="1E6686C0" w14:textId="77777777" w:rsidR="009F7F54" w:rsidRPr="00A46DB0"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nie wykazał</w:t>
      </w:r>
      <w:r w:rsidR="003D7643" w:rsidRPr="00A46DB0">
        <w:rPr>
          <w:rFonts w:ascii="Franklin Gothic Book" w:eastAsiaTheme="minorHAnsi" w:hAnsi="Franklin Gothic Book" w:cs="Arial"/>
          <w:sz w:val="22"/>
          <w:szCs w:val="22"/>
          <w:lang w:eastAsia="en-US"/>
        </w:rPr>
        <w:t xml:space="preserve"> spełnienia warunków udziału w p</w:t>
      </w:r>
      <w:r w:rsidRPr="00A46DB0">
        <w:rPr>
          <w:rFonts w:ascii="Franklin Gothic Book" w:eastAsiaTheme="minorHAnsi" w:hAnsi="Franklin Gothic Book" w:cs="Arial"/>
          <w:sz w:val="22"/>
          <w:szCs w:val="22"/>
          <w:lang w:eastAsia="en-US"/>
        </w:rPr>
        <w:t>ostępowaniu;</w:t>
      </w:r>
    </w:p>
    <w:p w14:paraId="5E4C456C" w14:textId="77777777" w:rsidR="009F7F54" w:rsidRPr="00A46DB0" w:rsidRDefault="009F7F54" w:rsidP="00665A62">
      <w:pPr>
        <w:numPr>
          <w:ilvl w:val="1"/>
          <w:numId w:val="21"/>
        </w:numPr>
        <w:spacing w:before="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nie wniósł wadium w wymaganym terminie.</w:t>
      </w:r>
    </w:p>
    <w:p w14:paraId="2F1019A0" w14:textId="77777777" w:rsidR="009F7F54" w:rsidRPr="00A46DB0" w:rsidRDefault="009F7F54" w:rsidP="00665A62">
      <w:pPr>
        <w:numPr>
          <w:ilvl w:val="0"/>
          <w:numId w:val="21"/>
        </w:numPr>
        <w:spacing w:before="120" w:line="276" w:lineRule="auto"/>
        <w:ind w:hanging="357"/>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O udzielenie Zamówienia mogą ubiegać się Wykonawcy, którzy nie podlegają wykluczeniu z udziału w </w:t>
      </w:r>
      <w:r w:rsidR="003D7643" w:rsidRPr="00A46DB0">
        <w:rPr>
          <w:rFonts w:ascii="Franklin Gothic Book" w:eastAsiaTheme="minorHAnsi" w:hAnsi="Franklin Gothic Book" w:cs="Arial"/>
          <w:sz w:val="22"/>
          <w:szCs w:val="22"/>
          <w:lang w:eastAsia="en-US"/>
        </w:rPr>
        <w:t>p</w:t>
      </w:r>
      <w:r w:rsidRPr="00A46DB0">
        <w:rPr>
          <w:rFonts w:ascii="Franklin Gothic Book" w:eastAsiaTheme="minorHAnsi" w:hAnsi="Franklin Gothic Book" w:cs="Arial"/>
          <w:sz w:val="22"/>
          <w:szCs w:val="22"/>
          <w:lang w:eastAsia="en-US"/>
        </w:rPr>
        <w:t>ostępowaniu.</w:t>
      </w:r>
    </w:p>
    <w:p w14:paraId="17B3DD5A" w14:textId="77777777" w:rsidR="009F7F54" w:rsidRPr="00A46DB0" w:rsidRDefault="009F7F54" w:rsidP="00665A62">
      <w:pPr>
        <w:numPr>
          <w:ilvl w:val="0"/>
          <w:numId w:val="21"/>
        </w:numPr>
        <w:spacing w:before="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Oferta Wykona</w:t>
      </w:r>
      <w:r w:rsidR="003D7643" w:rsidRPr="00A46DB0">
        <w:rPr>
          <w:rFonts w:ascii="Franklin Gothic Book" w:eastAsiaTheme="minorHAnsi" w:hAnsi="Franklin Gothic Book" w:cs="Arial"/>
          <w:sz w:val="22"/>
          <w:szCs w:val="22"/>
          <w:lang w:eastAsia="en-US"/>
        </w:rPr>
        <w:t>wcy, który został wykluczony z p</w:t>
      </w:r>
      <w:r w:rsidRPr="00A46DB0">
        <w:rPr>
          <w:rFonts w:ascii="Franklin Gothic Book" w:eastAsiaTheme="minorHAnsi" w:hAnsi="Franklin Gothic Book" w:cs="Arial"/>
          <w:sz w:val="22"/>
          <w:szCs w:val="22"/>
          <w:lang w:eastAsia="en-US"/>
        </w:rPr>
        <w:t>ostępowania, jest uznawana za odrzuconą i nie podlega badaniu i ocenie.</w:t>
      </w:r>
    </w:p>
    <w:p w14:paraId="6A3F9172" w14:textId="77777777" w:rsidR="009F7F54" w:rsidRPr="00A46DB0" w:rsidRDefault="003D7643" w:rsidP="00665A62">
      <w:pPr>
        <w:numPr>
          <w:ilvl w:val="0"/>
          <w:numId w:val="21"/>
        </w:numPr>
        <w:spacing w:before="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Wykonawcę wykluczonego z p</w:t>
      </w:r>
      <w:r w:rsidR="009F7F54" w:rsidRPr="00A46DB0">
        <w:rPr>
          <w:rFonts w:ascii="Franklin Gothic Book" w:eastAsiaTheme="minorHAnsi" w:hAnsi="Franklin Gothic Book" w:cs="Arial"/>
          <w:sz w:val="22"/>
          <w:szCs w:val="22"/>
          <w:lang w:eastAsia="en-US"/>
        </w:rPr>
        <w:t xml:space="preserve">ostępowania o udzielenie Zamówienia niezwłocznie zostanie poinformowany  pisemnie o wykluczeniu z postępowania wraz z uzasadnieniem powodu wykluczenia. </w:t>
      </w:r>
    </w:p>
    <w:p w14:paraId="23BBB4C2" w14:textId="77777777" w:rsidR="009F7F54" w:rsidRPr="00A46DB0" w:rsidRDefault="009F7F54" w:rsidP="009F7F54">
      <w:pPr>
        <w:spacing w:line="276" w:lineRule="auto"/>
        <w:jc w:val="both"/>
        <w:rPr>
          <w:rFonts w:ascii="Franklin Gothic Book" w:eastAsiaTheme="minorHAnsi" w:hAnsi="Franklin Gothic Book" w:cs="Arial"/>
          <w:sz w:val="22"/>
          <w:szCs w:val="22"/>
          <w:lang w:eastAsia="en-US"/>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9F7F54" w:rsidRPr="00A46DB0" w14:paraId="1BEE7B29" w14:textId="77777777" w:rsidTr="00982875">
        <w:tc>
          <w:tcPr>
            <w:tcW w:w="10054" w:type="dxa"/>
            <w:shd w:val="clear" w:color="auto" w:fill="C7C7C7" w:themeFill="background1" w:themeFillShade="D9"/>
          </w:tcPr>
          <w:p w14:paraId="731230FE" w14:textId="77777777" w:rsidR="009F7F54" w:rsidRPr="00A46DB0" w:rsidRDefault="009F7F54" w:rsidP="0066687E">
            <w:pPr>
              <w:pStyle w:val="Nagwek1"/>
              <w:spacing w:before="40" w:after="40"/>
              <w:jc w:val="left"/>
              <w:rPr>
                <w:rFonts w:ascii="Franklin Gothic Book" w:hAnsi="Franklin Gothic Book"/>
                <w:sz w:val="22"/>
                <w:szCs w:val="22"/>
              </w:rPr>
            </w:pPr>
            <w:bookmarkStart w:id="21" w:name="_Toc19239469"/>
            <w:r w:rsidRPr="00A46DB0">
              <w:rPr>
                <w:rFonts w:ascii="Franklin Gothic Book" w:hAnsi="Franklin Gothic Book"/>
                <w:sz w:val="22"/>
                <w:szCs w:val="22"/>
              </w:rPr>
              <w:t xml:space="preserve">ROZDZIAŁ </w:t>
            </w:r>
            <w:r w:rsidR="00DE5D8F" w:rsidRPr="00A46DB0">
              <w:rPr>
                <w:rFonts w:ascii="Franklin Gothic Book" w:hAnsi="Franklin Gothic Book"/>
                <w:sz w:val="22"/>
                <w:szCs w:val="22"/>
              </w:rPr>
              <w:t>X</w:t>
            </w:r>
            <w:r w:rsidR="001970A5" w:rsidRPr="00A46DB0">
              <w:rPr>
                <w:rFonts w:ascii="Franklin Gothic Book" w:hAnsi="Franklin Gothic Book"/>
                <w:sz w:val="22"/>
                <w:szCs w:val="22"/>
              </w:rPr>
              <w:t>X</w:t>
            </w:r>
            <w:r w:rsidRPr="00A46DB0">
              <w:rPr>
                <w:rFonts w:ascii="Franklin Gothic Book" w:hAnsi="Franklin Gothic Book"/>
                <w:sz w:val="22"/>
                <w:szCs w:val="22"/>
              </w:rPr>
              <w:t xml:space="preserve"> – </w:t>
            </w:r>
            <w:r w:rsidR="0066687E" w:rsidRPr="00A46DB0">
              <w:rPr>
                <w:rFonts w:ascii="Franklin Gothic Book" w:hAnsi="Franklin Gothic Book"/>
                <w:sz w:val="22"/>
                <w:szCs w:val="22"/>
                <w:lang w:val="pl-PL"/>
              </w:rPr>
              <w:t>Podstawy odrzucenia oferty</w:t>
            </w:r>
            <w:bookmarkEnd w:id="21"/>
          </w:p>
        </w:tc>
      </w:tr>
    </w:tbl>
    <w:p w14:paraId="26F7832D" w14:textId="77777777" w:rsidR="009F7F54" w:rsidRPr="00A46DB0" w:rsidRDefault="009F7F54" w:rsidP="009F7F54">
      <w:pPr>
        <w:spacing w:before="40" w:after="40"/>
        <w:jc w:val="both"/>
        <w:rPr>
          <w:rFonts w:ascii="Franklin Gothic Book" w:hAnsi="Franklin Gothic Book" w:cstheme="minorHAnsi"/>
          <w:b/>
          <w:sz w:val="22"/>
          <w:szCs w:val="22"/>
        </w:rPr>
      </w:pPr>
    </w:p>
    <w:p w14:paraId="0070206E" w14:textId="4D00B304" w:rsidR="009F7F54" w:rsidRPr="00A46DB0" w:rsidRDefault="009F7F54" w:rsidP="00665A62">
      <w:pPr>
        <w:numPr>
          <w:ilvl w:val="0"/>
          <w:numId w:val="9"/>
        </w:numPr>
        <w:spacing w:line="360"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Oferta podlega odrzuceniu w przypadkach</w:t>
      </w:r>
      <w:r w:rsidR="00225B1E" w:rsidRPr="00A46DB0">
        <w:rPr>
          <w:rFonts w:ascii="Franklin Gothic Book" w:eastAsiaTheme="minorHAnsi" w:hAnsi="Franklin Gothic Book" w:cs="Arial"/>
          <w:sz w:val="22"/>
          <w:szCs w:val="22"/>
          <w:lang w:eastAsia="en-US"/>
        </w:rPr>
        <w:t>,</w:t>
      </w:r>
      <w:r w:rsidRPr="00A46DB0">
        <w:rPr>
          <w:rFonts w:ascii="Franklin Gothic Book" w:eastAsiaTheme="minorHAnsi" w:hAnsi="Franklin Gothic Book" w:cs="Arial"/>
          <w:sz w:val="22"/>
          <w:szCs w:val="22"/>
          <w:lang w:eastAsia="en-US"/>
        </w:rPr>
        <w:t xml:space="preserve"> gdy:</w:t>
      </w:r>
    </w:p>
    <w:p w14:paraId="6898CF96" w14:textId="3DD441E4" w:rsidR="009F7F54" w:rsidRPr="00A46DB0" w:rsidRDefault="009F7F54" w:rsidP="00665A62">
      <w:pPr>
        <w:numPr>
          <w:ilvl w:val="1"/>
          <w:numId w:val="9"/>
        </w:numPr>
        <w:spacing w:line="276" w:lineRule="auto"/>
        <w:ind w:left="851" w:hanging="425"/>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 xml:space="preserve">jej treść nie odpowiada wymaganiom określonym w </w:t>
      </w:r>
      <w:r w:rsidR="00C40581" w:rsidRPr="00A46DB0">
        <w:rPr>
          <w:rFonts w:ascii="Franklin Gothic Book" w:eastAsiaTheme="minorHAnsi" w:hAnsi="Franklin Gothic Book" w:cs="Arial"/>
          <w:sz w:val="22"/>
          <w:szCs w:val="22"/>
          <w:lang w:eastAsia="en-US"/>
        </w:rPr>
        <w:t>Ogłoszeniu</w:t>
      </w:r>
      <w:r w:rsidRPr="00A46DB0">
        <w:rPr>
          <w:rFonts w:ascii="Franklin Gothic Book" w:eastAsiaTheme="minorHAnsi" w:hAnsi="Franklin Gothic Book" w:cs="Arial"/>
          <w:sz w:val="22"/>
          <w:szCs w:val="22"/>
          <w:lang w:eastAsia="en-US"/>
        </w:rPr>
        <w:t xml:space="preserve"> lub Zapytaniu Ofertowym, pomimo wezwania Wykonawcy do uzupełnienia Oferty lub</w:t>
      </w:r>
      <w:r w:rsidR="00673038" w:rsidRPr="00A46DB0">
        <w:rPr>
          <w:rFonts w:ascii="Franklin Gothic Book" w:eastAsiaTheme="minorHAnsi" w:hAnsi="Franklin Gothic Book" w:cs="Arial"/>
          <w:sz w:val="22"/>
          <w:szCs w:val="22"/>
          <w:lang w:eastAsia="en-US"/>
        </w:rPr>
        <w:t xml:space="preserve"> poprawienia błędów w Ofercie w </w:t>
      </w:r>
      <w:r w:rsidRPr="00A46DB0">
        <w:rPr>
          <w:rFonts w:ascii="Franklin Gothic Book" w:eastAsiaTheme="minorHAnsi" w:hAnsi="Franklin Gothic Book" w:cs="Arial"/>
          <w:sz w:val="22"/>
          <w:szCs w:val="22"/>
          <w:lang w:eastAsia="en-US"/>
        </w:rPr>
        <w:t>wyznaczonym przez Spółkę terminie - jeśli wezwanie do uzupełnienia zawierało informacje o rygorze odrzucenia Oferty;</w:t>
      </w:r>
    </w:p>
    <w:p w14:paraId="49608D1A" w14:textId="77777777" w:rsidR="009F7F54" w:rsidRPr="00A46DB0"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jej złożenie stanowi czyn nieuczciwej konkurencji w rozumieniu przepisów o zwalczaniu nieuczciwej konkurencji;</w:t>
      </w:r>
    </w:p>
    <w:p w14:paraId="1811FB0F" w14:textId="77777777" w:rsidR="009F7F54" w:rsidRPr="00A46DB0"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zawiera rażąco niską cenę w stosunku do przedmiotu Zamówienia albo Wykonawca nie przedsta</w:t>
      </w:r>
      <w:r w:rsidR="00673038" w:rsidRPr="00A46DB0">
        <w:rPr>
          <w:rFonts w:ascii="Franklin Gothic Book" w:eastAsiaTheme="minorHAnsi" w:hAnsi="Franklin Gothic Book" w:cs="Arial"/>
          <w:sz w:val="22"/>
          <w:szCs w:val="22"/>
          <w:lang w:eastAsia="en-US"/>
        </w:rPr>
        <w:t>wił w </w:t>
      </w:r>
      <w:r w:rsidRPr="00A46DB0">
        <w:rPr>
          <w:rFonts w:ascii="Franklin Gothic Book" w:eastAsiaTheme="minorHAnsi" w:hAnsi="Franklin Gothic Book" w:cs="Arial"/>
          <w:sz w:val="22"/>
          <w:szCs w:val="22"/>
          <w:lang w:eastAsia="en-US"/>
        </w:rPr>
        <w:t xml:space="preserve">wyznaczonym terminie wyjaśnień potwierdzających, że </w:t>
      </w:r>
      <w:r w:rsidR="00792BF5" w:rsidRPr="00A46DB0">
        <w:rPr>
          <w:rFonts w:ascii="Franklin Gothic Book" w:eastAsiaTheme="minorHAnsi" w:hAnsi="Franklin Gothic Book" w:cs="Arial"/>
          <w:sz w:val="22"/>
          <w:szCs w:val="22"/>
          <w:lang w:eastAsia="en-US"/>
        </w:rPr>
        <w:t>O</w:t>
      </w:r>
      <w:r w:rsidRPr="00A46DB0">
        <w:rPr>
          <w:rFonts w:ascii="Franklin Gothic Book" w:eastAsiaTheme="minorHAnsi" w:hAnsi="Franklin Gothic Book" w:cs="Arial"/>
          <w:sz w:val="22"/>
          <w:szCs w:val="22"/>
          <w:lang w:eastAsia="en-US"/>
        </w:rPr>
        <w:t xml:space="preserve">ferta nie zawiera rażąco niskiej ceny; </w:t>
      </w:r>
    </w:p>
    <w:p w14:paraId="04D93569" w14:textId="77777777" w:rsidR="009F7F54" w:rsidRPr="00A46DB0"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została złożona przez Wykonawcę wykluczonego z udziału w Postępowaniu lub niezaproszonego do skła</w:t>
      </w:r>
      <w:r w:rsidR="003D7643" w:rsidRPr="00A46DB0">
        <w:rPr>
          <w:rFonts w:ascii="Franklin Gothic Book" w:eastAsiaTheme="minorHAnsi" w:hAnsi="Franklin Gothic Book" w:cs="Arial"/>
          <w:sz w:val="22"/>
          <w:szCs w:val="22"/>
          <w:lang w:eastAsia="en-US"/>
        </w:rPr>
        <w:t xml:space="preserve">dania </w:t>
      </w:r>
      <w:r w:rsidR="00792BF5" w:rsidRPr="00A46DB0">
        <w:rPr>
          <w:rFonts w:ascii="Franklin Gothic Book" w:eastAsiaTheme="minorHAnsi" w:hAnsi="Franklin Gothic Book" w:cs="Arial"/>
          <w:sz w:val="22"/>
          <w:szCs w:val="22"/>
          <w:lang w:eastAsia="en-US"/>
        </w:rPr>
        <w:t>O</w:t>
      </w:r>
      <w:r w:rsidRPr="00A46DB0">
        <w:rPr>
          <w:rFonts w:ascii="Franklin Gothic Book" w:eastAsiaTheme="minorHAnsi" w:hAnsi="Franklin Gothic Book" w:cs="Arial"/>
          <w:sz w:val="22"/>
          <w:szCs w:val="22"/>
          <w:lang w:eastAsia="en-US"/>
        </w:rPr>
        <w:t>fert;</w:t>
      </w:r>
    </w:p>
    <w:p w14:paraId="1BE2B126" w14:textId="77777777" w:rsidR="009F7F54" w:rsidRPr="00A46DB0"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jej treść narusza przepisy prawa powszechnie obowiązującego;</w:t>
      </w:r>
    </w:p>
    <w:p w14:paraId="62B2B487" w14:textId="77777777" w:rsidR="009F7F54" w:rsidRPr="00A46DB0"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jest nieważna na podstawie odrębnych przepisów;</w:t>
      </w:r>
    </w:p>
    <w:p w14:paraId="7CC481F2" w14:textId="77777777" w:rsidR="009F7F54" w:rsidRPr="00A46DB0"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została</w:t>
      </w:r>
      <w:r w:rsidR="003D7643" w:rsidRPr="00A46DB0">
        <w:rPr>
          <w:rFonts w:ascii="Franklin Gothic Book" w:eastAsiaTheme="minorHAnsi" w:hAnsi="Franklin Gothic Book" w:cs="Arial"/>
          <w:sz w:val="22"/>
          <w:szCs w:val="22"/>
          <w:lang w:eastAsia="en-US"/>
        </w:rPr>
        <w:t xml:space="preserve"> złożona po terminie składania </w:t>
      </w:r>
      <w:r w:rsidR="00792BF5" w:rsidRPr="00A46DB0">
        <w:rPr>
          <w:rFonts w:ascii="Franklin Gothic Book" w:eastAsiaTheme="minorHAnsi" w:hAnsi="Franklin Gothic Book" w:cs="Arial"/>
          <w:sz w:val="22"/>
          <w:szCs w:val="22"/>
          <w:lang w:eastAsia="en-US"/>
        </w:rPr>
        <w:t>O</w:t>
      </w:r>
      <w:r w:rsidRPr="00A46DB0">
        <w:rPr>
          <w:rFonts w:ascii="Franklin Gothic Book" w:eastAsiaTheme="minorHAnsi" w:hAnsi="Franklin Gothic Book" w:cs="Arial"/>
          <w:sz w:val="22"/>
          <w:szCs w:val="22"/>
          <w:lang w:eastAsia="en-US"/>
        </w:rPr>
        <w:t>fert;</w:t>
      </w:r>
    </w:p>
    <w:p w14:paraId="19BA1821" w14:textId="77777777" w:rsidR="009F7F54" w:rsidRPr="00A46DB0" w:rsidRDefault="003D7643"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zawiera błędy w obliczeniu c</w:t>
      </w:r>
      <w:r w:rsidR="009F7F54" w:rsidRPr="00A46DB0">
        <w:rPr>
          <w:rFonts w:ascii="Franklin Gothic Book" w:eastAsiaTheme="minorHAnsi" w:hAnsi="Franklin Gothic Book" w:cs="Arial"/>
          <w:sz w:val="22"/>
          <w:szCs w:val="22"/>
          <w:lang w:eastAsia="en-US"/>
        </w:rPr>
        <w:t>eny lub kosztu;</w:t>
      </w:r>
    </w:p>
    <w:p w14:paraId="133C5D2B" w14:textId="77777777" w:rsidR="009F7F54" w:rsidRPr="00A46DB0" w:rsidRDefault="009F7F54" w:rsidP="00665A62">
      <w:pPr>
        <w:numPr>
          <w:ilvl w:val="1"/>
          <w:numId w:val="9"/>
        </w:numPr>
        <w:spacing w:before="120" w:line="276" w:lineRule="auto"/>
        <w:ind w:left="851" w:hanging="425"/>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wadium nie zostało wniesione lub zostało wniesione w sposób nieprawidłowy, jeżeli żądano wniesienia wadium.</w:t>
      </w:r>
    </w:p>
    <w:p w14:paraId="0DCEF06C" w14:textId="77777777" w:rsidR="009F7F54" w:rsidRPr="00A46DB0" w:rsidRDefault="003D7643" w:rsidP="00665A62">
      <w:pPr>
        <w:numPr>
          <w:ilvl w:val="0"/>
          <w:numId w:val="9"/>
        </w:numPr>
        <w:spacing w:before="120" w:after="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 xml:space="preserve">Wykonawcę, którego </w:t>
      </w:r>
      <w:r w:rsidR="00792BF5" w:rsidRPr="00A46DB0">
        <w:rPr>
          <w:rFonts w:ascii="Franklin Gothic Book" w:eastAsiaTheme="minorHAnsi" w:hAnsi="Franklin Gothic Book" w:cs="Arial"/>
          <w:sz w:val="22"/>
          <w:szCs w:val="22"/>
          <w:lang w:eastAsia="en-US"/>
        </w:rPr>
        <w:t>O</w:t>
      </w:r>
      <w:r w:rsidRPr="00A46DB0">
        <w:rPr>
          <w:rFonts w:ascii="Franklin Gothic Book" w:eastAsiaTheme="minorHAnsi" w:hAnsi="Franklin Gothic Book" w:cs="Arial"/>
          <w:sz w:val="22"/>
          <w:szCs w:val="22"/>
          <w:lang w:eastAsia="en-US"/>
        </w:rPr>
        <w:t>ferta została odrzucona w p</w:t>
      </w:r>
      <w:r w:rsidR="009F7F54" w:rsidRPr="00A46DB0">
        <w:rPr>
          <w:rFonts w:ascii="Franklin Gothic Book" w:eastAsiaTheme="minorHAnsi" w:hAnsi="Franklin Gothic Book" w:cs="Arial"/>
          <w:sz w:val="22"/>
          <w:szCs w:val="22"/>
          <w:lang w:eastAsia="en-US"/>
        </w:rPr>
        <w:t>ostępowaniu o udzielnie Zamówienia, niezwłocz</w:t>
      </w:r>
      <w:r w:rsidRPr="00A46DB0">
        <w:rPr>
          <w:rFonts w:ascii="Franklin Gothic Book" w:eastAsiaTheme="minorHAnsi" w:hAnsi="Franklin Gothic Book" w:cs="Arial"/>
          <w:sz w:val="22"/>
          <w:szCs w:val="22"/>
          <w:lang w:eastAsia="en-US"/>
        </w:rPr>
        <w:t xml:space="preserve">nie informuje się o odrzuceniu </w:t>
      </w:r>
      <w:r w:rsidR="00792BF5" w:rsidRPr="00A46DB0">
        <w:rPr>
          <w:rFonts w:ascii="Franklin Gothic Book" w:eastAsiaTheme="minorHAnsi" w:hAnsi="Franklin Gothic Book" w:cs="Arial"/>
          <w:sz w:val="22"/>
          <w:szCs w:val="22"/>
          <w:lang w:eastAsia="en-US"/>
        </w:rPr>
        <w:t>O</w:t>
      </w:r>
      <w:r w:rsidR="009F7F54" w:rsidRPr="00A46DB0">
        <w:rPr>
          <w:rFonts w:ascii="Franklin Gothic Book" w:eastAsiaTheme="minorHAnsi" w:hAnsi="Franklin Gothic Book" w:cs="Arial"/>
          <w:sz w:val="22"/>
          <w:szCs w:val="22"/>
          <w:lang w:eastAsia="en-US"/>
        </w:rPr>
        <w:t>ferty wraz z podaniem uzasadnienia faktycznego i prawnego.</w:t>
      </w:r>
    </w:p>
    <w:p w14:paraId="56EA22BE" w14:textId="77777777" w:rsidR="009F7F54" w:rsidRPr="00A46DB0" w:rsidRDefault="009F7F54" w:rsidP="00665A62">
      <w:pPr>
        <w:numPr>
          <w:ilvl w:val="0"/>
          <w:numId w:val="9"/>
        </w:numPr>
        <w:spacing w:before="120" w:after="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 xml:space="preserve">Odrzucona </w:t>
      </w:r>
      <w:r w:rsidR="00792BF5" w:rsidRPr="00A46DB0">
        <w:rPr>
          <w:rFonts w:ascii="Franklin Gothic Book" w:eastAsiaTheme="minorHAnsi" w:hAnsi="Franklin Gothic Book" w:cs="Arial"/>
          <w:sz w:val="22"/>
          <w:szCs w:val="22"/>
          <w:lang w:eastAsia="en-US"/>
        </w:rPr>
        <w:t>O</w:t>
      </w:r>
      <w:r w:rsidRPr="00A46DB0">
        <w:rPr>
          <w:rFonts w:ascii="Franklin Gothic Book" w:eastAsiaTheme="minorHAnsi" w:hAnsi="Franklin Gothic Book" w:cs="Arial"/>
          <w:sz w:val="22"/>
          <w:szCs w:val="22"/>
          <w:lang w:eastAsia="en-US"/>
        </w:rPr>
        <w:t>ferta nie podlega badaniu i ocenie.</w:t>
      </w:r>
    </w:p>
    <w:p w14:paraId="6F43C61C" w14:textId="77777777" w:rsidR="009F7F54" w:rsidRPr="00A46DB0" w:rsidRDefault="009F7F54" w:rsidP="009F7F54">
      <w:pPr>
        <w:spacing w:line="276" w:lineRule="auto"/>
        <w:jc w:val="both"/>
        <w:rPr>
          <w:rFonts w:ascii="Franklin Gothic Book" w:eastAsiaTheme="minorHAnsi" w:hAnsi="Franklin Gothic Book" w:cs="Arial"/>
          <w:sz w:val="22"/>
          <w:szCs w:val="22"/>
          <w:lang w:eastAsia="en-US"/>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9F7F54" w:rsidRPr="00A46DB0" w14:paraId="1D2AD4A0" w14:textId="77777777" w:rsidTr="0066687E">
        <w:trPr>
          <w:trHeight w:val="203"/>
        </w:trPr>
        <w:tc>
          <w:tcPr>
            <w:tcW w:w="10054" w:type="dxa"/>
            <w:shd w:val="clear" w:color="auto" w:fill="C7C7C7" w:themeFill="background1" w:themeFillShade="D9"/>
          </w:tcPr>
          <w:p w14:paraId="16142061" w14:textId="77777777" w:rsidR="009F7F54" w:rsidRPr="00A46DB0" w:rsidRDefault="009F7F54" w:rsidP="0066687E">
            <w:pPr>
              <w:pStyle w:val="Nagwek1"/>
              <w:spacing w:before="40" w:after="40"/>
              <w:jc w:val="left"/>
              <w:rPr>
                <w:rFonts w:ascii="Franklin Gothic Book" w:hAnsi="Franklin Gothic Book"/>
                <w:sz w:val="22"/>
                <w:szCs w:val="22"/>
              </w:rPr>
            </w:pPr>
            <w:bookmarkStart w:id="22" w:name="_Toc19239470"/>
            <w:r w:rsidRPr="00A46DB0">
              <w:rPr>
                <w:rFonts w:ascii="Franklin Gothic Book" w:hAnsi="Franklin Gothic Book"/>
                <w:sz w:val="22"/>
                <w:szCs w:val="22"/>
              </w:rPr>
              <w:t xml:space="preserve">ROZDZIAŁ </w:t>
            </w:r>
            <w:r w:rsidR="001970A5" w:rsidRPr="00A46DB0">
              <w:rPr>
                <w:rFonts w:ascii="Franklin Gothic Book" w:hAnsi="Franklin Gothic Book"/>
                <w:sz w:val="22"/>
                <w:szCs w:val="22"/>
              </w:rPr>
              <w:t>X</w:t>
            </w:r>
            <w:r w:rsidRPr="00A46DB0">
              <w:rPr>
                <w:rFonts w:ascii="Franklin Gothic Book" w:hAnsi="Franklin Gothic Book"/>
                <w:sz w:val="22"/>
                <w:szCs w:val="22"/>
              </w:rPr>
              <w:t>X</w:t>
            </w:r>
            <w:r w:rsidR="00DE5D8F" w:rsidRPr="00A46DB0">
              <w:rPr>
                <w:rFonts w:ascii="Franklin Gothic Book" w:hAnsi="Franklin Gothic Book"/>
                <w:sz w:val="22"/>
                <w:szCs w:val="22"/>
              </w:rPr>
              <w:t>I</w:t>
            </w:r>
            <w:r w:rsidRPr="00A46DB0">
              <w:rPr>
                <w:rFonts w:ascii="Franklin Gothic Book" w:hAnsi="Franklin Gothic Book"/>
                <w:sz w:val="22"/>
                <w:szCs w:val="22"/>
              </w:rPr>
              <w:t xml:space="preserve"> – </w:t>
            </w:r>
            <w:r w:rsidR="0066687E" w:rsidRPr="00A46DB0">
              <w:rPr>
                <w:rFonts w:ascii="Franklin Gothic Book" w:hAnsi="Franklin Gothic Book"/>
                <w:sz w:val="22"/>
                <w:szCs w:val="22"/>
                <w:lang w:val="pl-PL"/>
              </w:rPr>
              <w:t>Unieważnienie postępowania</w:t>
            </w:r>
            <w:bookmarkEnd w:id="22"/>
          </w:p>
        </w:tc>
      </w:tr>
    </w:tbl>
    <w:p w14:paraId="0F2BB81F" w14:textId="1B596F9F" w:rsidR="009F7F54" w:rsidRPr="00A46DB0" w:rsidRDefault="009F7F54" w:rsidP="00665A62">
      <w:pPr>
        <w:numPr>
          <w:ilvl w:val="0"/>
          <w:numId w:val="10"/>
        </w:numPr>
        <w:spacing w:before="240" w:line="360" w:lineRule="auto"/>
        <w:ind w:hanging="357"/>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Postępowanie unieważnia się (zamyka bez wyboru Najkorzystniejszej Oferty) w przypadku, gdy:</w:t>
      </w:r>
    </w:p>
    <w:p w14:paraId="1B43475E" w14:textId="77777777" w:rsidR="009F7F54" w:rsidRPr="00A46DB0" w:rsidRDefault="009F7F54" w:rsidP="00665A62">
      <w:pPr>
        <w:numPr>
          <w:ilvl w:val="1"/>
          <w:numId w:val="10"/>
        </w:numPr>
        <w:spacing w:line="276" w:lineRule="auto"/>
        <w:ind w:left="851" w:hanging="425"/>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nie złożono żadnej Oferty niepodlegającej odrzuceniu;</w:t>
      </w:r>
    </w:p>
    <w:p w14:paraId="7F15AD46" w14:textId="77777777" w:rsidR="009F7F54" w:rsidRPr="00A46DB0" w:rsidRDefault="00D815A3" w:rsidP="00665A62">
      <w:pPr>
        <w:numPr>
          <w:ilvl w:val="1"/>
          <w:numId w:val="10"/>
        </w:numPr>
        <w:spacing w:before="120" w:line="276" w:lineRule="auto"/>
        <w:ind w:left="851" w:hanging="425"/>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lastRenderedPageBreak/>
        <w:t>cena najkorzystniejszej O</w:t>
      </w:r>
      <w:r w:rsidR="009F7F54" w:rsidRPr="00A46DB0">
        <w:rPr>
          <w:rFonts w:ascii="Franklin Gothic Book" w:eastAsiaTheme="minorHAnsi" w:hAnsi="Franklin Gothic Book" w:cs="Arial"/>
          <w:sz w:val="22"/>
          <w:szCs w:val="22"/>
          <w:lang w:eastAsia="en-US"/>
        </w:rPr>
        <w:t>ferty, pomimo przeprowadzenia negocjacji lub aukcji elektronicznej</w:t>
      </w:r>
      <w:r w:rsidRPr="00A46DB0">
        <w:rPr>
          <w:rFonts w:ascii="Franklin Gothic Book" w:eastAsiaTheme="minorHAnsi" w:hAnsi="Franklin Gothic Book" w:cs="Arial"/>
          <w:sz w:val="22"/>
          <w:szCs w:val="22"/>
          <w:lang w:eastAsia="en-US"/>
        </w:rPr>
        <w:t>, przewyższa kwotę, którą Zamawiający</w:t>
      </w:r>
      <w:r w:rsidR="009F7F54" w:rsidRPr="00A46DB0">
        <w:rPr>
          <w:rFonts w:ascii="Franklin Gothic Book" w:eastAsiaTheme="minorHAnsi" w:hAnsi="Franklin Gothic Book" w:cs="Arial"/>
          <w:sz w:val="22"/>
          <w:szCs w:val="22"/>
          <w:lang w:eastAsia="en-US"/>
        </w:rPr>
        <w:t xml:space="preserve"> zamier</w:t>
      </w:r>
      <w:r w:rsidRPr="00A46DB0">
        <w:rPr>
          <w:rFonts w:ascii="Franklin Gothic Book" w:eastAsiaTheme="minorHAnsi" w:hAnsi="Franklin Gothic Book" w:cs="Arial"/>
          <w:sz w:val="22"/>
          <w:szCs w:val="22"/>
          <w:lang w:eastAsia="en-US"/>
        </w:rPr>
        <w:t>za przeznaczyć na finansowanie z</w:t>
      </w:r>
      <w:r w:rsidR="009F7F54" w:rsidRPr="00A46DB0">
        <w:rPr>
          <w:rFonts w:ascii="Franklin Gothic Book" w:eastAsiaTheme="minorHAnsi" w:hAnsi="Franklin Gothic Book" w:cs="Arial"/>
          <w:sz w:val="22"/>
          <w:szCs w:val="22"/>
          <w:lang w:eastAsia="en-US"/>
        </w:rPr>
        <w:t>amówienia,</w:t>
      </w:r>
      <w:r w:rsidR="009F7F54" w:rsidRPr="00A46DB0">
        <w:rPr>
          <w:rFonts w:ascii="Franklin Gothic Book" w:hAnsi="Franklin Gothic Book"/>
          <w:sz w:val="22"/>
          <w:szCs w:val="22"/>
        </w:rPr>
        <w:t xml:space="preserve"> </w:t>
      </w:r>
      <w:r w:rsidR="009F7F54" w:rsidRPr="00A46DB0">
        <w:rPr>
          <w:rFonts w:ascii="Franklin Gothic Book" w:eastAsiaTheme="minorHAnsi" w:hAnsi="Franklin Gothic Book" w:cs="Arial"/>
          <w:sz w:val="22"/>
          <w:szCs w:val="22"/>
          <w:lang w:eastAsia="en-US"/>
        </w:rPr>
        <w:t>chyba że Zamawiaj</w:t>
      </w:r>
      <w:r w:rsidRPr="00A46DB0">
        <w:rPr>
          <w:rFonts w:ascii="Franklin Gothic Book" w:eastAsiaTheme="minorHAnsi" w:hAnsi="Franklin Gothic Book" w:cs="Arial"/>
          <w:sz w:val="22"/>
          <w:szCs w:val="22"/>
          <w:lang w:eastAsia="en-US"/>
        </w:rPr>
        <w:t>ący może zwiększyć tę kwotę do c</w:t>
      </w:r>
      <w:r w:rsidR="009F7F54" w:rsidRPr="00A46DB0">
        <w:rPr>
          <w:rFonts w:ascii="Franklin Gothic Book" w:eastAsiaTheme="minorHAnsi" w:hAnsi="Franklin Gothic Book" w:cs="Arial"/>
          <w:sz w:val="22"/>
          <w:szCs w:val="22"/>
          <w:lang w:eastAsia="en-US"/>
        </w:rPr>
        <w:t xml:space="preserve">eny </w:t>
      </w:r>
      <w:r w:rsidRPr="00A46DB0">
        <w:rPr>
          <w:rFonts w:ascii="Franklin Gothic Book" w:eastAsiaTheme="minorHAnsi" w:hAnsi="Franklin Gothic Book" w:cs="Arial"/>
          <w:sz w:val="22"/>
          <w:szCs w:val="22"/>
          <w:lang w:eastAsia="en-US"/>
        </w:rPr>
        <w:t>n</w:t>
      </w:r>
      <w:r w:rsidR="009F7F54" w:rsidRPr="00A46DB0">
        <w:rPr>
          <w:rFonts w:ascii="Franklin Gothic Book" w:eastAsiaTheme="minorHAnsi" w:hAnsi="Franklin Gothic Book" w:cs="Arial"/>
          <w:sz w:val="22"/>
          <w:szCs w:val="22"/>
          <w:lang w:eastAsia="en-US"/>
        </w:rPr>
        <w:t>ajkorzystniejszej Oferty;</w:t>
      </w:r>
    </w:p>
    <w:p w14:paraId="7DA5453F" w14:textId="77777777" w:rsidR="009F7F54" w:rsidRPr="00A46DB0" w:rsidRDefault="0028749F" w:rsidP="00665A62">
      <w:pPr>
        <w:numPr>
          <w:ilvl w:val="1"/>
          <w:numId w:val="10"/>
        </w:numPr>
        <w:spacing w:before="120" w:line="276" w:lineRule="auto"/>
        <w:ind w:left="851" w:hanging="425"/>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Zarząd Zamawiającego</w:t>
      </w:r>
      <w:r w:rsidR="009F7F54" w:rsidRPr="00A46DB0">
        <w:rPr>
          <w:rFonts w:ascii="Franklin Gothic Book" w:eastAsiaTheme="minorHAnsi" w:hAnsi="Franklin Gothic Book" w:cs="Arial"/>
          <w:sz w:val="22"/>
          <w:szCs w:val="22"/>
          <w:lang w:eastAsia="en-US"/>
        </w:rPr>
        <w:t xml:space="preserve"> nie zatwierdził przedst</w:t>
      </w:r>
      <w:r w:rsidR="001742E9" w:rsidRPr="00A46DB0">
        <w:rPr>
          <w:rFonts w:ascii="Franklin Gothic Book" w:eastAsiaTheme="minorHAnsi" w:hAnsi="Franklin Gothic Book" w:cs="Arial"/>
          <w:sz w:val="22"/>
          <w:szCs w:val="22"/>
          <w:lang w:eastAsia="en-US"/>
        </w:rPr>
        <w:t>awionej mu rekomendacji wyboru n</w:t>
      </w:r>
      <w:r w:rsidR="009F7F54" w:rsidRPr="00A46DB0">
        <w:rPr>
          <w:rFonts w:ascii="Franklin Gothic Book" w:eastAsiaTheme="minorHAnsi" w:hAnsi="Franklin Gothic Book" w:cs="Arial"/>
          <w:sz w:val="22"/>
          <w:szCs w:val="22"/>
          <w:lang w:eastAsia="en-US"/>
        </w:rPr>
        <w:t>ajkorzystniejszej Oferty;</w:t>
      </w:r>
    </w:p>
    <w:p w14:paraId="485E749A" w14:textId="77777777" w:rsidR="009F7F54" w:rsidRPr="00A46DB0" w:rsidRDefault="009F7F54" w:rsidP="00665A62">
      <w:pPr>
        <w:numPr>
          <w:ilvl w:val="1"/>
          <w:numId w:val="10"/>
        </w:numPr>
        <w:spacing w:before="120" w:line="276" w:lineRule="auto"/>
        <w:ind w:left="851" w:hanging="425"/>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wystąpiły inne istotne okoliczno</w:t>
      </w:r>
      <w:r w:rsidR="000D4439" w:rsidRPr="00A46DB0">
        <w:rPr>
          <w:rFonts w:ascii="Franklin Gothic Book" w:eastAsiaTheme="minorHAnsi" w:hAnsi="Franklin Gothic Book" w:cs="Arial"/>
          <w:sz w:val="22"/>
          <w:szCs w:val="22"/>
          <w:lang w:eastAsia="en-US"/>
        </w:rPr>
        <w:t>ści powodujące, że prowadzenie postępowania lub realizacja z</w:t>
      </w:r>
      <w:r w:rsidR="001742E9" w:rsidRPr="00A46DB0">
        <w:rPr>
          <w:rFonts w:ascii="Franklin Gothic Book" w:eastAsiaTheme="minorHAnsi" w:hAnsi="Franklin Gothic Book" w:cs="Arial"/>
          <w:sz w:val="22"/>
          <w:szCs w:val="22"/>
          <w:lang w:eastAsia="en-US"/>
        </w:rPr>
        <w:t>amówienia nie leży w interesie Zamawiającego</w:t>
      </w:r>
      <w:r w:rsidRPr="00A46DB0">
        <w:rPr>
          <w:rFonts w:ascii="Franklin Gothic Book" w:eastAsiaTheme="minorHAnsi" w:hAnsi="Franklin Gothic Book" w:cs="Arial"/>
          <w:sz w:val="22"/>
          <w:szCs w:val="22"/>
          <w:lang w:eastAsia="en-US"/>
        </w:rPr>
        <w:t>;</w:t>
      </w:r>
    </w:p>
    <w:p w14:paraId="6AAC1561" w14:textId="77777777" w:rsidR="009F7F54" w:rsidRPr="00A46DB0" w:rsidRDefault="009F7F54" w:rsidP="00665A62">
      <w:pPr>
        <w:numPr>
          <w:ilvl w:val="1"/>
          <w:numId w:val="10"/>
        </w:numPr>
        <w:spacing w:before="120" w:line="276" w:lineRule="auto"/>
        <w:ind w:left="851" w:hanging="425"/>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w trakcie postępowania nastąpił</w:t>
      </w:r>
      <w:r w:rsidR="000D4439" w:rsidRPr="00A46DB0">
        <w:rPr>
          <w:rFonts w:ascii="Franklin Gothic Book" w:eastAsiaTheme="minorHAnsi" w:hAnsi="Franklin Gothic Book" w:cs="Arial"/>
          <w:sz w:val="22"/>
          <w:szCs w:val="22"/>
          <w:lang w:eastAsia="en-US"/>
        </w:rPr>
        <w:t>o istotne naruszenie przepisów r</w:t>
      </w:r>
      <w:r w:rsidRPr="00A46DB0">
        <w:rPr>
          <w:rFonts w:ascii="Franklin Gothic Book" w:eastAsiaTheme="minorHAnsi" w:hAnsi="Franklin Gothic Book" w:cs="Arial"/>
          <w:sz w:val="22"/>
          <w:szCs w:val="22"/>
          <w:lang w:eastAsia="en-US"/>
        </w:rPr>
        <w:t xml:space="preserve">egulaminu, które miało wpływ na wynik postępowania; </w:t>
      </w:r>
    </w:p>
    <w:p w14:paraId="66BD177B" w14:textId="77777777" w:rsidR="009F7F54" w:rsidRPr="00A46DB0" w:rsidRDefault="009F7F54" w:rsidP="00665A62">
      <w:pPr>
        <w:numPr>
          <w:ilvl w:val="1"/>
          <w:numId w:val="10"/>
        </w:numPr>
        <w:spacing w:before="120" w:line="276" w:lineRule="auto"/>
        <w:ind w:left="851" w:hanging="425"/>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wystąpiły inne uzasadnione przyczyny.</w:t>
      </w:r>
    </w:p>
    <w:p w14:paraId="7F3AC370" w14:textId="77777777" w:rsidR="009F7F54" w:rsidRPr="00A46DB0" w:rsidRDefault="009F7F54" w:rsidP="00665A62">
      <w:pPr>
        <w:numPr>
          <w:ilvl w:val="0"/>
          <w:numId w:val="10"/>
        </w:numPr>
        <w:spacing w:before="120"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 xml:space="preserve">Zamawiający poinformuje o unieważnieniu postępowania wszystkich Wykonawców, którzy złożyli </w:t>
      </w:r>
      <w:r w:rsidR="00792BF5" w:rsidRPr="00A46DB0">
        <w:rPr>
          <w:rFonts w:ascii="Franklin Gothic Book" w:eastAsiaTheme="minorHAnsi" w:hAnsi="Franklin Gothic Book" w:cs="Arial"/>
          <w:sz w:val="22"/>
          <w:szCs w:val="22"/>
          <w:lang w:eastAsia="en-US"/>
        </w:rPr>
        <w:t>O</w:t>
      </w:r>
      <w:r w:rsidRPr="00A46DB0">
        <w:rPr>
          <w:rFonts w:ascii="Franklin Gothic Book" w:eastAsiaTheme="minorHAnsi" w:hAnsi="Franklin Gothic Book" w:cs="Arial"/>
          <w:sz w:val="22"/>
          <w:szCs w:val="22"/>
          <w:lang w:eastAsia="en-US"/>
        </w:rPr>
        <w:t xml:space="preserve">ferty w Postępowaniu wraz z podaniem uzasadnienia unieważnienia tego postępowania. </w:t>
      </w:r>
    </w:p>
    <w:p w14:paraId="0C68A643" w14:textId="77777777" w:rsidR="00AB0BEE" w:rsidRPr="00A46DB0" w:rsidRDefault="00AB0BEE" w:rsidP="00AB0BEE">
      <w:pPr>
        <w:jc w:val="both"/>
        <w:rPr>
          <w:rFonts w:ascii="Franklin Gothic Book" w:eastAsiaTheme="minorHAnsi" w:hAnsi="Franklin Gothic Book" w:cs="Arial"/>
          <w:sz w:val="22"/>
          <w:szCs w:val="22"/>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AB0BEE" w:rsidRPr="00A46DB0" w14:paraId="2E829399" w14:textId="77777777" w:rsidTr="001409A9">
        <w:trPr>
          <w:trHeight w:val="203"/>
        </w:trPr>
        <w:tc>
          <w:tcPr>
            <w:tcW w:w="10054" w:type="dxa"/>
            <w:shd w:val="clear" w:color="auto" w:fill="C7C7C7" w:themeFill="background1" w:themeFillShade="D9"/>
          </w:tcPr>
          <w:p w14:paraId="25BF1482" w14:textId="77777777" w:rsidR="00AB0BEE" w:rsidRPr="00A46DB0" w:rsidRDefault="00AB0BEE" w:rsidP="00AB0BEE">
            <w:pPr>
              <w:pStyle w:val="Nagwek1"/>
              <w:spacing w:before="40" w:after="40"/>
              <w:jc w:val="left"/>
              <w:rPr>
                <w:rFonts w:ascii="Franklin Gothic Book" w:hAnsi="Franklin Gothic Book"/>
                <w:sz w:val="22"/>
                <w:szCs w:val="22"/>
              </w:rPr>
            </w:pPr>
            <w:bookmarkStart w:id="23" w:name="_Toc19239471"/>
            <w:r w:rsidRPr="00A46DB0">
              <w:rPr>
                <w:rFonts w:ascii="Franklin Gothic Book" w:hAnsi="Franklin Gothic Book"/>
                <w:sz w:val="22"/>
                <w:szCs w:val="22"/>
              </w:rPr>
              <w:t>ROZDZIAŁ XX</w:t>
            </w:r>
            <w:r w:rsidR="00DE5D8F" w:rsidRPr="00A46DB0">
              <w:rPr>
                <w:rFonts w:ascii="Franklin Gothic Book" w:hAnsi="Franklin Gothic Book"/>
                <w:sz w:val="22"/>
                <w:szCs w:val="22"/>
              </w:rPr>
              <w:t>II</w:t>
            </w:r>
            <w:r w:rsidRPr="00A46DB0">
              <w:rPr>
                <w:rFonts w:ascii="Franklin Gothic Book" w:hAnsi="Franklin Gothic Book"/>
                <w:sz w:val="22"/>
                <w:szCs w:val="22"/>
              </w:rPr>
              <w:t xml:space="preserve"> – </w:t>
            </w:r>
            <w:r w:rsidRPr="00A46DB0">
              <w:rPr>
                <w:rFonts w:ascii="Franklin Gothic Book" w:hAnsi="Franklin Gothic Book"/>
                <w:sz w:val="22"/>
                <w:szCs w:val="22"/>
                <w:lang w:val="pl-PL"/>
              </w:rPr>
              <w:t>Ocena Wykonawców</w:t>
            </w:r>
            <w:bookmarkEnd w:id="23"/>
          </w:p>
        </w:tc>
      </w:tr>
    </w:tbl>
    <w:p w14:paraId="62651C49" w14:textId="77777777" w:rsidR="00EC7FBC" w:rsidRPr="00A46DB0" w:rsidRDefault="00AB0BEE" w:rsidP="00665A62">
      <w:pPr>
        <w:pStyle w:val="Akapitzlist"/>
        <w:numPr>
          <w:ilvl w:val="0"/>
          <w:numId w:val="32"/>
        </w:numPr>
        <w:spacing w:before="240" w:after="120"/>
        <w:contextualSpacing w:val="0"/>
        <w:jc w:val="both"/>
        <w:rPr>
          <w:rFonts w:ascii="Franklin Gothic Book" w:hAnsi="Franklin Gothic Book"/>
        </w:rPr>
      </w:pPr>
      <w:r w:rsidRPr="00A46DB0">
        <w:rPr>
          <w:rFonts w:ascii="Franklin Gothic Book" w:hAnsi="Franklin Gothic Book"/>
        </w:rPr>
        <w:t>Zamawiający infor</w:t>
      </w:r>
      <w:r w:rsidR="00AD70E2" w:rsidRPr="00A46DB0">
        <w:rPr>
          <w:rFonts w:ascii="Franklin Gothic Book" w:hAnsi="Franklin Gothic Book"/>
        </w:rPr>
        <w:t>muje, że prowadzi system oceny W</w:t>
      </w:r>
      <w:r w:rsidRPr="00A46DB0">
        <w:rPr>
          <w:rFonts w:ascii="Franklin Gothic Book" w:hAnsi="Franklin Gothic Book"/>
        </w:rPr>
        <w:t>ykonawców. Wykonawcom ocenionym w ramach tego systemu negatywnie</w:t>
      </w:r>
      <w:r w:rsidR="00164821" w:rsidRPr="00A46DB0">
        <w:rPr>
          <w:rFonts w:ascii="Franklin Gothic Book" w:hAnsi="Franklin Gothic Book"/>
        </w:rPr>
        <w:t xml:space="preserve"> (otrzymana ocena negatywna)</w:t>
      </w:r>
      <w:r w:rsidR="004C7BDD" w:rsidRPr="00A46DB0">
        <w:rPr>
          <w:rFonts w:ascii="Franklin Gothic Book" w:hAnsi="Franklin Gothic Book"/>
        </w:rPr>
        <w:t>, zostaje wykreślony z rejestru potencjalnych Wykonawców</w:t>
      </w:r>
      <w:r w:rsidR="00164821" w:rsidRPr="00A46DB0">
        <w:rPr>
          <w:rFonts w:ascii="Franklin Gothic Book" w:hAnsi="Franklin Gothic Book"/>
        </w:rPr>
        <w:t>,</w:t>
      </w:r>
      <w:r w:rsidR="004C7BDD" w:rsidRPr="00A46DB0">
        <w:rPr>
          <w:rFonts w:ascii="Franklin Gothic Book" w:hAnsi="Franklin Gothic Book"/>
        </w:rPr>
        <w:t xml:space="preserve"> a</w:t>
      </w:r>
      <w:r w:rsidRPr="00A46DB0">
        <w:rPr>
          <w:rFonts w:ascii="Franklin Gothic Book" w:hAnsi="Franklin Gothic Book"/>
        </w:rPr>
        <w:t xml:space="preserve"> Zamawiający nie udziela </w:t>
      </w:r>
      <w:r w:rsidR="004C7BDD" w:rsidRPr="00A46DB0">
        <w:rPr>
          <w:rFonts w:ascii="Franklin Gothic Book" w:hAnsi="Franklin Gothic Book"/>
        </w:rPr>
        <w:t xml:space="preserve">mu </w:t>
      </w:r>
      <w:r w:rsidRPr="00A46DB0">
        <w:rPr>
          <w:rFonts w:ascii="Franklin Gothic Book" w:hAnsi="Franklin Gothic Book"/>
        </w:rPr>
        <w:t xml:space="preserve">zamówień przez okres, w jakim obowiązuje </w:t>
      </w:r>
      <w:r w:rsidR="00512AB1" w:rsidRPr="00A46DB0">
        <w:rPr>
          <w:rFonts w:ascii="Franklin Gothic Book" w:hAnsi="Franklin Gothic Book"/>
        </w:rPr>
        <w:t>wykreślenie</w:t>
      </w:r>
      <w:r w:rsidR="00EC7FBC" w:rsidRPr="00A46DB0">
        <w:rPr>
          <w:rFonts w:ascii="Franklin Gothic Book" w:hAnsi="Franklin Gothic Book"/>
        </w:rPr>
        <w:t>.</w:t>
      </w:r>
    </w:p>
    <w:p w14:paraId="5BFB1634" w14:textId="77777777" w:rsidR="00DF0F42" w:rsidRPr="00A46DB0" w:rsidRDefault="00EC7FBC" w:rsidP="00665A62">
      <w:pPr>
        <w:pStyle w:val="Akapitzlist"/>
        <w:numPr>
          <w:ilvl w:val="0"/>
          <w:numId w:val="32"/>
        </w:numPr>
        <w:spacing w:before="120" w:after="120"/>
        <w:contextualSpacing w:val="0"/>
        <w:jc w:val="both"/>
        <w:rPr>
          <w:rFonts w:ascii="Franklin Gothic Book" w:hAnsi="Franklin Gothic Book"/>
        </w:rPr>
      </w:pPr>
      <w:r w:rsidRPr="00A46DB0">
        <w:rPr>
          <w:rFonts w:ascii="Franklin Gothic Book" w:hAnsi="Franklin Gothic Book"/>
        </w:rPr>
        <w:t>Wykonawców ocenionych negatywnie</w:t>
      </w:r>
      <w:r w:rsidR="00AB0BEE" w:rsidRPr="00A46DB0">
        <w:rPr>
          <w:rFonts w:ascii="Franklin Gothic Book" w:hAnsi="Franklin Gothic Book"/>
        </w:rPr>
        <w:t xml:space="preserve"> nie zaprasza się do składania wniosków o dopuszcze</w:t>
      </w:r>
      <w:r w:rsidR="00DF0F42" w:rsidRPr="00A46DB0">
        <w:rPr>
          <w:rFonts w:ascii="Franklin Gothic Book" w:hAnsi="Franklin Gothic Book"/>
        </w:rPr>
        <w:t>nie do udziału w </w:t>
      </w:r>
      <w:r w:rsidRPr="00A46DB0">
        <w:rPr>
          <w:rFonts w:ascii="Franklin Gothic Book" w:hAnsi="Franklin Gothic Book"/>
        </w:rPr>
        <w:t>postępowaniu o </w:t>
      </w:r>
      <w:r w:rsidR="00AB0BEE" w:rsidRPr="00A46DB0">
        <w:rPr>
          <w:rFonts w:ascii="Franklin Gothic Book" w:hAnsi="Franklin Gothic Book"/>
        </w:rPr>
        <w:t xml:space="preserve">udzielenie tego rodzaju zamówień lub </w:t>
      </w:r>
      <w:r w:rsidR="004C7BDD" w:rsidRPr="00A46DB0">
        <w:rPr>
          <w:rFonts w:ascii="Franklin Gothic Book" w:hAnsi="Franklin Gothic Book"/>
        </w:rPr>
        <w:t>O</w:t>
      </w:r>
      <w:r w:rsidR="00AB0BEE" w:rsidRPr="00A46DB0">
        <w:rPr>
          <w:rFonts w:ascii="Franklin Gothic Book" w:hAnsi="Franklin Gothic Book"/>
        </w:rPr>
        <w:t xml:space="preserve">fert, a w przypadku złożenia przez nich takiego wniosku lub </w:t>
      </w:r>
      <w:r w:rsidR="004C7BDD" w:rsidRPr="00A46DB0">
        <w:rPr>
          <w:rFonts w:ascii="Franklin Gothic Book" w:hAnsi="Franklin Gothic Book"/>
        </w:rPr>
        <w:t>O</w:t>
      </w:r>
      <w:r w:rsidR="00AB0BEE" w:rsidRPr="00A46DB0">
        <w:rPr>
          <w:rFonts w:ascii="Franklin Gothic Book" w:hAnsi="Franklin Gothic Book"/>
        </w:rPr>
        <w:t xml:space="preserve">ferty – wyklucza się z postępowania. </w:t>
      </w:r>
    </w:p>
    <w:p w14:paraId="4A8FA221" w14:textId="77777777" w:rsidR="00DF0F42" w:rsidRPr="00A46DB0" w:rsidRDefault="00AB0BEE" w:rsidP="00665A62">
      <w:pPr>
        <w:pStyle w:val="Akapitzlist"/>
        <w:numPr>
          <w:ilvl w:val="0"/>
          <w:numId w:val="32"/>
        </w:numPr>
        <w:spacing w:before="120" w:after="120"/>
        <w:contextualSpacing w:val="0"/>
        <w:jc w:val="both"/>
        <w:rPr>
          <w:rFonts w:ascii="Franklin Gothic Book" w:hAnsi="Franklin Gothic Book"/>
        </w:rPr>
      </w:pPr>
      <w:r w:rsidRPr="00A46DB0">
        <w:rPr>
          <w:rFonts w:ascii="Franklin Gothic Book" w:hAnsi="Franklin Gothic Book"/>
        </w:rPr>
        <w:t>O wydaniu oceny negatywnej Zamawiający niezwłocznie zawiadamia Wykonawcę na piśmie.</w:t>
      </w:r>
      <w:r w:rsidR="00DF0F42" w:rsidRPr="00A46DB0">
        <w:rPr>
          <w:rFonts w:ascii="Franklin Gothic Book" w:hAnsi="Franklin Gothic Book"/>
        </w:rPr>
        <w:t xml:space="preserve"> </w:t>
      </w:r>
      <w:r w:rsidR="00512AB1" w:rsidRPr="00A46DB0">
        <w:rPr>
          <w:rFonts w:ascii="Franklin Gothic Book" w:eastAsiaTheme="minorHAnsi" w:hAnsi="Franklin Gothic Book" w:cs="Arial"/>
        </w:rPr>
        <w:t>W przypadku przyznania oceny negatywnej Wykonawcy przysługuje odwołanie od takiej decyzji. Pr</w:t>
      </w:r>
      <w:r w:rsidR="00DF0F42" w:rsidRPr="00A46DB0">
        <w:rPr>
          <w:rFonts w:ascii="Franklin Gothic Book" w:eastAsiaTheme="minorHAnsi" w:hAnsi="Franklin Gothic Book" w:cs="Arial"/>
        </w:rPr>
        <w:t>ocedurę odwołania określa Zamawiający</w:t>
      </w:r>
      <w:r w:rsidR="00512AB1" w:rsidRPr="00A46DB0">
        <w:rPr>
          <w:rFonts w:ascii="Franklin Gothic Book" w:eastAsiaTheme="minorHAnsi" w:hAnsi="Franklin Gothic Book" w:cs="Arial"/>
        </w:rPr>
        <w:t>.</w:t>
      </w:r>
    </w:p>
    <w:p w14:paraId="034BB2A5" w14:textId="77777777" w:rsidR="00DF0F42" w:rsidRPr="00A46DB0" w:rsidRDefault="00DF0F42" w:rsidP="00665A62">
      <w:pPr>
        <w:pStyle w:val="Akapitzlist"/>
        <w:numPr>
          <w:ilvl w:val="0"/>
          <w:numId w:val="32"/>
        </w:numPr>
        <w:spacing w:before="120" w:after="120"/>
        <w:contextualSpacing w:val="0"/>
        <w:jc w:val="both"/>
        <w:rPr>
          <w:rFonts w:ascii="Franklin Gothic Book" w:hAnsi="Franklin Gothic Book"/>
        </w:rPr>
      </w:pPr>
      <w:r w:rsidRPr="00A46DB0">
        <w:rPr>
          <w:rFonts w:ascii="Franklin Gothic Book" w:eastAsiaTheme="minorHAnsi" w:hAnsi="Franklin Gothic Book" w:cs="Arial"/>
        </w:rPr>
        <w:t>Negatywna o</w:t>
      </w:r>
      <w:r w:rsidR="0037382A" w:rsidRPr="00A46DB0">
        <w:rPr>
          <w:rFonts w:ascii="Franklin Gothic Book" w:eastAsiaTheme="minorHAnsi" w:hAnsi="Franklin Gothic Book" w:cs="Arial"/>
        </w:rPr>
        <w:t>cena Wykonawcy i czas wykreślenia Wykonawcy</w:t>
      </w:r>
      <w:r w:rsidR="004C7BDD" w:rsidRPr="00A46DB0">
        <w:rPr>
          <w:rFonts w:ascii="Franklin Gothic Book" w:hAnsi="Franklin Gothic Book"/>
        </w:rPr>
        <w:t xml:space="preserve"> z rejestru potencjalnych Wykonawców</w:t>
      </w:r>
      <w:r w:rsidR="0037382A" w:rsidRPr="00A46DB0">
        <w:rPr>
          <w:rFonts w:ascii="Franklin Gothic Book" w:eastAsiaTheme="minorHAnsi" w:hAnsi="Franklin Gothic Book" w:cs="Arial"/>
        </w:rPr>
        <w:t xml:space="preserve"> następuje w przypadku:</w:t>
      </w:r>
    </w:p>
    <w:p w14:paraId="0A111194" w14:textId="77777777" w:rsidR="00DF0F42" w:rsidRPr="00A46DB0"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A46DB0">
        <w:rPr>
          <w:rFonts w:ascii="Franklin Gothic Book" w:hAnsi="Franklin Gothic Book" w:cs="Arial"/>
        </w:rPr>
        <w:t>rażącego naruszenia z</w:t>
      </w:r>
      <w:r w:rsidR="00DF0F42" w:rsidRPr="00A46DB0">
        <w:rPr>
          <w:rFonts w:ascii="Franklin Gothic Book" w:hAnsi="Franklin Gothic Book" w:cs="Arial"/>
        </w:rPr>
        <w:t>asad BHP obowiązujących u Zamawiającego</w:t>
      </w:r>
      <w:r w:rsidRPr="00A46DB0">
        <w:rPr>
          <w:rFonts w:ascii="Franklin Gothic Book" w:hAnsi="Franklin Gothic Book" w:cs="Arial"/>
        </w:rPr>
        <w:t>, powodujących narażenie zdrowia lub życia podczas lub po zakończeniu realizacji danego Zamówienia – wykreślenie następuje na okres 12 miesięcy;</w:t>
      </w:r>
    </w:p>
    <w:p w14:paraId="4BDBFFA2" w14:textId="77777777" w:rsidR="00DF0F42" w:rsidRPr="00A46DB0"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A46DB0">
        <w:rPr>
          <w:rFonts w:ascii="Franklin Gothic Book" w:hAnsi="Franklin Gothic Book" w:cs="Arial"/>
        </w:rPr>
        <w:t>poświadczenia przez Wykonawcę nieprawdy w</w:t>
      </w:r>
      <w:r w:rsidR="00DF0F42" w:rsidRPr="00A46DB0">
        <w:rPr>
          <w:rFonts w:ascii="Franklin Gothic Book" w:hAnsi="Franklin Gothic Book" w:cs="Arial"/>
        </w:rPr>
        <w:t xml:space="preserve"> związku ze współpracą z Zamawiającym lub przekazania Zamawiającemu</w:t>
      </w:r>
      <w:r w:rsidRPr="00A46DB0">
        <w:rPr>
          <w:rFonts w:ascii="Franklin Gothic Book" w:hAnsi="Franklin Gothic Book" w:cs="Arial"/>
        </w:rPr>
        <w:t xml:space="preserve"> nieprawdziwych informacji – wykreślenie następuje na okres 12 miesięcy;</w:t>
      </w:r>
    </w:p>
    <w:p w14:paraId="51EAC268" w14:textId="77777777" w:rsidR="00DF0F42" w:rsidRPr="00A46DB0"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A46DB0">
        <w:rPr>
          <w:rFonts w:ascii="Franklin Gothic Book" w:hAnsi="Franklin Gothic Book" w:cs="Arial"/>
        </w:rPr>
        <w:t xml:space="preserve">odstąpienia przez Wykonawcę od podpisania Umowy lub uchylania się od zawarcia Umowy po </w:t>
      </w:r>
      <w:r w:rsidR="004E716B" w:rsidRPr="00A46DB0">
        <w:rPr>
          <w:rFonts w:ascii="Franklin Gothic Book" w:hAnsi="Franklin Gothic Book" w:cs="Arial"/>
        </w:rPr>
        <w:t>wyborze jego oferty przez Zamawiającego</w:t>
      </w:r>
      <w:r w:rsidRPr="00A46DB0">
        <w:rPr>
          <w:rFonts w:ascii="Franklin Gothic Book" w:hAnsi="Franklin Gothic Book" w:cs="Arial"/>
        </w:rPr>
        <w:t xml:space="preserve"> – na okres 12 miesięcy;</w:t>
      </w:r>
    </w:p>
    <w:p w14:paraId="3630F529" w14:textId="77777777" w:rsidR="00DF0F42" w:rsidRPr="00A46DB0"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A46DB0">
        <w:rPr>
          <w:rFonts w:ascii="Franklin Gothic Book" w:hAnsi="Franklin Gothic Book" w:cs="Arial"/>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0F39F685" w14:textId="77777777" w:rsidR="00DF0F42" w:rsidRPr="00A46DB0"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A46DB0">
        <w:rPr>
          <w:rFonts w:ascii="Franklin Gothic Book" w:hAnsi="Franklin Gothic Book" w:cs="Arial"/>
        </w:rPr>
        <w:t>wyrządzenia szk</w:t>
      </w:r>
      <w:r w:rsidR="00D03838" w:rsidRPr="00A46DB0">
        <w:rPr>
          <w:rFonts w:ascii="Franklin Gothic Book" w:hAnsi="Franklin Gothic Book" w:cs="Arial"/>
        </w:rPr>
        <w:t>ód materialnych w majątku Zamawiającego</w:t>
      </w:r>
      <w:r w:rsidRPr="00A46DB0">
        <w:rPr>
          <w:rFonts w:ascii="Franklin Gothic Book" w:hAnsi="Franklin Gothic Book" w:cs="Arial"/>
        </w:rPr>
        <w:t xml:space="preserve"> wynikłych w związku z nienależytą realizacją Umowy – wykreślenie następuje na okres 12 miesięcy;</w:t>
      </w:r>
    </w:p>
    <w:p w14:paraId="3DB310E0" w14:textId="77777777" w:rsidR="00DF0F42" w:rsidRPr="00A46DB0"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A46DB0">
        <w:rPr>
          <w:rFonts w:ascii="Franklin Gothic Book" w:hAnsi="Franklin Gothic Book" w:cs="Arial"/>
        </w:rPr>
        <w:t>rozwiązania lub wypowiedzenia Umowy, albo o</w:t>
      </w:r>
      <w:r w:rsidR="00D03838" w:rsidRPr="00A46DB0">
        <w:rPr>
          <w:rFonts w:ascii="Franklin Gothic Book" w:hAnsi="Franklin Gothic Book" w:cs="Arial"/>
        </w:rPr>
        <w:t>dstąpienia od umowy przez Zamawiającego, z </w:t>
      </w:r>
      <w:r w:rsidRPr="00A46DB0">
        <w:rPr>
          <w:rFonts w:ascii="Franklin Gothic Book" w:hAnsi="Franklin Gothic Book" w:cs="Arial"/>
        </w:rPr>
        <w:t>powodu okoliczności, za które Wykonawca ponosi odpowiedzialność – na okres 12 miesięcy;</w:t>
      </w:r>
    </w:p>
    <w:p w14:paraId="199B42EF" w14:textId="77777777" w:rsidR="00DF0F42" w:rsidRPr="00A46DB0"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A46DB0">
        <w:rPr>
          <w:rFonts w:ascii="Franklin Gothic Book" w:hAnsi="Franklin Gothic Book" w:cs="Arial"/>
        </w:rPr>
        <w:lastRenderedPageBreak/>
        <w:t>naliczenia kary umownej w związku z realizacją Umowy, przekraczającej 5% jej wartości netto – na okres do 12 miesięcy, przy czym każdy rozpoczęty 1% kary ponad wartość 5% powoduje wykreślenie Wykonawcy na okres 3 miesięcy;</w:t>
      </w:r>
    </w:p>
    <w:p w14:paraId="74639154" w14:textId="77777777" w:rsidR="00DF0F42" w:rsidRPr="00A46DB0" w:rsidRDefault="005A06CB" w:rsidP="00665A62">
      <w:pPr>
        <w:pStyle w:val="Akapitzlist"/>
        <w:numPr>
          <w:ilvl w:val="1"/>
          <w:numId w:val="32"/>
        </w:numPr>
        <w:spacing w:before="120" w:after="120"/>
        <w:ind w:left="1134" w:hanging="567"/>
        <w:contextualSpacing w:val="0"/>
        <w:jc w:val="both"/>
        <w:rPr>
          <w:rFonts w:ascii="Franklin Gothic Book" w:hAnsi="Franklin Gothic Book"/>
        </w:rPr>
      </w:pPr>
      <w:r w:rsidRPr="00A46DB0">
        <w:rPr>
          <w:rFonts w:ascii="Franklin Gothic Book" w:hAnsi="Franklin Gothic Book" w:cs="Arial"/>
        </w:rPr>
        <w:t>w przypadku wyrządzenia Zamawiającemu</w:t>
      </w:r>
      <w:r w:rsidR="0037382A" w:rsidRPr="00A46DB0">
        <w:rPr>
          <w:rFonts w:ascii="Franklin Gothic Book" w:hAnsi="Franklin Gothic Book" w:cs="Arial"/>
        </w:rPr>
        <w:t xml:space="preserve"> szkody stwierdzonej prawomocnym wyrokiem sądu – na okres 36 miesięcy;</w:t>
      </w:r>
    </w:p>
    <w:p w14:paraId="2ACB40CC" w14:textId="77777777" w:rsidR="00DF0F42" w:rsidRPr="00A46DB0"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A46DB0">
        <w:rPr>
          <w:rFonts w:ascii="Franklin Gothic Book" w:hAnsi="Franklin Gothic Book" w:cs="Arial"/>
        </w:rPr>
        <w:t>w przypadku braku realizacji przez Wykonawcę zobowiązań gwarancyjnych, np. braku usunięcia zgodnie z Umową wad i usterek powstałych w okresie gwarancyjnym – na okres 12 miesięcy;</w:t>
      </w:r>
    </w:p>
    <w:p w14:paraId="5281A08F" w14:textId="77777777" w:rsidR="00DF0F42" w:rsidRPr="00A46DB0" w:rsidRDefault="0037382A" w:rsidP="00665A62">
      <w:pPr>
        <w:pStyle w:val="Akapitzlist"/>
        <w:numPr>
          <w:ilvl w:val="1"/>
          <w:numId w:val="32"/>
        </w:numPr>
        <w:spacing w:before="120" w:after="120"/>
        <w:ind w:left="1134" w:hanging="567"/>
        <w:contextualSpacing w:val="0"/>
        <w:jc w:val="both"/>
        <w:rPr>
          <w:rFonts w:ascii="Franklin Gothic Book" w:hAnsi="Franklin Gothic Book"/>
        </w:rPr>
      </w:pPr>
      <w:r w:rsidRPr="00A46DB0">
        <w:rPr>
          <w:rFonts w:ascii="Franklin Gothic Book" w:hAnsi="Franklin Gothic Book" w:cs="Arial"/>
        </w:rPr>
        <w:t>w przypadku stwierdzenia rażącej niezgod</w:t>
      </w:r>
      <w:r w:rsidR="00397C6C" w:rsidRPr="00A46DB0">
        <w:rPr>
          <w:rFonts w:ascii="Franklin Gothic Book" w:hAnsi="Franklin Gothic Book" w:cs="Arial"/>
        </w:rPr>
        <w:t>ności wykonywania Zamówienia z U</w:t>
      </w:r>
      <w:r w:rsidRPr="00A46DB0">
        <w:rPr>
          <w:rFonts w:ascii="Franklin Gothic Book" w:hAnsi="Franklin Gothic Book" w:cs="Arial"/>
        </w:rPr>
        <w:t>mową na okres 24 miesięcy;</w:t>
      </w:r>
    </w:p>
    <w:p w14:paraId="51F96E9B" w14:textId="77777777" w:rsidR="0037382A" w:rsidRPr="00A46DB0" w:rsidRDefault="00F352E2" w:rsidP="00665A62">
      <w:pPr>
        <w:pStyle w:val="Akapitzlist"/>
        <w:numPr>
          <w:ilvl w:val="1"/>
          <w:numId w:val="32"/>
        </w:numPr>
        <w:spacing w:before="120" w:after="120"/>
        <w:ind w:left="1134" w:hanging="567"/>
        <w:contextualSpacing w:val="0"/>
        <w:jc w:val="both"/>
        <w:rPr>
          <w:rFonts w:ascii="Franklin Gothic Book" w:hAnsi="Franklin Gothic Book"/>
        </w:rPr>
      </w:pPr>
      <w:r w:rsidRPr="00A46DB0">
        <w:rPr>
          <w:rFonts w:ascii="Franklin Gothic Book" w:hAnsi="Franklin Gothic Book"/>
        </w:rPr>
        <w:t>inne istotne przyczyny świadczące negatywnie o rzetelności Wykonawcy</w:t>
      </w:r>
      <w:r w:rsidR="0037382A" w:rsidRPr="00A46DB0">
        <w:rPr>
          <w:rFonts w:ascii="Franklin Gothic Book" w:hAnsi="Franklin Gothic Book" w:cs="Arial"/>
        </w:rPr>
        <w:t>.</w:t>
      </w:r>
    </w:p>
    <w:p w14:paraId="69151649" w14:textId="77777777" w:rsidR="00AB0BEE" w:rsidRPr="00A46DB0" w:rsidRDefault="00AB0BEE" w:rsidP="00AB0BEE">
      <w:pPr>
        <w:jc w:val="both"/>
        <w:rPr>
          <w:rFonts w:ascii="Franklin Gothic Book" w:eastAsiaTheme="minorHAnsi" w:hAnsi="Franklin Gothic Book" w:cs="Arial"/>
          <w:sz w:val="22"/>
          <w:szCs w:val="22"/>
        </w:rPr>
      </w:pPr>
    </w:p>
    <w:tbl>
      <w:tblPr>
        <w:tblStyle w:val="Tabela-Siatka"/>
        <w:tblW w:w="0" w:type="auto"/>
        <w:shd w:val="clear" w:color="auto" w:fill="C7C7C7" w:themeFill="background1" w:themeFillShade="D9"/>
        <w:tblLook w:val="04A0" w:firstRow="1" w:lastRow="0" w:firstColumn="1" w:lastColumn="0" w:noHBand="0" w:noVBand="1"/>
      </w:tblPr>
      <w:tblGrid>
        <w:gridCol w:w="10054"/>
      </w:tblGrid>
      <w:tr w:rsidR="00AB0BEE" w:rsidRPr="00A46DB0" w14:paraId="78C094FE" w14:textId="77777777" w:rsidTr="001409A9">
        <w:trPr>
          <w:trHeight w:val="203"/>
        </w:trPr>
        <w:tc>
          <w:tcPr>
            <w:tcW w:w="10054" w:type="dxa"/>
            <w:shd w:val="clear" w:color="auto" w:fill="C7C7C7" w:themeFill="background1" w:themeFillShade="D9"/>
          </w:tcPr>
          <w:p w14:paraId="6904D086" w14:textId="77777777" w:rsidR="00AB0BEE" w:rsidRPr="00A46DB0" w:rsidRDefault="00AB0BEE" w:rsidP="00AB0BEE">
            <w:pPr>
              <w:pStyle w:val="Nagwek1"/>
              <w:spacing w:before="40" w:after="40"/>
              <w:jc w:val="left"/>
              <w:rPr>
                <w:rFonts w:ascii="Franklin Gothic Book" w:hAnsi="Franklin Gothic Book"/>
                <w:sz w:val="22"/>
                <w:szCs w:val="22"/>
              </w:rPr>
            </w:pPr>
            <w:bookmarkStart w:id="24" w:name="_Toc19239472"/>
            <w:r w:rsidRPr="00A46DB0">
              <w:rPr>
                <w:rFonts w:ascii="Franklin Gothic Book" w:hAnsi="Franklin Gothic Book"/>
                <w:sz w:val="22"/>
                <w:szCs w:val="22"/>
              </w:rPr>
              <w:t>ROZDZIAŁ XX</w:t>
            </w:r>
            <w:r w:rsidR="00DE5D8F" w:rsidRPr="00A46DB0">
              <w:rPr>
                <w:rFonts w:ascii="Franklin Gothic Book" w:hAnsi="Franklin Gothic Book"/>
                <w:sz w:val="22"/>
                <w:szCs w:val="22"/>
              </w:rPr>
              <w:t>III</w:t>
            </w:r>
            <w:r w:rsidRPr="00A46DB0">
              <w:rPr>
                <w:rFonts w:ascii="Franklin Gothic Book" w:hAnsi="Franklin Gothic Book"/>
                <w:sz w:val="22"/>
                <w:szCs w:val="22"/>
              </w:rPr>
              <w:t xml:space="preserve"> – </w:t>
            </w:r>
            <w:r w:rsidRPr="00A46DB0">
              <w:rPr>
                <w:rFonts w:ascii="Franklin Gothic Book" w:hAnsi="Franklin Gothic Book"/>
                <w:sz w:val="22"/>
                <w:szCs w:val="22"/>
                <w:lang w:val="pl-PL"/>
              </w:rPr>
              <w:t>Podwykonawstwo</w:t>
            </w:r>
            <w:bookmarkEnd w:id="24"/>
          </w:p>
        </w:tc>
      </w:tr>
    </w:tbl>
    <w:p w14:paraId="0F20DF32" w14:textId="77777777" w:rsidR="00F3577A" w:rsidRPr="00A46DB0" w:rsidRDefault="00F3577A" w:rsidP="00AB0BEE">
      <w:pPr>
        <w:jc w:val="both"/>
        <w:rPr>
          <w:rFonts w:ascii="Franklin Gothic Book" w:hAnsi="Franklin Gothic Book" w:cstheme="minorHAnsi"/>
          <w:sz w:val="22"/>
          <w:szCs w:val="22"/>
        </w:rPr>
      </w:pPr>
    </w:p>
    <w:p w14:paraId="7B1F2BA5" w14:textId="77777777" w:rsidR="00F352E2" w:rsidRPr="00A46DB0"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A46DB0">
        <w:rPr>
          <w:rFonts w:ascii="Franklin Gothic Book" w:eastAsia="Times New Roman" w:hAnsi="Franklin Gothic Book" w:cstheme="minorHAnsi"/>
          <w:lang w:eastAsia="pl-PL"/>
        </w:rPr>
        <w:t>Zamawiający</w:t>
      </w:r>
      <w:r w:rsidRPr="00A46DB0">
        <w:rPr>
          <w:rFonts w:ascii="Franklin Gothic Book" w:eastAsia="Times New Roman" w:hAnsi="Franklin Gothic Book" w:cstheme="minorHAnsi"/>
          <w:b/>
          <w:lang w:eastAsia="pl-PL"/>
        </w:rPr>
        <w:t xml:space="preserve"> </w:t>
      </w:r>
      <w:r w:rsidRPr="00A46DB0">
        <w:rPr>
          <w:rFonts w:ascii="Franklin Gothic Book" w:hAnsi="Franklin Gothic Book"/>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75DA58C4" w14:textId="2EE081C9" w:rsidR="00F352E2" w:rsidRPr="00A46DB0"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A46DB0">
        <w:rPr>
          <w:rFonts w:ascii="Franklin Gothic Book" w:hAnsi="Franklin Gothic Book"/>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A46DB0">
        <w:rPr>
          <w:rFonts w:ascii="Franklin Gothic Book" w:hAnsi="Franklin Gothic Book" w:cstheme="minorHAnsi"/>
          <w:u w:val="single"/>
        </w:rPr>
        <w:t>Załączniku nr 10 do Formularza Oferty</w:t>
      </w:r>
      <w:r w:rsidRPr="00A46DB0">
        <w:rPr>
          <w:rFonts w:ascii="Franklin Gothic Book" w:hAnsi="Franklin Gothic Book" w:cstheme="minorHAnsi"/>
        </w:rPr>
        <w:t xml:space="preserve"> </w:t>
      </w:r>
      <w:r w:rsidRPr="00A46DB0">
        <w:rPr>
          <w:rFonts w:ascii="Franklin Gothic Book" w:hAnsi="Franklin Gothic Book"/>
        </w:rPr>
        <w:t>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UO.</w:t>
      </w:r>
    </w:p>
    <w:p w14:paraId="548C52E9" w14:textId="77777777" w:rsidR="00F352E2" w:rsidRPr="00A46DB0"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A46DB0">
        <w:rPr>
          <w:rFonts w:ascii="Franklin Gothic Book" w:hAnsi="Franklin Gothic Book"/>
        </w:rPr>
        <w:t xml:space="preserve">Wykonawca odpowiada za działania innych podmiotów, którymi posługuje się przy realizacji Zamówienia, </w:t>
      </w:r>
      <w:r w:rsidRPr="00A46DB0">
        <w:rPr>
          <w:rFonts w:ascii="Franklin Gothic Book" w:hAnsi="Franklin Gothic Book"/>
        </w:rPr>
        <w:br/>
        <w:t>w pełnym zakresie jak za swoje własne działania.</w:t>
      </w:r>
    </w:p>
    <w:p w14:paraId="26558A4A" w14:textId="77777777" w:rsidR="00F352E2" w:rsidRPr="00A46DB0"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A46DB0">
        <w:rPr>
          <w:rFonts w:ascii="Franklin Gothic Book" w:hAnsi="Franklin Gothic Book" w:cstheme="minorHAnsi"/>
        </w:rPr>
        <w:t xml:space="preserve">Wykaz podwykonawców stanowić będzie załącznik do Umowy. </w:t>
      </w:r>
    </w:p>
    <w:p w14:paraId="3AA703F6" w14:textId="5108B4CF" w:rsidR="00F352E2" w:rsidRPr="00A46DB0"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A46DB0">
        <w:rPr>
          <w:rFonts w:ascii="Franklin Gothic Book" w:hAnsi="Franklin Gothic Book" w:cstheme="minorHAnsi"/>
        </w:rPr>
        <w:t>Wykonawca zobowiązany jest złożyć w Ofercie część zakres</w:t>
      </w:r>
      <w:r w:rsidR="00DC4255" w:rsidRPr="00A46DB0">
        <w:rPr>
          <w:rFonts w:ascii="Franklin Gothic Book" w:hAnsi="Franklin Gothic Book" w:cstheme="minorHAnsi"/>
        </w:rPr>
        <w:t>u</w:t>
      </w:r>
      <w:r w:rsidRPr="00A46DB0">
        <w:rPr>
          <w:rFonts w:ascii="Franklin Gothic Book" w:hAnsi="Franklin Gothic Book" w:cstheme="minorHAnsi"/>
        </w:rPr>
        <w:t xml:space="preserve"> zamówienia, którą zamierza zlecić osobom trzecim w ramach podwykonawstwa </w:t>
      </w:r>
      <w:r w:rsidRPr="00A46DB0">
        <w:rPr>
          <w:rFonts w:ascii="Franklin Gothic Book" w:hAnsi="Franklin Gothic Book"/>
          <w:color w:val="000000"/>
        </w:rPr>
        <w:t xml:space="preserve">oraz podać wykaz proponowanych podwykonawców </w:t>
      </w:r>
      <w:r w:rsidRPr="00A46DB0">
        <w:rPr>
          <w:rFonts w:ascii="Franklin Gothic Book" w:hAnsi="Franklin Gothic Book" w:cstheme="minorHAnsi"/>
        </w:rPr>
        <w:t xml:space="preserve">– </w:t>
      </w:r>
      <w:r w:rsidRPr="00A46DB0">
        <w:rPr>
          <w:rFonts w:ascii="Franklin Gothic Book" w:hAnsi="Franklin Gothic Book" w:cstheme="minorHAnsi"/>
          <w:u w:val="single"/>
        </w:rPr>
        <w:t>Załącznik nr 10 do Formularza Oferty.</w:t>
      </w:r>
      <w:r w:rsidRPr="00A46DB0">
        <w:rPr>
          <w:rFonts w:ascii="Franklin Gothic Book" w:hAnsi="Franklin Gothic Book" w:cstheme="minorHAnsi"/>
          <w:u w:val="single"/>
          <w:shd w:val="clear" w:color="auto" w:fill="FF0000"/>
        </w:rPr>
        <w:t xml:space="preserve"> </w:t>
      </w:r>
    </w:p>
    <w:p w14:paraId="344FCE5B" w14:textId="77777777" w:rsidR="00F352E2" w:rsidRPr="00A46DB0"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A46DB0">
        <w:rPr>
          <w:rFonts w:ascii="Franklin Gothic Book" w:hAnsi="Franklin Gothic Book"/>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74AC58AA" w14:textId="77777777" w:rsidR="00F352E2" w:rsidRPr="00A46DB0"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A46DB0">
        <w:rPr>
          <w:rFonts w:ascii="Franklin Gothic Book" w:hAnsi="Franklin Gothic Book"/>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12D26946" w14:textId="77777777" w:rsidR="00F352E2" w:rsidRPr="00A46DB0"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A46DB0">
        <w:rPr>
          <w:rFonts w:ascii="Franklin Gothic Book" w:hAnsi="Franklin Gothic Book"/>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2D1D4B1E" w14:textId="77777777" w:rsidR="00F352E2" w:rsidRPr="00A46DB0" w:rsidRDefault="00F352E2" w:rsidP="00F352E2">
      <w:pPr>
        <w:pStyle w:val="Akapitzlist"/>
        <w:numPr>
          <w:ilvl w:val="0"/>
          <w:numId w:val="31"/>
        </w:numPr>
        <w:spacing w:before="120" w:after="120"/>
        <w:ind w:left="357" w:hanging="357"/>
        <w:contextualSpacing w:val="0"/>
        <w:jc w:val="both"/>
        <w:rPr>
          <w:rFonts w:ascii="Franklin Gothic Book" w:hAnsi="Franklin Gothic Book" w:cstheme="minorHAnsi"/>
        </w:rPr>
      </w:pPr>
      <w:r w:rsidRPr="00A46DB0">
        <w:rPr>
          <w:rFonts w:ascii="Franklin Gothic Book" w:hAnsi="Franklin Gothic Book"/>
        </w:rPr>
        <w:t xml:space="preserve">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w:t>
      </w:r>
      <w:r w:rsidRPr="00A46DB0">
        <w:rPr>
          <w:rFonts w:ascii="Franklin Gothic Book" w:hAnsi="Franklin Gothic Book"/>
        </w:rPr>
        <w:lastRenderedPageBreak/>
        <w:t xml:space="preserve">podwykonawca w przedmiotowym postępowaniu, jak również dokumentów potwierdzających uprawnienia </w:t>
      </w:r>
      <w:r w:rsidRPr="00A46DB0">
        <w:rPr>
          <w:rFonts w:ascii="Franklin Gothic Book" w:hAnsi="Franklin Gothic Book"/>
        </w:rPr>
        <w:b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14:paraId="57D78993" w14:textId="77777777" w:rsidR="00AB0BEE" w:rsidRPr="00A46DB0" w:rsidRDefault="00AB0BEE" w:rsidP="00AB0BEE">
      <w:pPr>
        <w:jc w:val="both"/>
        <w:rPr>
          <w:rFonts w:ascii="Franklin Gothic Book" w:hAnsi="Franklin Gothic Book" w:cstheme="minorHAnsi"/>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F3577A" w:rsidRPr="00A46DB0" w14:paraId="76280BEE" w14:textId="77777777" w:rsidTr="003A27A8">
        <w:trPr>
          <w:trHeight w:val="249"/>
        </w:trPr>
        <w:tc>
          <w:tcPr>
            <w:tcW w:w="10110" w:type="dxa"/>
            <w:shd w:val="clear" w:color="auto" w:fill="C7C7C7" w:themeFill="background1" w:themeFillShade="D9"/>
          </w:tcPr>
          <w:p w14:paraId="02C5B7C7" w14:textId="77777777" w:rsidR="00F3577A" w:rsidRPr="00A46DB0" w:rsidRDefault="00230853" w:rsidP="0066687E">
            <w:pPr>
              <w:pStyle w:val="Nagwek1"/>
              <w:spacing w:before="40" w:after="40"/>
              <w:jc w:val="left"/>
              <w:rPr>
                <w:rFonts w:ascii="Franklin Gothic Book" w:hAnsi="Franklin Gothic Book"/>
                <w:sz w:val="22"/>
                <w:szCs w:val="22"/>
              </w:rPr>
            </w:pPr>
            <w:bookmarkStart w:id="25" w:name="_Toc19239473"/>
            <w:r w:rsidRPr="00A46DB0">
              <w:rPr>
                <w:rFonts w:ascii="Franklin Gothic Book" w:hAnsi="Franklin Gothic Book"/>
                <w:sz w:val="22"/>
                <w:szCs w:val="22"/>
              </w:rPr>
              <w:t>ROZDZIAŁ XX</w:t>
            </w:r>
            <w:r w:rsidR="001970A5" w:rsidRPr="00A46DB0">
              <w:rPr>
                <w:rFonts w:ascii="Franklin Gothic Book" w:hAnsi="Franklin Gothic Book"/>
                <w:sz w:val="22"/>
                <w:szCs w:val="22"/>
              </w:rPr>
              <w:t>I</w:t>
            </w:r>
            <w:r w:rsidR="00DE5D8F" w:rsidRPr="00A46DB0">
              <w:rPr>
                <w:rFonts w:ascii="Franklin Gothic Book" w:hAnsi="Franklin Gothic Book"/>
                <w:sz w:val="22"/>
                <w:szCs w:val="22"/>
              </w:rPr>
              <w:t>V</w:t>
            </w:r>
            <w:r w:rsidR="00F3577A" w:rsidRPr="00A46DB0">
              <w:rPr>
                <w:rFonts w:ascii="Franklin Gothic Book" w:hAnsi="Franklin Gothic Book"/>
                <w:sz w:val="22"/>
                <w:szCs w:val="22"/>
              </w:rPr>
              <w:t xml:space="preserve"> –</w:t>
            </w:r>
            <w:r w:rsidR="0066687E" w:rsidRPr="00A46DB0">
              <w:rPr>
                <w:rFonts w:ascii="Franklin Gothic Book" w:hAnsi="Franklin Gothic Book"/>
                <w:sz w:val="22"/>
                <w:szCs w:val="22"/>
              </w:rPr>
              <w:t xml:space="preserve"> </w:t>
            </w:r>
            <w:r w:rsidR="0066687E" w:rsidRPr="00A46DB0">
              <w:rPr>
                <w:rFonts w:ascii="Franklin Gothic Book" w:hAnsi="Franklin Gothic Book"/>
                <w:sz w:val="22"/>
                <w:szCs w:val="22"/>
                <w:lang w:val="pl-PL"/>
              </w:rPr>
              <w:t>Formalności</w:t>
            </w:r>
            <w:r w:rsidR="00A92B7A" w:rsidRPr="00A46DB0">
              <w:rPr>
                <w:rFonts w:ascii="Franklin Gothic Book" w:hAnsi="Franklin Gothic Book"/>
                <w:sz w:val="22"/>
                <w:szCs w:val="22"/>
                <w:lang w:val="pl-PL"/>
              </w:rPr>
              <w:t>,</w:t>
            </w:r>
            <w:r w:rsidR="0066687E" w:rsidRPr="00A46DB0">
              <w:rPr>
                <w:rFonts w:ascii="Franklin Gothic Book" w:hAnsi="Franklin Gothic Book"/>
                <w:sz w:val="22"/>
                <w:szCs w:val="22"/>
                <w:lang w:val="pl-PL"/>
              </w:rPr>
              <w:t xml:space="preserve"> jakich Zamawiający dopełni po wyborze oferty w celu zawarcia umowy</w:t>
            </w:r>
            <w:bookmarkEnd w:id="25"/>
            <w:r w:rsidR="0066687E" w:rsidRPr="00A46DB0">
              <w:rPr>
                <w:rFonts w:ascii="Franklin Gothic Book" w:hAnsi="Franklin Gothic Book"/>
                <w:sz w:val="22"/>
                <w:szCs w:val="22"/>
              </w:rPr>
              <w:t xml:space="preserve"> </w:t>
            </w:r>
          </w:p>
        </w:tc>
      </w:tr>
    </w:tbl>
    <w:p w14:paraId="795EA3F8" w14:textId="77777777" w:rsidR="00F3577A" w:rsidRPr="00A46DB0" w:rsidRDefault="00F3577A" w:rsidP="00F3577A">
      <w:pPr>
        <w:pStyle w:val="Akapitzlist"/>
        <w:ind w:left="360"/>
        <w:jc w:val="both"/>
        <w:rPr>
          <w:rFonts w:ascii="Franklin Gothic Book" w:hAnsi="Franklin Gothic Book" w:cstheme="minorHAnsi"/>
        </w:rPr>
      </w:pPr>
    </w:p>
    <w:p w14:paraId="3EC55143" w14:textId="1098563A" w:rsidR="000D2966" w:rsidRPr="00A46DB0" w:rsidRDefault="00166C61" w:rsidP="00665A62">
      <w:pPr>
        <w:pStyle w:val="Akapitzlist"/>
        <w:numPr>
          <w:ilvl w:val="0"/>
          <w:numId w:val="24"/>
        </w:numPr>
        <w:spacing w:before="120" w:after="0"/>
        <w:contextualSpacing w:val="0"/>
        <w:jc w:val="both"/>
        <w:rPr>
          <w:rFonts w:ascii="Franklin Gothic Book" w:hAnsi="Franklin Gothic Book" w:cstheme="minorHAnsi"/>
        </w:rPr>
      </w:pPr>
      <w:r w:rsidRPr="00A46DB0">
        <w:rPr>
          <w:rFonts w:ascii="Franklin Gothic Book" w:hAnsi="Franklin Gothic Book" w:cstheme="minorHAnsi"/>
        </w:rPr>
        <w:t>Projekt Umowy znajduje się w</w:t>
      </w:r>
      <w:r w:rsidR="000D2966" w:rsidRPr="00A46DB0">
        <w:rPr>
          <w:rFonts w:ascii="Franklin Gothic Book" w:hAnsi="Franklin Gothic Book" w:cstheme="minorHAnsi"/>
        </w:rPr>
        <w:t xml:space="preserve"> </w:t>
      </w:r>
      <w:r w:rsidRPr="00A46DB0">
        <w:rPr>
          <w:rFonts w:ascii="Franklin Gothic Book" w:hAnsi="Franklin Gothic Book" w:cstheme="minorHAnsi"/>
        </w:rPr>
        <w:t>Częś</w:t>
      </w:r>
      <w:r w:rsidR="00A92B7A" w:rsidRPr="00A46DB0">
        <w:rPr>
          <w:rFonts w:ascii="Franklin Gothic Book" w:hAnsi="Franklin Gothic Book" w:cstheme="minorHAnsi"/>
        </w:rPr>
        <w:t>ci</w:t>
      </w:r>
      <w:r w:rsidRPr="00A46DB0">
        <w:rPr>
          <w:rFonts w:ascii="Franklin Gothic Book" w:hAnsi="Franklin Gothic Book" w:cstheme="minorHAnsi"/>
        </w:rPr>
        <w:t xml:space="preserve"> III</w:t>
      </w:r>
      <w:r w:rsidRPr="00A46DB0">
        <w:rPr>
          <w:rFonts w:ascii="Franklin Gothic Book" w:hAnsi="Franklin Gothic Book" w:cstheme="minorHAnsi"/>
          <w:b/>
        </w:rPr>
        <w:t xml:space="preserve"> </w:t>
      </w:r>
      <w:r w:rsidR="00597EC3" w:rsidRPr="00A46DB0">
        <w:rPr>
          <w:rFonts w:ascii="Franklin Gothic Book" w:hAnsi="Franklin Gothic Book" w:cstheme="minorHAnsi"/>
        </w:rPr>
        <w:t>Ogłoszenia</w:t>
      </w:r>
      <w:r w:rsidRPr="00A46DB0">
        <w:rPr>
          <w:rFonts w:ascii="Franklin Gothic Book" w:hAnsi="Franklin Gothic Book" w:cstheme="minorHAnsi"/>
        </w:rPr>
        <w:t xml:space="preserve"> i</w:t>
      </w:r>
      <w:r w:rsidR="000D2966" w:rsidRPr="00A46DB0">
        <w:rPr>
          <w:rFonts w:ascii="Franklin Gothic Book" w:hAnsi="Franklin Gothic Book" w:cstheme="minorHAnsi"/>
        </w:rPr>
        <w:t xml:space="preserve"> nie podlega zmianom. P</w:t>
      </w:r>
      <w:r w:rsidR="00B91B28" w:rsidRPr="00A46DB0">
        <w:rPr>
          <w:rFonts w:ascii="Franklin Gothic Book" w:hAnsi="Franklin Gothic Book" w:cstheme="minorHAnsi"/>
        </w:rPr>
        <w:t>owyższe nie dotyczy</w:t>
      </w:r>
      <w:r w:rsidR="00844C82" w:rsidRPr="00A46DB0">
        <w:rPr>
          <w:rFonts w:ascii="Franklin Gothic Book" w:hAnsi="Franklin Gothic Book" w:cstheme="minorHAnsi"/>
        </w:rPr>
        <w:t xml:space="preserve"> postanowień</w:t>
      </w:r>
      <w:r w:rsidR="00B91B28" w:rsidRPr="00A46DB0">
        <w:rPr>
          <w:rFonts w:ascii="Franklin Gothic Book" w:hAnsi="Franklin Gothic Book" w:cstheme="minorHAnsi"/>
        </w:rPr>
        <w:t xml:space="preserve"> U</w:t>
      </w:r>
      <w:r w:rsidR="000D2966" w:rsidRPr="00A46DB0">
        <w:rPr>
          <w:rFonts w:ascii="Franklin Gothic Book" w:hAnsi="Franklin Gothic Book" w:cstheme="minorHAnsi"/>
        </w:rPr>
        <w:t xml:space="preserve">mowy, w których pozostawiono miejsce do wypełnienia. </w:t>
      </w:r>
      <w:r w:rsidR="00B91B28" w:rsidRPr="00A46DB0">
        <w:rPr>
          <w:rFonts w:ascii="Franklin Gothic Book" w:hAnsi="Franklin Gothic Book" w:cstheme="minorHAnsi"/>
        </w:rPr>
        <w:t>Treść U</w:t>
      </w:r>
      <w:r w:rsidR="000D2966" w:rsidRPr="00A46DB0">
        <w:rPr>
          <w:rFonts w:ascii="Franklin Gothic Book" w:hAnsi="Franklin Gothic Book" w:cstheme="minorHAnsi"/>
        </w:rPr>
        <w:t xml:space="preserve">mowy może ulec zmianie jedynie w szczególnie uzasadnionych przypadkach, za które uznaje się wprowadzenie zapisów techniczno-organizacyjnych zapewniających sprawne wykonywanie Umowy. </w:t>
      </w:r>
    </w:p>
    <w:p w14:paraId="32CB4E08" w14:textId="77777777" w:rsidR="00166C61" w:rsidRPr="00A46DB0" w:rsidRDefault="002F5518" w:rsidP="00665A62">
      <w:pPr>
        <w:pStyle w:val="Akapitzlist"/>
        <w:numPr>
          <w:ilvl w:val="0"/>
          <w:numId w:val="24"/>
        </w:numPr>
        <w:spacing w:before="120" w:after="0"/>
        <w:contextualSpacing w:val="0"/>
        <w:jc w:val="both"/>
        <w:rPr>
          <w:rFonts w:ascii="Franklin Gothic Book" w:hAnsi="Franklin Gothic Book" w:cstheme="minorHAnsi"/>
          <w:b/>
        </w:rPr>
      </w:pPr>
      <w:r w:rsidRPr="00A46DB0">
        <w:rPr>
          <w:rFonts w:ascii="Franklin Gothic Book" w:hAnsi="Franklin Gothic Book" w:cstheme="minorHAnsi"/>
          <w:lang w:eastAsia="ja-JP"/>
        </w:rPr>
        <w:t>Integralną część</w:t>
      </w:r>
      <w:r w:rsidR="00B91B28" w:rsidRPr="00A46DB0">
        <w:rPr>
          <w:rFonts w:ascii="Franklin Gothic Book" w:hAnsi="Franklin Gothic Book" w:cstheme="minorHAnsi"/>
          <w:lang w:eastAsia="ja-JP"/>
        </w:rPr>
        <w:t xml:space="preserve"> U</w:t>
      </w:r>
      <w:r w:rsidR="00166C61" w:rsidRPr="00A46DB0">
        <w:rPr>
          <w:rFonts w:ascii="Franklin Gothic Book" w:hAnsi="Franklin Gothic Book" w:cstheme="minorHAnsi"/>
          <w:lang w:eastAsia="ja-JP"/>
        </w:rPr>
        <w:t xml:space="preserve">mowy stanowią </w:t>
      </w:r>
      <w:sdt>
        <w:sdtPr>
          <w:rPr>
            <w:rFonts w:ascii="Franklin Gothic Book" w:hAnsi="Franklin Gothic Book"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A46DB0">
            <w:rPr>
              <w:rFonts w:ascii="Franklin Gothic Book" w:hAnsi="Franklin Gothic Book" w:cstheme="minorHAnsi"/>
              <w:lang w:eastAsia="ja-JP"/>
            </w:rPr>
            <w:t>OWZU - Ogólne Warunki Zakupu Usług</w:t>
          </w:r>
        </w:sdtContent>
      </w:sdt>
      <w:r w:rsidR="00166C61" w:rsidRPr="00A46DB0">
        <w:rPr>
          <w:rFonts w:ascii="Franklin Gothic Book" w:hAnsi="Franklin Gothic Book" w:cstheme="minorHAnsi"/>
          <w:lang w:eastAsia="ja-JP"/>
        </w:rPr>
        <w:t xml:space="preserve"> umieszczonych na stronie:</w:t>
      </w:r>
    </w:p>
    <w:p w14:paraId="3C7D68D1" w14:textId="77777777" w:rsidR="00166C61" w:rsidRPr="00A46DB0" w:rsidRDefault="009C64BE" w:rsidP="00166C61">
      <w:pPr>
        <w:pStyle w:val="Akapitzlist"/>
        <w:spacing w:after="0"/>
        <w:ind w:left="360"/>
        <w:jc w:val="both"/>
        <w:rPr>
          <w:rFonts w:ascii="Franklin Gothic Book" w:hAnsi="Franklin Gothic Book" w:cstheme="minorHAnsi"/>
          <w:lang w:eastAsia="ja-JP"/>
        </w:rPr>
      </w:pPr>
      <w:hyperlink r:id="rId23" w:history="1">
        <w:r w:rsidR="008B0A9F" w:rsidRPr="00A46DB0">
          <w:rPr>
            <w:rStyle w:val="Hipercze"/>
            <w:rFonts w:ascii="Franklin Gothic Book" w:hAnsi="Franklin Gothic Book"/>
          </w:rPr>
          <w:t>https://www.enea.pl/pl/grupaenea/o-grupie/spolki-grupy-enea/polaniec/zamowienia/dokumenty-dla-wykonawcow-i-dostawcow</w:t>
        </w:r>
      </w:hyperlink>
      <w:r w:rsidR="00166C61" w:rsidRPr="00A46DB0">
        <w:rPr>
          <w:rFonts w:ascii="Franklin Gothic Book" w:eastAsia="Times New Roman" w:hAnsi="Franklin Gothic Book"/>
          <w:lang w:eastAsia="pl-PL"/>
        </w:rPr>
        <w:t xml:space="preserve"> </w:t>
      </w:r>
      <w:r w:rsidR="00166C61" w:rsidRPr="00A46DB0">
        <w:rPr>
          <w:rFonts w:ascii="Franklin Gothic Book" w:hAnsi="Franklin Gothic Book" w:cstheme="minorHAnsi"/>
          <w:lang w:eastAsia="ja-JP"/>
        </w:rPr>
        <w:t>w wersji obowiązującej na dzień publikacji Ogłoszenia.</w:t>
      </w:r>
    </w:p>
    <w:p w14:paraId="322AE096" w14:textId="77777777" w:rsidR="00166C61" w:rsidRPr="00A46DB0" w:rsidRDefault="00D21136" w:rsidP="00665A62">
      <w:pPr>
        <w:pStyle w:val="Akapitzlist"/>
        <w:numPr>
          <w:ilvl w:val="0"/>
          <w:numId w:val="24"/>
        </w:numPr>
        <w:spacing w:before="120" w:after="120"/>
        <w:contextualSpacing w:val="0"/>
        <w:jc w:val="both"/>
        <w:rPr>
          <w:rFonts w:ascii="Franklin Gothic Book" w:hAnsi="Franklin Gothic Book" w:cstheme="minorHAnsi"/>
          <w:b/>
        </w:rPr>
      </w:pPr>
      <w:r w:rsidRPr="00A46DB0">
        <w:rPr>
          <w:rFonts w:ascii="Franklin Gothic Book" w:hAnsi="Franklin Gothic Book" w:cstheme="minorHAnsi"/>
        </w:rPr>
        <w:t xml:space="preserve">Z Wykonawcą, którego </w:t>
      </w:r>
      <w:r w:rsidR="009313F9" w:rsidRPr="00A46DB0">
        <w:rPr>
          <w:rFonts w:ascii="Franklin Gothic Book" w:hAnsi="Franklin Gothic Book" w:cstheme="minorHAnsi"/>
        </w:rPr>
        <w:t>O</w:t>
      </w:r>
      <w:r w:rsidRPr="00A46DB0">
        <w:rPr>
          <w:rFonts w:ascii="Franklin Gothic Book" w:hAnsi="Franklin Gothic Book" w:cstheme="minorHAnsi"/>
        </w:rPr>
        <w:t>ferta została uznana za najko</w:t>
      </w:r>
      <w:r w:rsidR="00194E44" w:rsidRPr="00A46DB0">
        <w:rPr>
          <w:rFonts w:ascii="Franklin Gothic Book" w:hAnsi="Franklin Gothic Book" w:cstheme="minorHAnsi"/>
        </w:rPr>
        <w:t>rzystniejszą, zostanie zawarta U</w:t>
      </w:r>
      <w:r w:rsidRPr="00A46DB0">
        <w:rPr>
          <w:rFonts w:ascii="Franklin Gothic Book" w:hAnsi="Franklin Gothic Book" w:cstheme="minorHAnsi"/>
        </w:rPr>
        <w:t>mowa w formie pisemnej</w:t>
      </w:r>
      <w:r w:rsidR="00194E44" w:rsidRPr="00A46DB0">
        <w:rPr>
          <w:rFonts w:ascii="Franklin Gothic Book" w:hAnsi="Franklin Gothic Book" w:cs="Arial"/>
          <w:lang w:eastAsia="ja-JP"/>
        </w:rPr>
        <w:t xml:space="preserve">. </w:t>
      </w:r>
    </w:p>
    <w:p w14:paraId="31F698FC" w14:textId="77777777" w:rsidR="00037E71" w:rsidRPr="00A46DB0" w:rsidRDefault="00194E44" w:rsidP="00665A62">
      <w:pPr>
        <w:pStyle w:val="Akapitzlist"/>
        <w:numPr>
          <w:ilvl w:val="0"/>
          <w:numId w:val="24"/>
        </w:numPr>
        <w:spacing w:before="120" w:after="120"/>
        <w:contextualSpacing w:val="0"/>
        <w:jc w:val="both"/>
        <w:rPr>
          <w:rFonts w:ascii="Franklin Gothic Book" w:hAnsi="Franklin Gothic Book" w:cstheme="minorHAnsi"/>
          <w:b/>
        </w:rPr>
      </w:pPr>
      <w:r w:rsidRPr="00A46DB0">
        <w:rPr>
          <w:rFonts w:ascii="Franklin Gothic Book" w:hAnsi="Franklin Gothic Book" w:cs="Arial"/>
          <w:lang w:eastAsia="ja-JP"/>
        </w:rPr>
        <w:t xml:space="preserve">W tym celu </w:t>
      </w:r>
      <w:r w:rsidRPr="00A46DB0">
        <w:rPr>
          <w:rFonts w:ascii="Franklin Gothic Book" w:hAnsi="Franklin Gothic Book"/>
        </w:rPr>
        <w:t xml:space="preserve">Zamawiający prześle uzupełnioną </w:t>
      </w:r>
      <w:r w:rsidR="00874413" w:rsidRPr="00A46DB0">
        <w:rPr>
          <w:rFonts w:ascii="Franklin Gothic Book" w:hAnsi="Franklin Gothic Book"/>
        </w:rPr>
        <w:t>o dane Wykonawcy</w:t>
      </w:r>
      <w:r w:rsidR="00EA597B" w:rsidRPr="00A46DB0">
        <w:rPr>
          <w:rFonts w:ascii="Franklin Gothic Book" w:hAnsi="Franklin Gothic Book"/>
        </w:rPr>
        <w:t>,</w:t>
      </w:r>
      <w:r w:rsidR="00874413" w:rsidRPr="00A46DB0">
        <w:rPr>
          <w:rFonts w:ascii="Franklin Gothic Book" w:hAnsi="Franklin Gothic Book"/>
        </w:rPr>
        <w:t xml:space="preserve"> </w:t>
      </w:r>
      <w:r w:rsidRPr="00A46DB0">
        <w:rPr>
          <w:rFonts w:ascii="Franklin Gothic Book" w:hAnsi="Franklin Gothic Book"/>
        </w:rPr>
        <w:t xml:space="preserve">Umowę w </w:t>
      </w:r>
      <w:r w:rsidR="000D2966" w:rsidRPr="00A46DB0">
        <w:rPr>
          <w:rFonts w:ascii="Franklin Gothic Book" w:hAnsi="Franklin Gothic Book"/>
        </w:rPr>
        <w:t>liczbie egzemplarzy wskazanej w </w:t>
      </w:r>
      <w:r w:rsidRPr="00A46DB0">
        <w:rPr>
          <w:rFonts w:ascii="Franklin Gothic Book" w:hAnsi="Franklin Gothic Book"/>
        </w:rPr>
        <w:t>Umowie, a Wykonawca zobowiązany jest niezwłoczni</w:t>
      </w:r>
      <w:r w:rsidR="00874413" w:rsidRPr="00A46DB0">
        <w:rPr>
          <w:rFonts w:ascii="Franklin Gothic Book" w:hAnsi="Franklin Gothic Book"/>
        </w:rPr>
        <w:t>e,</w:t>
      </w:r>
      <w:r w:rsidR="002F5518" w:rsidRPr="00A46DB0">
        <w:rPr>
          <w:rFonts w:ascii="Franklin Gothic Book" w:hAnsi="Franklin Gothic Book"/>
        </w:rPr>
        <w:t xml:space="preserve"> lecz</w:t>
      </w:r>
      <w:r w:rsidR="00874413" w:rsidRPr="00A46DB0">
        <w:rPr>
          <w:rFonts w:ascii="Franklin Gothic Book" w:hAnsi="Franklin Gothic Book"/>
        </w:rPr>
        <w:t xml:space="preserve"> nie później niż w terminie do 14</w:t>
      </w:r>
      <w:r w:rsidRPr="00A46DB0">
        <w:rPr>
          <w:rFonts w:ascii="Franklin Gothic Book" w:hAnsi="Franklin Gothic Book"/>
        </w:rPr>
        <w:t xml:space="preserve"> dni od </w:t>
      </w:r>
      <w:r w:rsidR="00874413" w:rsidRPr="00A46DB0">
        <w:rPr>
          <w:rFonts w:ascii="Franklin Gothic Book" w:hAnsi="Franklin Gothic Book"/>
        </w:rPr>
        <w:t xml:space="preserve">daty </w:t>
      </w:r>
      <w:r w:rsidRPr="00A46DB0">
        <w:rPr>
          <w:rFonts w:ascii="Franklin Gothic Book" w:hAnsi="Franklin Gothic Book"/>
        </w:rPr>
        <w:t xml:space="preserve">otrzymania </w:t>
      </w:r>
      <w:r w:rsidR="00EA597B" w:rsidRPr="00A46DB0">
        <w:rPr>
          <w:rFonts w:ascii="Franklin Gothic Book" w:hAnsi="Franklin Gothic Book"/>
        </w:rPr>
        <w:t>do podpisania U</w:t>
      </w:r>
      <w:r w:rsidR="00874413" w:rsidRPr="00A46DB0">
        <w:rPr>
          <w:rFonts w:ascii="Franklin Gothic Book" w:hAnsi="Franklin Gothic Book"/>
        </w:rPr>
        <w:t>mowy</w:t>
      </w:r>
      <w:r w:rsidR="00AC46F0" w:rsidRPr="00A46DB0">
        <w:rPr>
          <w:rFonts w:ascii="Franklin Gothic Book" w:hAnsi="Franklin Gothic Book"/>
        </w:rPr>
        <w:t xml:space="preserve">, podpisać Umowę </w:t>
      </w:r>
      <w:r w:rsidR="00874413" w:rsidRPr="00A46DB0">
        <w:rPr>
          <w:rFonts w:ascii="Franklin Gothic Book" w:hAnsi="Franklin Gothic Book"/>
        </w:rPr>
        <w:t>i</w:t>
      </w:r>
      <w:r w:rsidR="002F5518" w:rsidRPr="00A46DB0">
        <w:rPr>
          <w:rFonts w:ascii="Franklin Gothic Book" w:hAnsi="Franklin Gothic Book"/>
        </w:rPr>
        <w:t xml:space="preserve"> dokonać</w:t>
      </w:r>
      <w:r w:rsidR="00874413" w:rsidRPr="00A46DB0">
        <w:rPr>
          <w:rFonts w:ascii="Franklin Gothic Book" w:hAnsi="Franklin Gothic Book"/>
        </w:rPr>
        <w:t xml:space="preserve"> </w:t>
      </w:r>
      <w:r w:rsidRPr="00A46DB0">
        <w:rPr>
          <w:rFonts w:ascii="Franklin Gothic Book" w:hAnsi="Franklin Gothic Book"/>
        </w:rPr>
        <w:t>zwrotu podpisanych egzemplarzy</w:t>
      </w:r>
      <w:r w:rsidR="00874413" w:rsidRPr="00A46DB0">
        <w:rPr>
          <w:rFonts w:ascii="Franklin Gothic Book" w:hAnsi="Franklin Gothic Book"/>
        </w:rPr>
        <w:t xml:space="preserve"> </w:t>
      </w:r>
      <w:r w:rsidR="00AC46F0" w:rsidRPr="00A46DB0">
        <w:rPr>
          <w:rFonts w:ascii="Franklin Gothic Book" w:hAnsi="Franklin Gothic Book"/>
        </w:rPr>
        <w:t xml:space="preserve">Umowy </w:t>
      </w:r>
      <w:r w:rsidR="00874413" w:rsidRPr="00A46DB0">
        <w:rPr>
          <w:rFonts w:ascii="Franklin Gothic Book" w:hAnsi="Franklin Gothic Book"/>
        </w:rPr>
        <w:t>na adres wskazany w Rozdziale XI pkt. 2</w:t>
      </w:r>
      <w:r w:rsidRPr="00A46DB0">
        <w:rPr>
          <w:rFonts w:ascii="Franklin Gothic Book" w:hAnsi="Franklin Gothic Book"/>
        </w:rPr>
        <w:t>.</w:t>
      </w:r>
    </w:p>
    <w:p w14:paraId="5C57C1C1" w14:textId="77777777" w:rsidR="00182585" w:rsidRPr="00A46DB0" w:rsidRDefault="006A3DA0" w:rsidP="00665A62">
      <w:pPr>
        <w:pStyle w:val="Akapitzlist"/>
        <w:numPr>
          <w:ilvl w:val="0"/>
          <w:numId w:val="24"/>
        </w:numPr>
        <w:spacing w:before="120" w:after="120"/>
        <w:contextualSpacing w:val="0"/>
        <w:jc w:val="both"/>
        <w:rPr>
          <w:rFonts w:ascii="Franklin Gothic Book" w:hAnsi="Franklin Gothic Book" w:cstheme="minorHAnsi"/>
          <w:b/>
        </w:rPr>
      </w:pPr>
      <w:r w:rsidRPr="00A46DB0">
        <w:rPr>
          <w:rFonts w:ascii="Franklin Gothic Book" w:hAnsi="Franklin Gothic Book" w:cstheme="minorHAnsi"/>
          <w:lang w:eastAsia="ja-JP"/>
        </w:rPr>
        <w:t xml:space="preserve">Jeżeli okaże się, że Wykonawca, którego </w:t>
      </w:r>
      <w:r w:rsidR="009313F9" w:rsidRPr="00A46DB0">
        <w:rPr>
          <w:rFonts w:ascii="Franklin Gothic Book" w:hAnsi="Franklin Gothic Book" w:cstheme="minorHAnsi"/>
          <w:lang w:eastAsia="ja-JP"/>
        </w:rPr>
        <w:t>O</w:t>
      </w:r>
      <w:r w:rsidR="00866F07" w:rsidRPr="00A46DB0">
        <w:rPr>
          <w:rFonts w:ascii="Franklin Gothic Book" w:hAnsi="Franklin Gothic Book" w:cstheme="minorHAnsi"/>
          <w:lang w:eastAsia="ja-JP"/>
        </w:rPr>
        <w:t xml:space="preserve">ferta </w:t>
      </w:r>
      <w:r w:rsidRPr="00A46DB0">
        <w:rPr>
          <w:rFonts w:ascii="Franklin Gothic Book" w:hAnsi="Franklin Gothic Book" w:cstheme="minorHAnsi"/>
          <w:lang w:eastAsia="ja-JP"/>
        </w:rPr>
        <w:t>została wybrana:</w:t>
      </w:r>
    </w:p>
    <w:p w14:paraId="2DB0EA86" w14:textId="77777777" w:rsidR="00182585" w:rsidRPr="00A46DB0" w:rsidRDefault="00EA597B" w:rsidP="00665A62">
      <w:pPr>
        <w:pStyle w:val="Akapitzlist"/>
        <w:numPr>
          <w:ilvl w:val="1"/>
          <w:numId w:val="24"/>
        </w:numPr>
        <w:spacing w:before="120" w:after="120"/>
        <w:ind w:left="998" w:hanging="431"/>
        <w:contextualSpacing w:val="0"/>
        <w:jc w:val="both"/>
        <w:rPr>
          <w:rFonts w:ascii="Franklin Gothic Book" w:hAnsi="Franklin Gothic Book" w:cstheme="minorHAnsi"/>
          <w:b/>
        </w:rPr>
      </w:pPr>
      <w:r w:rsidRPr="00A46DB0">
        <w:rPr>
          <w:rFonts w:ascii="Franklin Gothic Book" w:hAnsi="Franklin Gothic Book" w:cstheme="minorHAnsi"/>
          <w:lang w:eastAsia="ja-JP"/>
        </w:rPr>
        <w:t>będzie uchylał się od zawarcia U</w:t>
      </w:r>
      <w:r w:rsidR="006A3DA0" w:rsidRPr="00A46DB0">
        <w:rPr>
          <w:rFonts w:ascii="Franklin Gothic Book" w:hAnsi="Franklin Gothic Book" w:cstheme="minorHAnsi"/>
          <w:lang w:eastAsia="ja-JP"/>
        </w:rPr>
        <w:t>mowy w sprawie zamówienia</w:t>
      </w:r>
      <w:r w:rsidRPr="00A46DB0">
        <w:rPr>
          <w:rFonts w:ascii="Franklin Gothic Book" w:hAnsi="Franklin Gothic Book" w:cstheme="minorHAnsi"/>
          <w:lang w:eastAsia="ja-JP"/>
        </w:rPr>
        <w:t xml:space="preserve"> lub nie wnosi wymaganego zabezpieczenia należytego wykonania Umowy,</w:t>
      </w:r>
    </w:p>
    <w:p w14:paraId="7721CF3F" w14:textId="77777777" w:rsidR="00182585" w:rsidRPr="00A46DB0" w:rsidRDefault="006A3DA0" w:rsidP="00665A62">
      <w:pPr>
        <w:pStyle w:val="Akapitzlist"/>
        <w:numPr>
          <w:ilvl w:val="1"/>
          <w:numId w:val="24"/>
        </w:numPr>
        <w:spacing w:before="120" w:after="120"/>
        <w:ind w:left="998" w:hanging="431"/>
        <w:contextualSpacing w:val="0"/>
        <w:jc w:val="both"/>
        <w:rPr>
          <w:rFonts w:ascii="Franklin Gothic Book" w:hAnsi="Franklin Gothic Book" w:cstheme="minorHAnsi"/>
          <w:b/>
        </w:rPr>
      </w:pPr>
      <w:r w:rsidRPr="00A46DB0">
        <w:rPr>
          <w:rFonts w:ascii="Franklin Gothic Book" w:hAnsi="Franklin Gothic Book" w:cstheme="minorHAnsi"/>
          <w:lang w:eastAsia="ja-JP"/>
        </w:rPr>
        <w:t>przedstawi nieprawdziwe dane</w:t>
      </w:r>
      <w:r w:rsidR="00866F07" w:rsidRPr="00A46DB0">
        <w:rPr>
          <w:rFonts w:ascii="Franklin Gothic Book" w:hAnsi="Franklin Gothic Book" w:cstheme="minorHAnsi"/>
          <w:lang w:eastAsia="ja-JP"/>
        </w:rPr>
        <w:t>,</w:t>
      </w:r>
    </w:p>
    <w:p w14:paraId="6718A968" w14:textId="6532DF83" w:rsidR="00866F07" w:rsidRPr="00A46DB0" w:rsidRDefault="006A3DA0" w:rsidP="00665A62">
      <w:pPr>
        <w:pStyle w:val="Akapitzlist"/>
        <w:numPr>
          <w:ilvl w:val="1"/>
          <w:numId w:val="24"/>
        </w:numPr>
        <w:spacing w:before="120" w:after="120"/>
        <w:ind w:left="998" w:hanging="431"/>
        <w:contextualSpacing w:val="0"/>
        <w:jc w:val="both"/>
        <w:rPr>
          <w:rFonts w:ascii="Franklin Gothic Book" w:hAnsi="Franklin Gothic Book" w:cstheme="minorHAnsi"/>
          <w:b/>
        </w:rPr>
      </w:pPr>
      <w:r w:rsidRPr="00A46DB0">
        <w:rPr>
          <w:rFonts w:ascii="Franklin Gothic Book" w:hAnsi="Franklin Gothic Book" w:cstheme="minorHAnsi"/>
          <w:lang w:eastAsia="ja-JP"/>
        </w:rPr>
        <w:t xml:space="preserve">nie spełni wymagać stawianych w Rozdziale </w:t>
      </w:r>
      <w:r w:rsidR="00866F07" w:rsidRPr="00A46DB0">
        <w:rPr>
          <w:rFonts w:ascii="Franklin Gothic Book" w:hAnsi="Franklin Gothic Book" w:cstheme="minorHAnsi"/>
          <w:lang w:eastAsia="ja-JP"/>
        </w:rPr>
        <w:t xml:space="preserve">XIX i </w:t>
      </w:r>
      <w:r w:rsidRPr="00A46DB0">
        <w:rPr>
          <w:rFonts w:ascii="Franklin Gothic Book" w:hAnsi="Franklin Gothic Book" w:cstheme="minorHAnsi"/>
          <w:lang w:eastAsia="ja-JP"/>
        </w:rPr>
        <w:t>XX</w:t>
      </w:r>
      <w:r w:rsidR="00866F07" w:rsidRPr="00A46DB0">
        <w:rPr>
          <w:rFonts w:ascii="Franklin Gothic Book" w:hAnsi="Franklin Gothic Book" w:cstheme="minorHAnsi"/>
          <w:lang w:eastAsia="ja-JP"/>
        </w:rPr>
        <w:t xml:space="preserve"> </w:t>
      </w:r>
      <w:r w:rsidR="00877EF2" w:rsidRPr="00A46DB0">
        <w:rPr>
          <w:rFonts w:ascii="Franklin Gothic Book" w:hAnsi="Franklin Gothic Book" w:cstheme="minorHAnsi"/>
          <w:lang w:eastAsia="ja-JP"/>
        </w:rPr>
        <w:t>Ogłoszenia</w:t>
      </w:r>
      <w:r w:rsidR="009313F9" w:rsidRPr="00A46DB0">
        <w:rPr>
          <w:rFonts w:ascii="Franklin Gothic Book" w:hAnsi="Franklin Gothic Book" w:cstheme="minorHAnsi"/>
          <w:lang w:eastAsia="ja-JP"/>
        </w:rPr>
        <w:t>,</w:t>
      </w:r>
    </w:p>
    <w:p w14:paraId="3827EEFF" w14:textId="77777777" w:rsidR="00A84DEB" w:rsidRPr="00A46DB0" w:rsidRDefault="006A3DA0" w:rsidP="00ED695E">
      <w:pPr>
        <w:pStyle w:val="Akapitzlist"/>
        <w:spacing w:before="120" w:after="120"/>
        <w:ind w:left="360"/>
        <w:contextualSpacing w:val="0"/>
        <w:jc w:val="both"/>
        <w:rPr>
          <w:rFonts w:ascii="Franklin Gothic Book" w:hAnsi="Franklin Gothic Book" w:cstheme="minorHAnsi"/>
          <w:b/>
        </w:rPr>
      </w:pPr>
      <w:r w:rsidRPr="00A46DB0">
        <w:rPr>
          <w:rFonts w:ascii="Franklin Gothic Book" w:hAnsi="Franklin Gothic Book" w:cstheme="minorHAnsi"/>
          <w:lang w:eastAsia="ja-JP"/>
        </w:rPr>
        <w:t xml:space="preserve">Zamawiający może wybrać ofertę najkorzystniejszą spośród pozostałych ofert, bez poddawania ich ponownej ocenie. </w:t>
      </w:r>
    </w:p>
    <w:p w14:paraId="6F087BE9" w14:textId="77777777" w:rsidR="00A84DEB" w:rsidRPr="00A46DB0" w:rsidRDefault="00A84DEB" w:rsidP="00A84DEB">
      <w:pPr>
        <w:pStyle w:val="Nagwek1"/>
        <w:spacing w:before="40" w:after="40"/>
        <w:jc w:val="left"/>
        <w:rPr>
          <w:rFonts w:ascii="Franklin Gothic Book" w:hAnsi="Franklin Gothic Book"/>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A84DEB" w:rsidRPr="00A46DB0" w14:paraId="490BE227" w14:textId="77777777" w:rsidTr="00BC3E09">
        <w:trPr>
          <w:trHeight w:val="249"/>
        </w:trPr>
        <w:tc>
          <w:tcPr>
            <w:tcW w:w="10110" w:type="dxa"/>
            <w:shd w:val="clear" w:color="auto" w:fill="C7C7C7" w:themeFill="background1" w:themeFillShade="D9"/>
          </w:tcPr>
          <w:p w14:paraId="33867A3A" w14:textId="77777777" w:rsidR="00A84DEB" w:rsidRPr="00A46DB0" w:rsidRDefault="00A84DEB" w:rsidP="00BC3E09">
            <w:pPr>
              <w:pStyle w:val="Nagwek1"/>
              <w:spacing w:before="40" w:after="40"/>
              <w:jc w:val="left"/>
              <w:rPr>
                <w:rFonts w:ascii="Franklin Gothic Book" w:hAnsi="Franklin Gothic Book"/>
                <w:sz w:val="22"/>
                <w:szCs w:val="22"/>
              </w:rPr>
            </w:pPr>
            <w:bookmarkStart w:id="26" w:name="_Toc19239474"/>
            <w:r w:rsidRPr="00A46DB0">
              <w:rPr>
                <w:rFonts w:ascii="Franklin Gothic Book" w:hAnsi="Franklin Gothic Book"/>
                <w:sz w:val="22"/>
                <w:szCs w:val="22"/>
              </w:rPr>
              <w:t xml:space="preserve">ROZDZIAŁ </w:t>
            </w:r>
            <w:r w:rsidR="00DE5D8F" w:rsidRPr="00A46DB0">
              <w:rPr>
                <w:rFonts w:ascii="Franklin Gothic Book" w:hAnsi="Franklin Gothic Book"/>
                <w:sz w:val="22"/>
                <w:szCs w:val="22"/>
              </w:rPr>
              <w:t>XXV</w:t>
            </w:r>
            <w:r w:rsidRPr="00A46DB0">
              <w:rPr>
                <w:rFonts w:ascii="Franklin Gothic Book" w:hAnsi="Franklin Gothic Book"/>
                <w:sz w:val="22"/>
                <w:szCs w:val="22"/>
              </w:rPr>
              <w:t xml:space="preserve"> – </w:t>
            </w:r>
            <w:r w:rsidRPr="00A46DB0">
              <w:rPr>
                <w:rFonts w:ascii="Franklin Gothic Book" w:hAnsi="Franklin Gothic Book"/>
                <w:sz w:val="22"/>
                <w:szCs w:val="22"/>
                <w:lang w:val="pl-PL"/>
              </w:rPr>
              <w:t>Klauzula informacyjna RODO</w:t>
            </w:r>
            <w:bookmarkEnd w:id="26"/>
          </w:p>
        </w:tc>
      </w:tr>
    </w:tbl>
    <w:p w14:paraId="67EFDF43" w14:textId="77777777" w:rsidR="00A84DEB" w:rsidRPr="00A46DB0" w:rsidRDefault="00A84DEB" w:rsidP="00A84DEB">
      <w:pPr>
        <w:pStyle w:val="Nagwek1"/>
        <w:spacing w:before="40" w:after="40"/>
        <w:jc w:val="left"/>
        <w:rPr>
          <w:rFonts w:ascii="Franklin Gothic Book" w:hAnsi="Franklin Gothic Book"/>
          <w:sz w:val="22"/>
          <w:szCs w:val="22"/>
          <w:lang w:val="pl-PL"/>
        </w:rPr>
      </w:pPr>
    </w:p>
    <w:p w14:paraId="7854F929" w14:textId="77777777" w:rsidR="00A84DEB" w:rsidRPr="00A46DB0" w:rsidRDefault="00A84DEB" w:rsidP="00A84DEB">
      <w:pPr>
        <w:jc w:val="center"/>
        <w:rPr>
          <w:rFonts w:ascii="Franklin Gothic Book" w:eastAsia="Calibri" w:hAnsi="Franklin Gothic Book" w:cs="Arial"/>
          <w:b/>
          <w:bCs/>
          <w:sz w:val="22"/>
          <w:szCs w:val="22"/>
          <w:lang w:eastAsia="en-US"/>
        </w:rPr>
      </w:pPr>
      <w:r w:rsidRPr="00A46DB0">
        <w:rPr>
          <w:rFonts w:ascii="Franklin Gothic Book" w:eastAsia="Calibri" w:hAnsi="Franklin Gothic Book" w:cs="Arial"/>
          <w:b/>
          <w:bCs/>
          <w:sz w:val="22"/>
          <w:szCs w:val="22"/>
          <w:lang w:eastAsia="en-US"/>
        </w:rPr>
        <w:t>Klauzula informacyjna Administratora</w:t>
      </w:r>
    </w:p>
    <w:p w14:paraId="6EE78258" w14:textId="77777777" w:rsidR="00A84DEB" w:rsidRPr="00A46DB0" w:rsidRDefault="00A84DEB" w:rsidP="00A84DEB">
      <w:pPr>
        <w:ind w:left="425"/>
        <w:jc w:val="center"/>
        <w:rPr>
          <w:rFonts w:ascii="Franklin Gothic Book" w:eastAsia="Calibri" w:hAnsi="Franklin Gothic Book" w:cs="Arial"/>
          <w:b/>
          <w:bCs/>
          <w:sz w:val="22"/>
          <w:szCs w:val="22"/>
          <w:lang w:eastAsia="en-US"/>
        </w:rPr>
      </w:pPr>
      <w:r w:rsidRPr="00A46DB0">
        <w:rPr>
          <w:rFonts w:ascii="Franklin Gothic Book" w:eastAsia="Calibri" w:hAnsi="Franklin Gothic Book" w:cs="Arial"/>
          <w:b/>
          <w:bCs/>
          <w:sz w:val="22"/>
          <w:szCs w:val="22"/>
          <w:lang w:eastAsia="en-US"/>
        </w:rPr>
        <w:t>związana z postępowaniem o udzielenie zamówienia</w:t>
      </w:r>
    </w:p>
    <w:p w14:paraId="42804BE6" w14:textId="77777777" w:rsidR="00A84DEB" w:rsidRPr="00A46DB0" w:rsidRDefault="00A84DEB" w:rsidP="00A84DEB">
      <w:pPr>
        <w:ind w:left="425"/>
        <w:jc w:val="center"/>
        <w:rPr>
          <w:rFonts w:ascii="Franklin Gothic Book" w:eastAsia="Calibri" w:hAnsi="Franklin Gothic Book" w:cs="Arial"/>
          <w:b/>
          <w:bCs/>
          <w:sz w:val="22"/>
          <w:szCs w:val="22"/>
          <w:lang w:eastAsia="en-US"/>
        </w:rPr>
      </w:pPr>
    </w:p>
    <w:p w14:paraId="4EEC9FFA" w14:textId="77777777" w:rsidR="00A84DEB" w:rsidRPr="00A46DB0" w:rsidRDefault="00A84DEB" w:rsidP="00A84DEB">
      <w:pPr>
        <w:spacing w:line="300" w:lineRule="auto"/>
        <w:ind w:left="425"/>
        <w:jc w:val="center"/>
        <w:rPr>
          <w:rFonts w:ascii="Franklin Gothic Book" w:hAnsi="Franklin Gothic Book" w:cstheme="minorHAnsi"/>
          <w:sz w:val="22"/>
          <w:szCs w:val="22"/>
        </w:rPr>
      </w:pPr>
      <w:r w:rsidRPr="00A46DB0">
        <w:rPr>
          <w:rFonts w:ascii="Franklin Gothic Book" w:hAnsi="Franklin Gothic Book" w:cstheme="minorHAnsi"/>
          <w:sz w:val="22"/>
          <w:szCs w:val="22"/>
        </w:rPr>
        <w:t>(dla pełnomocników, reprezentantów, pracowników i współpracowników Kontrahenta wskazanych do kontaktów i realizacji Umowy)</w:t>
      </w:r>
    </w:p>
    <w:p w14:paraId="66C22976" w14:textId="77777777" w:rsidR="00A84DEB" w:rsidRPr="00A46DB0" w:rsidRDefault="00A84DEB" w:rsidP="00A84DEB">
      <w:pPr>
        <w:ind w:left="425"/>
        <w:jc w:val="center"/>
        <w:rPr>
          <w:rFonts w:ascii="Franklin Gothic Book" w:hAnsi="Franklin Gothic Book" w:cstheme="minorHAnsi"/>
          <w:b/>
          <w:sz w:val="22"/>
          <w:szCs w:val="22"/>
        </w:rPr>
      </w:pPr>
    </w:p>
    <w:p w14:paraId="41BD866F" w14:textId="77777777" w:rsidR="00A84DEB" w:rsidRPr="00A46DB0" w:rsidRDefault="00A84DEB" w:rsidP="00A84DEB">
      <w:pPr>
        <w:jc w:val="both"/>
        <w:rPr>
          <w:rFonts w:ascii="Franklin Gothic Book" w:hAnsi="Franklin Gothic Book" w:cstheme="minorHAnsi"/>
          <w:sz w:val="22"/>
          <w:szCs w:val="22"/>
        </w:rPr>
      </w:pPr>
      <w:r w:rsidRPr="00A46DB0">
        <w:rPr>
          <w:rFonts w:ascii="Franklin Gothic Book" w:hAnsi="Franklin Gothic Book"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A46DB0">
        <w:rPr>
          <w:rFonts w:ascii="Franklin Gothic Book" w:hAnsi="Franklin Gothic Book" w:cstheme="minorHAnsi"/>
          <w:b/>
          <w:sz w:val="22"/>
          <w:szCs w:val="22"/>
        </w:rPr>
        <w:t>RODO</w:t>
      </w:r>
      <w:r w:rsidRPr="00A46DB0">
        <w:rPr>
          <w:rFonts w:ascii="Franklin Gothic Book" w:hAnsi="Franklin Gothic Book" w:cstheme="minorHAnsi"/>
          <w:sz w:val="22"/>
          <w:szCs w:val="22"/>
        </w:rPr>
        <w:t>, informujemy, że:</w:t>
      </w:r>
    </w:p>
    <w:p w14:paraId="1EDB1FC0" w14:textId="77777777" w:rsidR="00A84DEB" w:rsidRPr="00A46DB0" w:rsidRDefault="00A84DEB" w:rsidP="00A84DEB">
      <w:pPr>
        <w:jc w:val="both"/>
        <w:rPr>
          <w:rFonts w:ascii="Franklin Gothic Book" w:hAnsi="Franklin Gothic Book" w:cstheme="minorHAnsi"/>
          <w:sz w:val="22"/>
          <w:szCs w:val="22"/>
        </w:rPr>
      </w:pPr>
    </w:p>
    <w:p w14:paraId="575DD0E8" w14:textId="626C9C96" w:rsidR="00A84DEB" w:rsidRPr="00A46DB0" w:rsidRDefault="00A84DEB" w:rsidP="00A84DEB">
      <w:pPr>
        <w:numPr>
          <w:ilvl w:val="0"/>
          <w:numId w:val="3"/>
        </w:numPr>
        <w:spacing w:before="120" w:after="120"/>
        <w:ind w:left="357" w:hanging="357"/>
        <w:jc w:val="both"/>
        <w:rPr>
          <w:rFonts w:ascii="Franklin Gothic Book" w:hAnsi="Franklin Gothic Book" w:cstheme="minorHAnsi"/>
          <w:b/>
          <w:sz w:val="22"/>
          <w:szCs w:val="22"/>
        </w:rPr>
      </w:pPr>
      <w:r w:rsidRPr="00A46DB0">
        <w:rPr>
          <w:rFonts w:ascii="Franklin Gothic Book" w:hAnsi="Franklin Gothic Book" w:cstheme="minorHAnsi"/>
          <w:sz w:val="22"/>
          <w:szCs w:val="22"/>
        </w:rPr>
        <w:t xml:space="preserve">Administratorem Pana/Pani danych osobowych jest </w:t>
      </w:r>
      <w:r w:rsidR="00D24A1C" w:rsidRPr="00A46DB0">
        <w:rPr>
          <w:rFonts w:ascii="Franklin Gothic Book" w:hAnsi="Franklin Gothic Book" w:cstheme="minorHAnsi"/>
          <w:sz w:val="22"/>
          <w:szCs w:val="22"/>
        </w:rPr>
        <w:t>Enea Elektrownia Połaniec</w:t>
      </w:r>
      <w:r w:rsidR="000F7694" w:rsidRPr="00A46DB0">
        <w:rPr>
          <w:rFonts w:ascii="Franklin Gothic Book" w:hAnsi="Franklin Gothic Book" w:cstheme="minorHAnsi"/>
          <w:sz w:val="22"/>
          <w:szCs w:val="22"/>
        </w:rPr>
        <w:t xml:space="preserve"> S.A.</w:t>
      </w:r>
      <w:r w:rsidR="0096382B" w:rsidRPr="00A46DB0">
        <w:rPr>
          <w:rFonts w:ascii="Franklin Gothic Book" w:hAnsi="Franklin Gothic Book" w:cstheme="minorHAnsi"/>
          <w:sz w:val="22"/>
          <w:szCs w:val="22"/>
        </w:rPr>
        <w:t xml:space="preserve"> </w:t>
      </w:r>
      <w:r w:rsidRPr="00A46DB0">
        <w:rPr>
          <w:rFonts w:ascii="Franklin Gothic Book" w:hAnsi="Franklin Gothic Book" w:cstheme="minorHAnsi"/>
          <w:sz w:val="22"/>
          <w:szCs w:val="22"/>
        </w:rPr>
        <w:t xml:space="preserve">z siedzibą w Zawadzie 26, </w:t>
      </w:r>
      <w:r w:rsidRPr="00A46DB0">
        <w:rPr>
          <w:rFonts w:ascii="Franklin Gothic Book" w:hAnsi="Franklin Gothic Book" w:cstheme="minorHAnsi"/>
          <w:sz w:val="22"/>
          <w:szCs w:val="22"/>
        </w:rPr>
        <w:br/>
        <w:t xml:space="preserve">28-230 Połaniec (dalej: </w:t>
      </w:r>
      <w:r w:rsidRPr="00A46DB0">
        <w:rPr>
          <w:rFonts w:ascii="Franklin Gothic Book" w:hAnsi="Franklin Gothic Book" w:cstheme="minorHAnsi"/>
          <w:b/>
          <w:sz w:val="22"/>
          <w:szCs w:val="22"/>
        </w:rPr>
        <w:t>Administrator</w:t>
      </w:r>
      <w:r w:rsidRPr="00A46DB0">
        <w:rPr>
          <w:rFonts w:ascii="Franklin Gothic Book" w:hAnsi="Franklin Gothic Book" w:cstheme="minorHAnsi"/>
          <w:sz w:val="22"/>
          <w:szCs w:val="22"/>
        </w:rPr>
        <w:t>).</w:t>
      </w:r>
    </w:p>
    <w:p w14:paraId="45242B0C" w14:textId="77777777" w:rsidR="00A84DEB" w:rsidRPr="00A46DB0" w:rsidRDefault="00A84DEB" w:rsidP="00A84DEB">
      <w:pPr>
        <w:spacing w:before="120" w:after="120"/>
        <w:ind w:left="360"/>
        <w:jc w:val="both"/>
        <w:rPr>
          <w:rFonts w:ascii="Franklin Gothic Book" w:hAnsi="Franklin Gothic Book" w:cstheme="minorHAnsi"/>
          <w:sz w:val="22"/>
          <w:szCs w:val="22"/>
        </w:rPr>
      </w:pPr>
      <w:r w:rsidRPr="00A46DB0">
        <w:rPr>
          <w:rFonts w:ascii="Franklin Gothic Book" w:hAnsi="Franklin Gothic Book" w:cstheme="minorHAnsi"/>
          <w:sz w:val="22"/>
          <w:szCs w:val="22"/>
        </w:rPr>
        <w:t>Dane kontaktowe:</w:t>
      </w:r>
    </w:p>
    <w:p w14:paraId="1794523D" w14:textId="1D5B29AF" w:rsidR="00A84DEB" w:rsidRPr="00A46DB0" w:rsidRDefault="00A84DEB" w:rsidP="00A84DEB">
      <w:pPr>
        <w:numPr>
          <w:ilvl w:val="0"/>
          <w:numId w:val="4"/>
        </w:numPr>
        <w:spacing w:before="120" w:after="120"/>
        <w:ind w:left="709" w:hanging="284"/>
        <w:jc w:val="both"/>
        <w:rPr>
          <w:rFonts w:ascii="Franklin Gothic Book" w:hAnsi="Franklin Gothic Book" w:cstheme="minorHAnsi"/>
          <w:b/>
          <w:sz w:val="22"/>
          <w:szCs w:val="22"/>
        </w:rPr>
      </w:pPr>
      <w:r w:rsidRPr="00A46DB0">
        <w:rPr>
          <w:rFonts w:ascii="Franklin Gothic Book" w:hAnsi="Franklin Gothic Book" w:cstheme="minorHAnsi"/>
          <w:b/>
          <w:sz w:val="22"/>
          <w:szCs w:val="22"/>
        </w:rPr>
        <w:lastRenderedPageBreak/>
        <w:t xml:space="preserve">Inspektor Ochrony Danych - </w:t>
      </w:r>
      <w:r w:rsidRPr="00A46DB0">
        <w:rPr>
          <w:rFonts w:ascii="Franklin Gothic Book" w:hAnsi="Franklin Gothic Book" w:cstheme="minorHAnsi"/>
          <w:sz w:val="22"/>
          <w:szCs w:val="22"/>
        </w:rPr>
        <w:t xml:space="preserve">e-mail: </w:t>
      </w:r>
      <w:hyperlink r:id="rId24" w:history="1">
        <w:r w:rsidR="000F7694" w:rsidRPr="00A46DB0">
          <w:rPr>
            <w:rStyle w:val="Hipercze"/>
            <w:rFonts w:ascii="Franklin Gothic Book" w:hAnsi="Franklin Gothic Book" w:cstheme="minorHAnsi"/>
            <w:b/>
            <w:sz w:val="22"/>
            <w:szCs w:val="22"/>
          </w:rPr>
          <w:t>iod@enea.pl</w:t>
        </w:r>
      </w:hyperlink>
      <w:r w:rsidRPr="00A46DB0">
        <w:rPr>
          <w:rFonts w:ascii="Franklin Gothic Book" w:hAnsi="Franklin Gothic Book" w:cstheme="minorHAnsi"/>
          <w:sz w:val="22"/>
          <w:szCs w:val="22"/>
        </w:rPr>
        <w:t xml:space="preserve"> , telefon: </w:t>
      </w:r>
      <w:r w:rsidR="00036A76" w:rsidRPr="00A46DB0">
        <w:rPr>
          <w:rFonts w:ascii="Franklin Gothic Book" w:hAnsi="Franklin Gothic Book" w:cstheme="minorHAnsi"/>
          <w:sz w:val="22"/>
          <w:szCs w:val="22"/>
        </w:rPr>
        <w:t xml:space="preserve">48 </w:t>
      </w:r>
      <w:r w:rsidRPr="00A46DB0">
        <w:rPr>
          <w:rFonts w:ascii="Franklin Gothic Book" w:hAnsi="Franklin Gothic Book" w:cstheme="minorHAnsi"/>
          <w:sz w:val="22"/>
          <w:szCs w:val="22"/>
        </w:rPr>
        <w:t>15  865 63</w:t>
      </w:r>
      <w:r w:rsidR="00036A76" w:rsidRPr="00A46DB0">
        <w:rPr>
          <w:rFonts w:ascii="Franklin Gothic Book" w:hAnsi="Franklin Gothic Book" w:cstheme="minorHAnsi"/>
          <w:sz w:val="22"/>
          <w:szCs w:val="22"/>
        </w:rPr>
        <w:t xml:space="preserve"> </w:t>
      </w:r>
      <w:r w:rsidRPr="00A46DB0">
        <w:rPr>
          <w:rFonts w:ascii="Franklin Gothic Book" w:hAnsi="Franklin Gothic Book" w:cstheme="minorHAnsi"/>
          <w:sz w:val="22"/>
          <w:szCs w:val="22"/>
        </w:rPr>
        <w:t>83</w:t>
      </w:r>
      <w:r w:rsidR="00036A76" w:rsidRPr="00A46DB0">
        <w:rPr>
          <w:rFonts w:ascii="Franklin Gothic Book" w:hAnsi="Franklin Gothic Book" w:cstheme="minorHAnsi"/>
          <w:sz w:val="22"/>
          <w:szCs w:val="22"/>
        </w:rPr>
        <w:t>.</w:t>
      </w:r>
    </w:p>
    <w:p w14:paraId="3023B0B3" w14:textId="7BC013E2" w:rsidR="00A84DEB" w:rsidRPr="00A46DB0" w:rsidRDefault="00A84DEB" w:rsidP="00A84DEB">
      <w:pPr>
        <w:numPr>
          <w:ilvl w:val="0"/>
          <w:numId w:val="3"/>
        </w:numPr>
        <w:spacing w:before="120" w:after="120"/>
        <w:jc w:val="both"/>
        <w:rPr>
          <w:rFonts w:ascii="Franklin Gothic Book" w:hAnsi="Franklin Gothic Book" w:cstheme="minorHAnsi"/>
          <w:sz w:val="22"/>
          <w:szCs w:val="22"/>
        </w:rPr>
      </w:pPr>
      <w:r w:rsidRPr="00A46DB0">
        <w:rPr>
          <w:rFonts w:ascii="Franklin Gothic Book" w:hAnsi="Franklin Gothic Book" w:cstheme="minorHAnsi"/>
          <w:sz w:val="22"/>
          <w:szCs w:val="22"/>
        </w:rPr>
        <w:t xml:space="preserve">Pana/Pani dane osobowe przetwarzane będą w celu </w:t>
      </w:r>
      <w:r w:rsidRPr="00A46DB0">
        <w:rPr>
          <w:rFonts w:ascii="Franklin Gothic Book" w:eastAsia="Calibri" w:hAnsi="Franklin Gothic Book" w:cstheme="minorHAnsi"/>
          <w:sz w:val="22"/>
          <w:szCs w:val="22"/>
          <w:lang w:eastAsia="en-US"/>
        </w:rPr>
        <w:t>udziału w postępowaniu/przetargu nr</w:t>
      </w:r>
      <w:r w:rsidR="008E008E" w:rsidRPr="00A46DB0">
        <w:rPr>
          <w:rFonts w:ascii="Franklin Gothic Book" w:eastAsia="Calibri" w:hAnsi="Franklin Gothic Book" w:cstheme="minorHAnsi"/>
          <w:sz w:val="22"/>
          <w:szCs w:val="22"/>
          <w:lang w:eastAsia="en-US"/>
        </w:rPr>
        <w:t> </w:t>
      </w:r>
      <w:r w:rsidR="00597EC3" w:rsidRPr="00A46DB0">
        <w:rPr>
          <w:rFonts w:ascii="Franklin Gothic Book" w:hAnsi="Franklin Gothic Book" w:cstheme="minorHAnsi"/>
          <w:b/>
          <w:sz w:val="22"/>
          <w:szCs w:val="22"/>
        </w:rPr>
        <w:t>4100/JW00/31/KZ/2020/0000001253</w:t>
      </w:r>
      <w:r w:rsidRPr="00A46DB0">
        <w:rPr>
          <w:rFonts w:ascii="Franklin Gothic Book" w:hAnsi="Franklin Gothic Book" w:cstheme="minorHAnsi"/>
          <w:b/>
          <w:color w:val="0070C0"/>
          <w:sz w:val="22"/>
          <w:szCs w:val="22"/>
        </w:rPr>
        <w:t xml:space="preserve"> </w:t>
      </w:r>
      <w:r w:rsidRPr="00A46DB0">
        <w:rPr>
          <w:rFonts w:ascii="Franklin Gothic Book" w:eastAsia="Calibri" w:hAnsi="Franklin Gothic Book" w:cstheme="minorHAnsi"/>
          <w:sz w:val="22"/>
          <w:szCs w:val="22"/>
          <w:lang w:eastAsia="en-US"/>
        </w:rPr>
        <w:t xml:space="preserve">oraz późniejszego ewentualnego </w:t>
      </w:r>
      <w:r w:rsidRPr="00A46DB0">
        <w:rPr>
          <w:rFonts w:ascii="Franklin Gothic Book" w:hAnsi="Franklin Gothic Book" w:cstheme="minorHAnsi"/>
          <w:sz w:val="22"/>
          <w:szCs w:val="22"/>
        </w:rPr>
        <w:t>umożliwienia administratorowi zawarcia i wykonania Umowy, realizacji obowiązków podatkowych i rachunkowych oraz ustalenia, dochodzenia bądź obrony roszczeń.</w:t>
      </w:r>
    </w:p>
    <w:p w14:paraId="643E81E4" w14:textId="77777777" w:rsidR="00A84DEB" w:rsidRPr="00A46DB0" w:rsidRDefault="00A84DEB" w:rsidP="00A84DEB">
      <w:pPr>
        <w:pStyle w:val="Akapitzlist"/>
        <w:numPr>
          <w:ilvl w:val="0"/>
          <w:numId w:val="3"/>
        </w:numPr>
        <w:spacing w:before="120" w:after="120" w:line="240" w:lineRule="auto"/>
        <w:contextualSpacing w:val="0"/>
        <w:jc w:val="both"/>
        <w:rPr>
          <w:rFonts w:ascii="Franklin Gothic Book" w:hAnsi="Franklin Gothic Book" w:cstheme="minorHAnsi"/>
        </w:rPr>
      </w:pPr>
      <w:r w:rsidRPr="00A46DB0">
        <w:rPr>
          <w:rFonts w:ascii="Franklin Gothic Book" w:hAnsi="Franklin Gothic Book" w:cstheme="minorHAnsi"/>
        </w:rPr>
        <w:t xml:space="preserve">Podstawą prawną przetwarzania Pani/Pana danych osobowych jest art. 6 ust. 1 lit. b/c/f Rozporządzenia Parlamentu Europejskiego i Rady (UE) 2016/679 z dnia 27 kwietnia 2016 r. tzw. ogólnego rozporządzenia </w:t>
      </w:r>
      <w:r w:rsidRPr="00A46DB0">
        <w:rPr>
          <w:rFonts w:ascii="Franklin Gothic Book" w:hAnsi="Franklin Gothic Book"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4D09F0E1" w14:textId="77777777" w:rsidR="00A84DEB" w:rsidRPr="00A46DB0" w:rsidRDefault="00A84DEB" w:rsidP="00A84DEB">
      <w:pPr>
        <w:numPr>
          <w:ilvl w:val="0"/>
          <w:numId w:val="3"/>
        </w:numPr>
        <w:spacing w:before="120" w:after="120"/>
        <w:jc w:val="both"/>
        <w:rPr>
          <w:rFonts w:ascii="Franklin Gothic Book" w:hAnsi="Franklin Gothic Book" w:cstheme="minorHAnsi"/>
          <w:sz w:val="22"/>
          <w:szCs w:val="22"/>
        </w:rPr>
      </w:pPr>
      <w:r w:rsidRPr="00A46DB0">
        <w:rPr>
          <w:rFonts w:ascii="Franklin Gothic Book" w:eastAsia="Calibri" w:hAnsi="Franklin Gothic Book" w:cstheme="minorHAnsi"/>
          <w:sz w:val="22"/>
          <w:szCs w:val="22"/>
          <w:lang w:eastAsia="en-US"/>
        </w:rPr>
        <w:t xml:space="preserve">Podanie przez Pana/Panią danych osobowych jest dobrowolne, ale niezbędne do udziału w postępowaniu </w:t>
      </w:r>
      <w:r w:rsidRPr="00A46DB0">
        <w:rPr>
          <w:rFonts w:ascii="Franklin Gothic Book" w:eastAsia="Calibri" w:hAnsi="Franklin Gothic Book" w:cstheme="minorHAnsi"/>
          <w:sz w:val="22"/>
          <w:szCs w:val="22"/>
          <w:lang w:eastAsia="en-US"/>
        </w:rPr>
        <w:br/>
        <w:t>i późniejszej ewentualnej realizacji usługi bądź umowy.</w:t>
      </w:r>
    </w:p>
    <w:p w14:paraId="116AB48B" w14:textId="77777777" w:rsidR="00A84DEB" w:rsidRPr="00A46DB0" w:rsidRDefault="00A84DEB" w:rsidP="00A84DEB">
      <w:pPr>
        <w:pStyle w:val="Akapitzlist"/>
        <w:numPr>
          <w:ilvl w:val="0"/>
          <w:numId w:val="3"/>
        </w:numPr>
        <w:spacing w:before="120" w:after="120" w:line="240" w:lineRule="auto"/>
        <w:contextualSpacing w:val="0"/>
        <w:jc w:val="both"/>
        <w:rPr>
          <w:rFonts w:ascii="Franklin Gothic Book" w:hAnsi="Franklin Gothic Book" w:cstheme="minorHAnsi"/>
        </w:rPr>
      </w:pPr>
      <w:r w:rsidRPr="00A46DB0">
        <w:rPr>
          <w:rFonts w:ascii="Franklin Gothic Book" w:hAnsi="Franklin Gothic Book" w:cstheme="minorHAnsi"/>
        </w:rPr>
        <w:t>Administrator pozyskał Pana/Pani dane osobowe bezpośrednio od Kontrahenta/Wykonawcy lub osoby oddelegowanej przez Wykonawcę do udziału w postępowaniu/przetargu i późniejszej ewentualnej  realizacji usługi bądź Umowy.</w:t>
      </w:r>
    </w:p>
    <w:p w14:paraId="459CF2F1" w14:textId="77777777" w:rsidR="00A84DEB" w:rsidRPr="00A46DB0" w:rsidRDefault="00A84DEB" w:rsidP="00A84DEB">
      <w:pPr>
        <w:numPr>
          <w:ilvl w:val="0"/>
          <w:numId w:val="3"/>
        </w:numPr>
        <w:spacing w:before="120" w:after="120"/>
        <w:jc w:val="both"/>
        <w:rPr>
          <w:rFonts w:ascii="Franklin Gothic Book" w:hAnsi="Franklin Gothic Book" w:cstheme="minorHAnsi"/>
          <w:sz w:val="22"/>
          <w:szCs w:val="22"/>
        </w:rPr>
      </w:pPr>
      <w:r w:rsidRPr="00A46DB0">
        <w:rPr>
          <w:rFonts w:ascii="Franklin Gothic Book" w:hAnsi="Franklin Gothic Book" w:cstheme="minorHAnsi"/>
          <w:sz w:val="22"/>
          <w:szCs w:val="22"/>
        </w:rPr>
        <w:t>Odbiorcami Pana/Pani danych osobowych mogą być:</w:t>
      </w:r>
    </w:p>
    <w:p w14:paraId="3120D51A" w14:textId="77777777" w:rsidR="00A84DEB" w:rsidRPr="00A46DB0" w:rsidRDefault="00A84DEB" w:rsidP="00665A62">
      <w:pPr>
        <w:numPr>
          <w:ilvl w:val="0"/>
          <w:numId w:val="6"/>
        </w:numPr>
        <w:spacing w:before="120" w:after="120"/>
        <w:jc w:val="both"/>
        <w:rPr>
          <w:rFonts w:ascii="Franklin Gothic Book" w:hAnsi="Franklin Gothic Book" w:cstheme="minorHAnsi"/>
          <w:sz w:val="22"/>
          <w:szCs w:val="22"/>
        </w:rPr>
      </w:pPr>
      <w:r w:rsidRPr="00A46DB0">
        <w:rPr>
          <w:rFonts w:ascii="Franklin Gothic Book" w:hAnsi="Franklin Gothic Book" w:cstheme="minorHAnsi"/>
          <w:sz w:val="22"/>
          <w:szCs w:val="22"/>
        </w:rPr>
        <w:t>podmioty świadczące na rzecz Administratora usługi prawne,</w:t>
      </w:r>
    </w:p>
    <w:p w14:paraId="539C2035" w14:textId="77777777" w:rsidR="00A84DEB" w:rsidRPr="00A46DB0" w:rsidRDefault="00A84DEB" w:rsidP="00665A62">
      <w:pPr>
        <w:numPr>
          <w:ilvl w:val="0"/>
          <w:numId w:val="6"/>
        </w:numPr>
        <w:spacing w:before="120" w:after="120"/>
        <w:jc w:val="both"/>
        <w:rPr>
          <w:rFonts w:ascii="Franklin Gothic Book" w:hAnsi="Franklin Gothic Book" w:cstheme="minorHAnsi"/>
          <w:sz w:val="22"/>
          <w:szCs w:val="22"/>
        </w:rPr>
      </w:pPr>
      <w:r w:rsidRPr="00A46DB0">
        <w:rPr>
          <w:rFonts w:ascii="Franklin Gothic Book" w:hAnsi="Franklin Gothic Book" w:cstheme="minorHAnsi"/>
          <w:sz w:val="22"/>
          <w:szCs w:val="22"/>
        </w:rPr>
        <w:t>podmioty Grupy Kapitałowej ENEA,</w:t>
      </w:r>
    </w:p>
    <w:p w14:paraId="278C8253" w14:textId="77777777" w:rsidR="00A84DEB" w:rsidRPr="00A46DB0" w:rsidRDefault="00A84DEB" w:rsidP="00665A62">
      <w:pPr>
        <w:numPr>
          <w:ilvl w:val="0"/>
          <w:numId w:val="6"/>
        </w:numPr>
        <w:spacing w:before="120" w:after="120"/>
        <w:jc w:val="both"/>
        <w:rPr>
          <w:rFonts w:ascii="Franklin Gothic Book" w:hAnsi="Franklin Gothic Book" w:cstheme="minorHAnsi"/>
          <w:sz w:val="22"/>
          <w:szCs w:val="22"/>
        </w:rPr>
      </w:pPr>
      <w:r w:rsidRPr="00A46DB0">
        <w:rPr>
          <w:rFonts w:ascii="Franklin Gothic Book" w:hAnsi="Franklin Gothic Book" w:cstheme="minorHAnsi"/>
          <w:sz w:val="22"/>
          <w:szCs w:val="22"/>
        </w:rPr>
        <w:t>banki w zakresie realizacji płatności,</w:t>
      </w:r>
    </w:p>
    <w:p w14:paraId="5470614C" w14:textId="77777777" w:rsidR="00A84DEB" w:rsidRPr="00A46DB0" w:rsidRDefault="00A84DEB" w:rsidP="00665A62">
      <w:pPr>
        <w:numPr>
          <w:ilvl w:val="0"/>
          <w:numId w:val="6"/>
        </w:numPr>
        <w:spacing w:before="120" w:after="120"/>
        <w:jc w:val="both"/>
        <w:rPr>
          <w:rFonts w:ascii="Franklin Gothic Book" w:hAnsi="Franklin Gothic Book" w:cstheme="minorHAnsi"/>
          <w:sz w:val="22"/>
          <w:szCs w:val="22"/>
        </w:rPr>
      </w:pPr>
      <w:r w:rsidRPr="00A46DB0">
        <w:rPr>
          <w:rFonts w:ascii="Franklin Gothic Book" w:hAnsi="Franklin Gothic Book"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765194D2" w14:textId="77777777" w:rsidR="00A84DEB" w:rsidRPr="00A46DB0" w:rsidRDefault="00A84DEB" w:rsidP="00A84DEB">
      <w:pPr>
        <w:spacing w:before="120" w:after="120"/>
        <w:ind w:left="360"/>
        <w:jc w:val="both"/>
        <w:rPr>
          <w:rFonts w:ascii="Franklin Gothic Book" w:hAnsi="Franklin Gothic Book" w:cstheme="minorHAnsi"/>
          <w:sz w:val="22"/>
          <w:szCs w:val="22"/>
        </w:rPr>
      </w:pPr>
      <w:r w:rsidRPr="00A46DB0">
        <w:rPr>
          <w:rFonts w:ascii="Franklin Gothic Book" w:hAnsi="Franklin Gothic Book"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32C731ED" w14:textId="77777777" w:rsidR="00A84DEB" w:rsidRPr="00A46DB0" w:rsidRDefault="00A84DEB" w:rsidP="00A84DEB">
      <w:pPr>
        <w:autoSpaceDE w:val="0"/>
        <w:autoSpaceDN w:val="0"/>
        <w:adjustRightInd w:val="0"/>
        <w:spacing w:before="120" w:after="120"/>
        <w:ind w:left="360"/>
        <w:rPr>
          <w:rFonts w:ascii="Franklin Gothic Book" w:hAnsi="Franklin Gothic Book" w:cstheme="minorHAnsi"/>
          <w:sz w:val="22"/>
          <w:szCs w:val="22"/>
        </w:rPr>
      </w:pPr>
      <w:r w:rsidRPr="00A46DB0">
        <w:rPr>
          <w:rFonts w:ascii="Franklin Gothic Book" w:hAnsi="Franklin Gothic Book" w:cstheme="minorHAnsi"/>
          <w:sz w:val="22"/>
          <w:szCs w:val="22"/>
        </w:rPr>
        <w:t>W stosownych przypadkach dane osobowe będą także przekazywane podmiotom, którym przysługuje prawo dostępu do tych danych na podstawie odrębnych uregulowań prawnych.</w:t>
      </w:r>
    </w:p>
    <w:p w14:paraId="1ED331D5" w14:textId="77777777" w:rsidR="00A84DEB" w:rsidRPr="00A46DB0" w:rsidRDefault="00A84DEB" w:rsidP="00A84DEB">
      <w:pPr>
        <w:numPr>
          <w:ilvl w:val="0"/>
          <w:numId w:val="3"/>
        </w:numPr>
        <w:spacing w:before="120" w:after="120"/>
        <w:jc w:val="both"/>
        <w:rPr>
          <w:rFonts w:ascii="Franklin Gothic Book" w:eastAsia="Calibri" w:hAnsi="Franklin Gothic Book" w:cstheme="minorHAnsi"/>
          <w:sz w:val="22"/>
          <w:szCs w:val="22"/>
          <w:lang w:eastAsia="en-US"/>
        </w:rPr>
      </w:pPr>
      <w:r w:rsidRPr="00A46DB0">
        <w:rPr>
          <w:rFonts w:ascii="Franklin Gothic Book" w:eastAsia="Calibri" w:hAnsi="Franklin Gothic Book"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272B7EF7" w14:textId="77777777" w:rsidR="00A84DEB" w:rsidRPr="00A46DB0" w:rsidRDefault="00A84DEB" w:rsidP="00A84DEB">
      <w:pPr>
        <w:spacing w:before="120" w:after="120"/>
        <w:ind w:left="360"/>
        <w:jc w:val="both"/>
        <w:rPr>
          <w:rFonts w:ascii="Franklin Gothic Book" w:hAnsi="Franklin Gothic Book" w:cstheme="minorHAnsi"/>
          <w:sz w:val="22"/>
          <w:szCs w:val="22"/>
        </w:rPr>
      </w:pPr>
      <w:r w:rsidRPr="00A46DB0">
        <w:rPr>
          <w:rFonts w:ascii="Franklin Gothic Book" w:hAnsi="Franklin Gothic Book"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A46DB0" w:rsidDel="003F280C">
        <w:rPr>
          <w:rFonts w:ascii="Franklin Gothic Book" w:hAnsi="Franklin Gothic Book" w:cstheme="minorHAnsi"/>
          <w:sz w:val="22"/>
          <w:szCs w:val="22"/>
        </w:rPr>
        <w:t xml:space="preserve"> </w:t>
      </w:r>
    </w:p>
    <w:p w14:paraId="4AB28141" w14:textId="77777777" w:rsidR="00A84DEB" w:rsidRPr="00A46DB0" w:rsidRDefault="00A84DEB" w:rsidP="00A84DEB">
      <w:pPr>
        <w:numPr>
          <w:ilvl w:val="0"/>
          <w:numId w:val="3"/>
        </w:numPr>
        <w:spacing w:before="120" w:after="120"/>
        <w:jc w:val="both"/>
        <w:rPr>
          <w:rFonts w:ascii="Franklin Gothic Book" w:hAnsi="Franklin Gothic Book" w:cstheme="minorHAnsi"/>
          <w:sz w:val="22"/>
          <w:szCs w:val="22"/>
        </w:rPr>
      </w:pPr>
      <w:r w:rsidRPr="00A46DB0">
        <w:rPr>
          <w:rFonts w:ascii="Franklin Gothic Book" w:hAnsi="Franklin Gothic Book" w:cstheme="minorHAnsi"/>
          <w:sz w:val="22"/>
          <w:szCs w:val="22"/>
        </w:rPr>
        <w:t>W odniesieniu do Pana/Pani danych osobowych, decyzje nie będą podejmowane w sposób zautomatyzowany (</w:t>
      </w:r>
      <w:r w:rsidRPr="00A46DB0">
        <w:rPr>
          <w:rFonts w:ascii="Franklin Gothic Book" w:hAnsi="Franklin Gothic Book" w:cstheme="minorHAnsi"/>
          <w:bCs/>
          <w:sz w:val="22"/>
          <w:szCs w:val="22"/>
        </w:rPr>
        <w:t>nie będą podlegały profilowaniu)</w:t>
      </w:r>
      <w:r w:rsidRPr="00A46DB0">
        <w:rPr>
          <w:rFonts w:ascii="Franklin Gothic Book" w:hAnsi="Franklin Gothic Book" w:cstheme="minorHAnsi"/>
          <w:sz w:val="22"/>
          <w:szCs w:val="22"/>
        </w:rPr>
        <w:t>, stosownie do art. 22 RODO.</w:t>
      </w:r>
    </w:p>
    <w:p w14:paraId="3D1564F1" w14:textId="77777777" w:rsidR="00A84DEB" w:rsidRPr="00A46DB0" w:rsidRDefault="00A84DEB" w:rsidP="00A84DEB">
      <w:pPr>
        <w:numPr>
          <w:ilvl w:val="0"/>
          <w:numId w:val="3"/>
        </w:numPr>
        <w:spacing w:before="120" w:after="120"/>
        <w:jc w:val="both"/>
        <w:rPr>
          <w:rFonts w:ascii="Franklin Gothic Book" w:hAnsi="Franklin Gothic Book" w:cstheme="minorHAnsi"/>
          <w:sz w:val="22"/>
          <w:szCs w:val="22"/>
        </w:rPr>
      </w:pPr>
      <w:r w:rsidRPr="00A46DB0">
        <w:rPr>
          <w:rFonts w:ascii="Franklin Gothic Book" w:hAnsi="Franklin Gothic Book" w:cstheme="minorHAnsi"/>
          <w:bCs/>
          <w:sz w:val="22"/>
          <w:szCs w:val="22"/>
        </w:rPr>
        <w:t>Administrator danych nie ma zamiaru przekazywać danych osobowych do państwa trzeciego.</w:t>
      </w:r>
    </w:p>
    <w:p w14:paraId="78CE5294" w14:textId="77777777" w:rsidR="00A84DEB" w:rsidRPr="00A46DB0" w:rsidRDefault="00A84DEB" w:rsidP="00A84DEB">
      <w:pPr>
        <w:numPr>
          <w:ilvl w:val="0"/>
          <w:numId w:val="3"/>
        </w:numPr>
        <w:spacing w:before="120" w:after="120"/>
        <w:jc w:val="both"/>
        <w:rPr>
          <w:rFonts w:ascii="Franklin Gothic Book" w:hAnsi="Franklin Gothic Book" w:cstheme="minorHAnsi"/>
          <w:sz w:val="22"/>
          <w:szCs w:val="22"/>
        </w:rPr>
      </w:pPr>
      <w:r w:rsidRPr="00A46DB0">
        <w:rPr>
          <w:rFonts w:ascii="Franklin Gothic Book" w:hAnsi="Franklin Gothic Book" w:cstheme="minorHAnsi"/>
          <w:sz w:val="22"/>
          <w:szCs w:val="22"/>
        </w:rPr>
        <w:t>Przysługuje Panu/Pani prawo:</w:t>
      </w:r>
    </w:p>
    <w:p w14:paraId="1E430096" w14:textId="77777777" w:rsidR="00A84DEB" w:rsidRPr="00A46DB0" w:rsidRDefault="00A84DEB" w:rsidP="00A84DEB">
      <w:pPr>
        <w:pStyle w:val="Akapitzlist"/>
        <w:numPr>
          <w:ilvl w:val="1"/>
          <w:numId w:val="3"/>
        </w:numPr>
        <w:spacing w:before="120" w:after="120" w:line="240" w:lineRule="auto"/>
        <w:ind w:left="1077" w:hanging="357"/>
        <w:contextualSpacing w:val="0"/>
        <w:jc w:val="both"/>
        <w:rPr>
          <w:rFonts w:ascii="Franklin Gothic Book" w:hAnsi="Franklin Gothic Book" w:cstheme="minorHAnsi"/>
        </w:rPr>
      </w:pPr>
      <w:r w:rsidRPr="00A46DB0">
        <w:rPr>
          <w:rFonts w:ascii="Franklin Gothic Book" w:hAnsi="Franklin Gothic Book" w:cstheme="minorHAnsi"/>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0B7A480C" w14:textId="77777777" w:rsidR="00A84DEB" w:rsidRPr="00A46DB0" w:rsidRDefault="00A84DEB" w:rsidP="00A84DEB">
      <w:pPr>
        <w:pStyle w:val="Akapitzlist"/>
        <w:numPr>
          <w:ilvl w:val="1"/>
          <w:numId w:val="3"/>
        </w:numPr>
        <w:spacing w:before="120" w:after="120" w:line="240" w:lineRule="auto"/>
        <w:ind w:left="1077" w:hanging="357"/>
        <w:contextualSpacing w:val="0"/>
        <w:jc w:val="both"/>
        <w:rPr>
          <w:rFonts w:ascii="Franklin Gothic Book" w:hAnsi="Franklin Gothic Book" w:cstheme="minorHAnsi"/>
        </w:rPr>
      </w:pPr>
      <w:r w:rsidRPr="00A46DB0">
        <w:rPr>
          <w:rFonts w:ascii="Franklin Gothic Book" w:hAnsi="Franklin Gothic Book" w:cstheme="minorHAnsi"/>
        </w:rPr>
        <w:t xml:space="preserve">ich sprostowania – w granicach art. 16 RODO, </w:t>
      </w:r>
    </w:p>
    <w:p w14:paraId="6D2AA7C2" w14:textId="77777777" w:rsidR="00A84DEB" w:rsidRPr="00A46DB0" w:rsidRDefault="00A84DEB" w:rsidP="00A84DEB">
      <w:pPr>
        <w:pStyle w:val="Akapitzlist"/>
        <w:numPr>
          <w:ilvl w:val="1"/>
          <w:numId w:val="3"/>
        </w:numPr>
        <w:spacing w:before="120" w:after="120" w:line="240" w:lineRule="auto"/>
        <w:ind w:left="1077" w:hanging="357"/>
        <w:contextualSpacing w:val="0"/>
        <w:jc w:val="both"/>
        <w:rPr>
          <w:rFonts w:ascii="Franklin Gothic Book" w:hAnsi="Franklin Gothic Book" w:cstheme="minorHAnsi"/>
        </w:rPr>
      </w:pPr>
      <w:r w:rsidRPr="00A46DB0">
        <w:rPr>
          <w:rFonts w:ascii="Franklin Gothic Book" w:hAnsi="Franklin Gothic Book" w:cstheme="minorHAnsi"/>
        </w:rPr>
        <w:t xml:space="preserve">ich usunięcia - w granicach art. 17 RODO, </w:t>
      </w:r>
    </w:p>
    <w:p w14:paraId="1872AE8C" w14:textId="77777777" w:rsidR="00A84DEB" w:rsidRPr="00A46DB0" w:rsidRDefault="00A84DEB" w:rsidP="00A84DEB">
      <w:pPr>
        <w:pStyle w:val="Akapitzlist"/>
        <w:numPr>
          <w:ilvl w:val="1"/>
          <w:numId w:val="3"/>
        </w:numPr>
        <w:spacing w:before="120" w:after="120" w:line="240" w:lineRule="auto"/>
        <w:ind w:left="1077" w:hanging="357"/>
        <w:contextualSpacing w:val="0"/>
        <w:jc w:val="both"/>
        <w:rPr>
          <w:rFonts w:ascii="Franklin Gothic Book" w:hAnsi="Franklin Gothic Book" w:cstheme="minorHAnsi"/>
        </w:rPr>
      </w:pPr>
      <w:r w:rsidRPr="00A46DB0">
        <w:rPr>
          <w:rFonts w:ascii="Franklin Gothic Book" w:hAnsi="Franklin Gothic Book" w:cstheme="minorHAnsi"/>
        </w:rPr>
        <w:lastRenderedPageBreak/>
        <w:t xml:space="preserve">ograniczenia przetwarzania - w granicach art. 18 RODO; (wystąpienie z żądaniem, o którym mowa </w:t>
      </w:r>
      <w:r w:rsidRPr="00A46DB0">
        <w:rPr>
          <w:rFonts w:ascii="Franklin Gothic Book" w:hAnsi="Franklin Gothic Book" w:cstheme="minorHAnsi"/>
        </w:rPr>
        <w:br/>
        <w:t>w art. 18 ust. 1 RODO nie ogranicza przetwarzania danych osobowych do czasu zakończenia postępowania),</w:t>
      </w:r>
    </w:p>
    <w:p w14:paraId="029EE816" w14:textId="77777777" w:rsidR="00A84DEB" w:rsidRPr="00A46DB0" w:rsidRDefault="00A84DEB" w:rsidP="00A84DEB">
      <w:pPr>
        <w:pStyle w:val="Akapitzlist"/>
        <w:numPr>
          <w:ilvl w:val="1"/>
          <w:numId w:val="3"/>
        </w:numPr>
        <w:spacing w:before="120" w:after="120" w:line="240" w:lineRule="auto"/>
        <w:ind w:left="1077" w:hanging="357"/>
        <w:contextualSpacing w:val="0"/>
        <w:jc w:val="both"/>
        <w:rPr>
          <w:rFonts w:ascii="Franklin Gothic Book" w:hAnsi="Franklin Gothic Book" w:cstheme="minorHAnsi"/>
        </w:rPr>
      </w:pPr>
      <w:r w:rsidRPr="00A46DB0">
        <w:rPr>
          <w:rFonts w:ascii="Franklin Gothic Book" w:hAnsi="Franklin Gothic Book" w:cstheme="minorHAnsi"/>
        </w:rPr>
        <w:t>przenoszenia danych - w granicach art. 20 RODO,</w:t>
      </w:r>
    </w:p>
    <w:p w14:paraId="253A4273" w14:textId="77777777" w:rsidR="00A84DEB" w:rsidRPr="00A46DB0" w:rsidRDefault="00A84DEB" w:rsidP="00A84DEB">
      <w:pPr>
        <w:pStyle w:val="Akapitzlist"/>
        <w:numPr>
          <w:ilvl w:val="1"/>
          <w:numId w:val="3"/>
        </w:numPr>
        <w:spacing w:before="120" w:after="120" w:line="240" w:lineRule="auto"/>
        <w:ind w:left="1077" w:hanging="357"/>
        <w:contextualSpacing w:val="0"/>
        <w:jc w:val="both"/>
        <w:rPr>
          <w:rFonts w:ascii="Franklin Gothic Book" w:hAnsi="Franklin Gothic Book" w:cstheme="minorHAnsi"/>
        </w:rPr>
      </w:pPr>
      <w:r w:rsidRPr="00A46DB0">
        <w:rPr>
          <w:rFonts w:ascii="Franklin Gothic Book" w:hAnsi="Franklin Gothic Book" w:cstheme="minorHAnsi"/>
        </w:rPr>
        <w:t>prawo wniesienia sprzeciwu (w przypadku przetwarzania na podstawie art. 6 ust. 1 lit. f) RODO – w granicach art. 21 RODO.</w:t>
      </w:r>
    </w:p>
    <w:p w14:paraId="471400EF" w14:textId="77777777" w:rsidR="00A84DEB" w:rsidRPr="00A46DB0" w:rsidRDefault="00A84DEB" w:rsidP="00A84DEB">
      <w:pPr>
        <w:numPr>
          <w:ilvl w:val="0"/>
          <w:numId w:val="3"/>
        </w:numPr>
        <w:spacing w:before="120" w:after="120"/>
        <w:jc w:val="both"/>
        <w:rPr>
          <w:rFonts w:ascii="Franklin Gothic Book" w:hAnsi="Franklin Gothic Book" w:cstheme="minorHAnsi"/>
          <w:sz w:val="22"/>
          <w:szCs w:val="22"/>
        </w:rPr>
      </w:pPr>
      <w:r w:rsidRPr="00A46DB0">
        <w:rPr>
          <w:rFonts w:ascii="Franklin Gothic Book" w:hAnsi="Franklin Gothic Book" w:cstheme="minorHAnsi"/>
          <w:sz w:val="22"/>
          <w:szCs w:val="22"/>
        </w:rPr>
        <w:t xml:space="preserve">Realizacja praw, o których mowa powyżej, może odbywać się poprzez wskazanie swoich żądań/sprzeciwu przesłane Inspektorowi Ochrony Danych na adres e-mail: </w:t>
      </w:r>
      <w:hyperlink r:id="rId25" w:history="1">
        <w:r w:rsidR="00BF3683" w:rsidRPr="00A46DB0">
          <w:rPr>
            <w:rStyle w:val="Hipercze"/>
            <w:rFonts w:ascii="Franklin Gothic Book" w:hAnsi="Franklin Gothic Book" w:cstheme="minorHAnsi"/>
            <w:b/>
            <w:sz w:val="22"/>
            <w:szCs w:val="22"/>
          </w:rPr>
          <w:t>iod@enea.pl</w:t>
        </w:r>
      </w:hyperlink>
      <w:r w:rsidRPr="00A46DB0">
        <w:rPr>
          <w:rFonts w:ascii="Franklin Gothic Book" w:hAnsi="Franklin Gothic Book" w:cstheme="minorHAnsi"/>
          <w:b/>
          <w:sz w:val="22"/>
          <w:szCs w:val="22"/>
        </w:rPr>
        <w:t>.</w:t>
      </w:r>
    </w:p>
    <w:p w14:paraId="6574A26B" w14:textId="77777777" w:rsidR="00A84DEB" w:rsidRPr="00A46DB0" w:rsidRDefault="00A84DEB" w:rsidP="00A84DEB">
      <w:pPr>
        <w:numPr>
          <w:ilvl w:val="0"/>
          <w:numId w:val="3"/>
        </w:numPr>
        <w:spacing w:before="120" w:after="120"/>
        <w:ind w:left="357" w:hanging="357"/>
        <w:jc w:val="both"/>
        <w:rPr>
          <w:rFonts w:ascii="Franklin Gothic Book" w:hAnsi="Franklin Gothic Book" w:cstheme="minorHAnsi"/>
          <w:sz w:val="22"/>
          <w:szCs w:val="22"/>
        </w:rPr>
      </w:pPr>
      <w:r w:rsidRPr="00A46DB0">
        <w:rPr>
          <w:rFonts w:ascii="Franklin Gothic Book" w:hAnsi="Franklin Gothic Book" w:cstheme="minorHAnsi"/>
          <w:sz w:val="22"/>
          <w:szCs w:val="22"/>
        </w:rPr>
        <w:t>Ma Pan/Pani prawo wniesienia skargi do Prezesa Urzędu Ochrony Danych Osobowych w przypadku, gdy uzna, iż przetwarzanie danych osobowych przez Administratora narusza przepisy o ochronie danych osobowych.</w:t>
      </w:r>
    </w:p>
    <w:p w14:paraId="65028E60" w14:textId="77777777" w:rsidR="00732866" w:rsidRPr="00A46DB0" w:rsidRDefault="00732866" w:rsidP="00732866">
      <w:pPr>
        <w:jc w:val="both"/>
        <w:rPr>
          <w:rFonts w:ascii="Franklin Gothic Book" w:hAnsi="Franklin Gothic Book" w:cstheme="minorHAnsi"/>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732866" w:rsidRPr="00A46DB0" w14:paraId="26617EE6" w14:textId="77777777" w:rsidTr="00BC3E09">
        <w:trPr>
          <w:trHeight w:val="249"/>
        </w:trPr>
        <w:tc>
          <w:tcPr>
            <w:tcW w:w="10110" w:type="dxa"/>
            <w:shd w:val="clear" w:color="auto" w:fill="C7C7C7" w:themeFill="background1" w:themeFillShade="D9"/>
          </w:tcPr>
          <w:p w14:paraId="2E1CEA9E" w14:textId="77777777" w:rsidR="00732866" w:rsidRPr="00A46DB0" w:rsidRDefault="00DE5D8F" w:rsidP="00732866">
            <w:pPr>
              <w:pStyle w:val="Nagwek1"/>
              <w:spacing w:before="40" w:after="40"/>
              <w:jc w:val="left"/>
              <w:rPr>
                <w:rFonts w:ascii="Franklin Gothic Book" w:hAnsi="Franklin Gothic Book"/>
                <w:sz w:val="22"/>
                <w:szCs w:val="22"/>
              </w:rPr>
            </w:pPr>
            <w:bookmarkStart w:id="27" w:name="_Toc19239475"/>
            <w:r w:rsidRPr="00A46DB0">
              <w:rPr>
                <w:rFonts w:ascii="Franklin Gothic Book" w:hAnsi="Franklin Gothic Book"/>
                <w:sz w:val="22"/>
                <w:szCs w:val="22"/>
              </w:rPr>
              <w:t>ROZDZIAŁ XXVI</w:t>
            </w:r>
            <w:r w:rsidR="00732866" w:rsidRPr="00A46DB0">
              <w:rPr>
                <w:rFonts w:ascii="Franklin Gothic Book" w:hAnsi="Franklin Gothic Book"/>
                <w:sz w:val="22"/>
                <w:szCs w:val="22"/>
              </w:rPr>
              <w:t xml:space="preserve"> – </w:t>
            </w:r>
            <w:r w:rsidR="00732866" w:rsidRPr="00A46DB0">
              <w:rPr>
                <w:rFonts w:ascii="Franklin Gothic Book" w:hAnsi="Franklin Gothic Book"/>
                <w:sz w:val="22"/>
                <w:szCs w:val="22"/>
                <w:lang w:val="pl-PL"/>
              </w:rPr>
              <w:t>Wykaz załączników</w:t>
            </w:r>
            <w:bookmarkEnd w:id="27"/>
            <w:r w:rsidR="00732866" w:rsidRPr="00A46DB0">
              <w:rPr>
                <w:rFonts w:ascii="Franklin Gothic Book" w:hAnsi="Franklin Gothic Book"/>
                <w:sz w:val="22"/>
                <w:szCs w:val="22"/>
              </w:rPr>
              <w:t xml:space="preserve"> </w:t>
            </w:r>
          </w:p>
        </w:tc>
      </w:tr>
    </w:tbl>
    <w:p w14:paraId="054E0CAF" w14:textId="77777777" w:rsidR="00732866" w:rsidRPr="00A46DB0" w:rsidRDefault="00732866" w:rsidP="0025588A">
      <w:pPr>
        <w:spacing w:line="276" w:lineRule="auto"/>
        <w:jc w:val="both"/>
        <w:rPr>
          <w:rFonts w:ascii="Franklin Gothic Book" w:hAnsi="Franklin Gothic Book" w:cstheme="minorHAnsi"/>
          <w:bCs/>
          <w:kern w:val="1"/>
          <w:sz w:val="22"/>
          <w:szCs w:val="22"/>
        </w:rPr>
      </w:pPr>
    </w:p>
    <w:p w14:paraId="1E4941DC" w14:textId="77777777" w:rsidR="00732866" w:rsidRPr="00A46DB0" w:rsidRDefault="00732866" w:rsidP="0025588A">
      <w:pPr>
        <w:pStyle w:val="Akapitzlist"/>
        <w:spacing w:after="0" w:line="240" w:lineRule="auto"/>
        <w:ind w:left="0"/>
        <w:jc w:val="both"/>
        <w:rPr>
          <w:rFonts w:ascii="Franklin Gothic Book" w:hAnsi="Franklin Gothic Book" w:cs="Arial"/>
          <w:b/>
          <w:color w:val="000000"/>
        </w:rPr>
      </w:pPr>
      <w:r w:rsidRPr="00A46DB0">
        <w:rPr>
          <w:rFonts w:ascii="Franklin Gothic Book" w:hAnsi="Franklin Gothic Book" w:cs="Arial"/>
          <w:b/>
          <w:color w:val="000000"/>
        </w:rPr>
        <w:t xml:space="preserve">Załączniki: </w:t>
      </w:r>
    </w:p>
    <w:p w14:paraId="7B7055CE" w14:textId="555C63DA" w:rsidR="00732866" w:rsidRPr="00A46DB0" w:rsidRDefault="008E008E" w:rsidP="0025588A">
      <w:pPr>
        <w:pStyle w:val="Akapitzlist"/>
        <w:spacing w:after="0"/>
        <w:ind w:left="0"/>
        <w:jc w:val="both"/>
        <w:rPr>
          <w:rFonts w:ascii="Franklin Gothic Book" w:hAnsi="Franklin Gothic Book" w:cs="Arial"/>
          <w:color w:val="000000"/>
        </w:rPr>
      </w:pPr>
      <w:r w:rsidRPr="00A46DB0">
        <w:rPr>
          <w:rFonts w:ascii="Franklin Gothic Book" w:hAnsi="Franklin Gothic Book" w:cs="Arial"/>
          <w:color w:val="000000"/>
        </w:rPr>
        <w:t>Załącznik nr 1</w:t>
      </w:r>
      <w:r w:rsidR="001F7E25" w:rsidRPr="00A46DB0">
        <w:rPr>
          <w:rFonts w:ascii="Franklin Gothic Book" w:hAnsi="Franklin Gothic Book" w:cs="Arial"/>
          <w:color w:val="000000"/>
        </w:rPr>
        <w:t xml:space="preserve"> do </w:t>
      </w:r>
      <w:r w:rsidR="001D13D1" w:rsidRPr="00A46DB0">
        <w:rPr>
          <w:rFonts w:ascii="Franklin Gothic Book" w:hAnsi="Franklin Gothic Book" w:cs="Arial"/>
          <w:color w:val="000000"/>
        </w:rPr>
        <w:t>Ogłoszenia</w:t>
      </w:r>
      <w:r w:rsidR="00732866" w:rsidRPr="00A46DB0">
        <w:rPr>
          <w:rFonts w:ascii="Franklin Gothic Book" w:hAnsi="Franklin Gothic Book" w:cs="Arial"/>
          <w:color w:val="000000"/>
        </w:rPr>
        <w:t xml:space="preserve"> – Formularz </w:t>
      </w:r>
      <w:r w:rsidR="00036A76" w:rsidRPr="00A46DB0">
        <w:rPr>
          <w:rFonts w:ascii="Franklin Gothic Book" w:hAnsi="Franklin Gothic Book" w:cs="Arial"/>
          <w:color w:val="000000"/>
        </w:rPr>
        <w:t>Oferty</w:t>
      </w:r>
      <w:r w:rsidR="00732866" w:rsidRPr="00A46DB0">
        <w:rPr>
          <w:rFonts w:ascii="Franklin Gothic Book" w:hAnsi="Franklin Gothic Book" w:cs="Arial"/>
          <w:color w:val="000000"/>
        </w:rPr>
        <w:t>.</w:t>
      </w:r>
    </w:p>
    <w:p w14:paraId="1F98CB94" w14:textId="546F883F" w:rsidR="00E209C5" w:rsidRPr="00A46DB0" w:rsidRDefault="00E209C5" w:rsidP="0025588A">
      <w:pPr>
        <w:pStyle w:val="Akapitzlist"/>
        <w:spacing w:after="0"/>
        <w:ind w:left="0"/>
        <w:jc w:val="both"/>
        <w:rPr>
          <w:rFonts w:ascii="Franklin Gothic Book" w:hAnsi="Franklin Gothic Book" w:cs="Arial"/>
          <w:color w:val="000000"/>
        </w:rPr>
      </w:pPr>
      <w:r w:rsidRPr="00A46DB0">
        <w:rPr>
          <w:rFonts w:ascii="Franklin Gothic Book" w:hAnsi="Franklin Gothic Book" w:cs="Arial"/>
          <w:color w:val="000000"/>
        </w:rPr>
        <w:t xml:space="preserve">Załącznik nr 2 do </w:t>
      </w:r>
      <w:r w:rsidR="001D13D1" w:rsidRPr="00A46DB0">
        <w:rPr>
          <w:rFonts w:ascii="Franklin Gothic Book" w:hAnsi="Franklin Gothic Book" w:cs="Arial"/>
          <w:color w:val="000000"/>
        </w:rPr>
        <w:t xml:space="preserve">Ogłoszenia </w:t>
      </w:r>
      <w:r w:rsidRPr="00A46DB0">
        <w:rPr>
          <w:rFonts w:ascii="Franklin Gothic Book" w:hAnsi="Franklin Gothic Book" w:cs="Arial"/>
          <w:color w:val="000000"/>
        </w:rPr>
        <w:t xml:space="preserve">– </w:t>
      </w:r>
      <w:sdt>
        <w:sdtPr>
          <w:rPr>
            <w:rFonts w:ascii="Franklin Gothic Book" w:hAnsi="Franklin Gothic Book" w:cstheme="minorHAnsi"/>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955B8" w:rsidRPr="00A46DB0">
            <w:rPr>
              <w:rFonts w:ascii="Franklin Gothic Book" w:hAnsi="Franklin Gothic Book" w:cstheme="minorHAnsi"/>
              <w:lang w:eastAsia="ja-JP"/>
            </w:rPr>
            <w:t>OWZU - Ogólne Warunki Zakupu Usług.</w:t>
          </w:r>
        </w:sdtContent>
      </w:sdt>
    </w:p>
    <w:p w14:paraId="43C6BD77" w14:textId="2E659A3B" w:rsidR="00E209C5" w:rsidRPr="00A46DB0" w:rsidRDefault="0025588A" w:rsidP="00944E57">
      <w:pPr>
        <w:ind w:left="3969" w:hanging="3969"/>
        <w:jc w:val="both"/>
        <w:rPr>
          <w:rFonts w:ascii="Franklin Gothic Book" w:hAnsi="Franklin Gothic Book" w:cs="Arial"/>
          <w:color w:val="000000"/>
          <w:sz w:val="22"/>
          <w:szCs w:val="22"/>
        </w:rPr>
      </w:pPr>
      <w:r w:rsidRPr="00A46DB0">
        <w:rPr>
          <w:rFonts w:ascii="Franklin Gothic Book" w:hAnsi="Franklin Gothic Book" w:cs="Arial"/>
          <w:color w:val="000000" w:themeColor="text1"/>
          <w:sz w:val="22"/>
          <w:szCs w:val="22"/>
        </w:rPr>
        <w:t xml:space="preserve">Załącznik nr 3 </w:t>
      </w:r>
      <w:r w:rsidR="00BC5B03" w:rsidRPr="00A46DB0">
        <w:rPr>
          <w:rFonts w:ascii="Franklin Gothic Book" w:hAnsi="Franklin Gothic Book" w:cs="Arial"/>
          <w:color w:val="000000" w:themeColor="text1"/>
          <w:sz w:val="22"/>
          <w:szCs w:val="22"/>
        </w:rPr>
        <w:t xml:space="preserve">do </w:t>
      </w:r>
      <w:r w:rsidR="001D13D1" w:rsidRPr="00A46DB0">
        <w:rPr>
          <w:rFonts w:ascii="Franklin Gothic Book" w:hAnsi="Franklin Gothic Book" w:cs="Arial"/>
          <w:color w:val="000000"/>
          <w:sz w:val="22"/>
          <w:szCs w:val="22"/>
        </w:rPr>
        <w:t xml:space="preserve">Ogłoszenia </w:t>
      </w:r>
      <w:r w:rsidRPr="00A46DB0">
        <w:rPr>
          <w:rFonts w:ascii="Franklin Gothic Book" w:hAnsi="Franklin Gothic Book" w:cs="Arial"/>
          <w:color w:val="000000" w:themeColor="text1"/>
          <w:sz w:val="22"/>
          <w:szCs w:val="22"/>
        </w:rPr>
        <w:t xml:space="preserve">- </w:t>
      </w:r>
      <w:r w:rsidR="00367954">
        <w:rPr>
          <w:rFonts w:ascii="Franklin Gothic Book" w:hAnsi="Franklin Gothic Book" w:cs="Arial"/>
          <w:color w:val="000000" w:themeColor="text1"/>
          <w:sz w:val="22"/>
          <w:szCs w:val="22"/>
        </w:rPr>
        <w:t xml:space="preserve"> </w:t>
      </w:r>
      <w:r w:rsidR="00036A76" w:rsidRPr="00A46DB0">
        <w:rPr>
          <w:rFonts w:ascii="Franklin Gothic Book" w:hAnsi="Franklin Gothic Book" w:cs="Arial"/>
          <w:color w:val="000000" w:themeColor="text1"/>
          <w:sz w:val="22"/>
          <w:szCs w:val="22"/>
        </w:rPr>
        <w:t>SIWZ</w:t>
      </w:r>
      <w:r w:rsidR="00B24C18" w:rsidRPr="00A46DB0">
        <w:rPr>
          <w:rFonts w:ascii="Franklin Gothic Book" w:hAnsi="Franklin Gothic Book" w:cs="Arial"/>
          <w:color w:val="000000" w:themeColor="text1"/>
          <w:sz w:val="22"/>
          <w:szCs w:val="22"/>
        </w:rPr>
        <w:t xml:space="preserve"> (Specyfikacja Istotnych Warunków Zamówienia)</w:t>
      </w:r>
      <w:r w:rsidR="00225B1E" w:rsidRPr="00A46DB0">
        <w:rPr>
          <w:rFonts w:ascii="Franklin Gothic Book" w:hAnsi="Franklin Gothic Book" w:cs="Arial"/>
          <w:color w:val="000000" w:themeColor="text1"/>
          <w:sz w:val="22"/>
          <w:szCs w:val="22"/>
        </w:rPr>
        <w:t>.</w:t>
      </w:r>
    </w:p>
    <w:p w14:paraId="3A5F49C2" w14:textId="77777777" w:rsidR="00C27FD8" w:rsidRPr="00A46DB0" w:rsidRDefault="00C27FD8" w:rsidP="0025588A">
      <w:pPr>
        <w:rPr>
          <w:rFonts w:ascii="Franklin Gothic Book" w:hAnsi="Franklin Gothic Book" w:cstheme="minorHAnsi"/>
          <w:b/>
          <w:color w:val="333333"/>
          <w:sz w:val="22"/>
          <w:szCs w:val="22"/>
        </w:rPr>
      </w:pPr>
    </w:p>
    <w:p w14:paraId="749D74E9" w14:textId="02593D13" w:rsidR="00E3011A" w:rsidRPr="00A46DB0" w:rsidRDefault="00E3011A">
      <w:pPr>
        <w:rPr>
          <w:rFonts w:ascii="Franklin Gothic Book" w:hAnsi="Franklin Gothic Book"/>
          <w:sz w:val="22"/>
          <w:szCs w:val="22"/>
          <w:lang w:val="de-DE"/>
        </w:rPr>
      </w:pPr>
      <w:r w:rsidRPr="00A46DB0">
        <w:rPr>
          <w:rFonts w:ascii="Franklin Gothic Book" w:hAnsi="Franklin Gothic Book"/>
          <w:sz w:val="22"/>
          <w:szCs w:val="22"/>
          <w:lang w:val="de-DE"/>
        </w:rPr>
        <w:br w:type="page"/>
      </w:r>
    </w:p>
    <w:p w14:paraId="3EE3F3EB" w14:textId="433B4BBE" w:rsidR="00E3011A" w:rsidRPr="00A46DB0" w:rsidRDefault="00E3011A" w:rsidP="00E3011A">
      <w:pPr>
        <w:jc w:val="right"/>
        <w:rPr>
          <w:rFonts w:ascii="Franklin Gothic Book" w:hAnsi="Franklin Gothic Book" w:cstheme="minorHAnsi"/>
          <w:b/>
          <w:sz w:val="22"/>
          <w:szCs w:val="22"/>
        </w:rPr>
      </w:pPr>
      <w:r w:rsidRPr="00A46DB0">
        <w:rPr>
          <w:rFonts w:ascii="Franklin Gothic Book" w:hAnsi="Franklin Gothic Book" w:cstheme="minorHAnsi"/>
          <w:b/>
          <w:sz w:val="22"/>
          <w:szCs w:val="22"/>
        </w:rPr>
        <w:lastRenderedPageBreak/>
        <w:t xml:space="preserve">Załącznik nr 1 do </w:t>
      </w:r>
      <w:r w:rsidR="001D13D1" w:rsidRPr="00A46DB0">
        <w:rPr>
          <w:rFonts w:ascii="Franklin Gothic Book" w:hAnsi="Franklin Gothic Book" w:cs="Arial"/>
          <w:b/>
          <w:color w:val="000000"/>
          <w:sz w:val="22"/>
          <w:szCs w:val="22"/>
        </w:rPr>
        <w:t>Ogłoszenia</w:t>
      </w:r>
    </w:p>
    <w:p w14:paraId="4A11573C" w14:textId="77777777" w:rsidR="00E3011A" w:rsidRPr="00A46DB0" w:rsidRDefault="00E3011A" w:rsidP="00E3011A">
      <w:pPr>
        <w:jc w:val="right"/>
        <w:rPr>
          <w:rFonts w:ascii="Franklin Gothic Book" w:hAnsi="Franklin Gothic Book" w:cstheme="minorHAnsi"/>
          <w:b/>
          <w:sz w:val="22"/>
          <w:szCs w:val="22"/>
        </w:rPr>
      </w:pPr>
    </w:p>
    <w:p w14:paraId="164C82F9" w14:textId="77777777" w:rsidR="00E3011A" w:rsidRPr="00A46DB0" w:rsidRDefault="00E3011A" w:rsidP="00E3011A">
      <w:pPr>
        <w:rPr>
          <w:rFonts w:ascii="Franklin Gothic Book" w:hAnsi="Franklin Gothic Book" w:cstheme="minorHAnsi"/>
          <w:b/>
          <w:sz w:val="22"/>
          <w:szCs w:val="22"/>
        </w:rPr>
      </w:pPr>
    </w:p>
    <w:p w14:paraId="10494CB2" w14:textId="14D71E7E" w:rsidR="00E3011A" w:rsidRPr="00A46DB0" w:rsidRDefault="00E3011A" w:rsidP="00E3011A">
      <w:pPr>
        <w:spacing w:line="360" w:lineRule="auto"/>
        <w:jc w:val="center"/>
        <w:rPr>
          <w:rFonts w:ascii="Franklin Gothic Book" w:hAnsi="Franklin Gothic Book" w:cstheme="minorHAnsi"/>
          <w:b/>
          <w:sz w:val="22"/>
          <w:szCs w:val="22"/>
        </w:rPr>
      </w:pPr>
      <w:r w:rsidRPr="00A46DB0">
        <w:rPr>
          <w:rFonts w:ascii="Franklin Gothic Book" w:hAnsi="Franklin Gothic Book" w:cstheme="minorHAnsi"/>
          <w:b/>
          <w:sz w:val="22"/>
          <w:szCs w:val="22"/>
        </w:rPr>
        <w:t>FORMULARZ OFERTY</w:t>
      </w:r>
      <w:r w:rsidR="00BB1C66" w:rsidRPr="00A46DB0">
        <w:rPr>
          <w:rFonts w:ascii="Franklin Gothic Book" w:hAnsi="Franklin Gothic Book" w:cstheme="minorHAnsi"/>
          <w:b/>
          <w:sz w:val="22"/>
          <w:szCs w:val="22"/>
        </w:rPr>
        <w:t xml:space="preserve"> nr …………… z dnia …………..</w:t>
      </w:r>
    </w:p>
    <w:p w14:paraId="67101204" w14:textId="77777777" w:rsidR="00E3011A" w:rsidRPr="00A46DB0" w:rsidRDefault="00E3011A" w:rsidP="00E3011A">
      <w:pPr>
        <w:pStyle w:val="Akapitzlist"/>
        <w:numPr>
          <w:ilvl w:val="0"/>
          <w:numId w:val="2"/>
        </w:numPr>
        <w:spacing w:after="0" w:line="360" w:lineRule="auto"/>
        <w:jc w:val="both"/>
        <w:rPr>
          <w:rFonts w:ascii="Franklin Gothic Book" w:hAnsi="Franklin Gothic Book" w:cstheme="minorHAnsi"/>
          <w:b/>
        </w:rPr>
      </w:pPr>
      <w:r w:rsidRPr="00A46DB0">
        <w:rPr>
          <w:rFonts w:ascii="Franklin Gothic Book" w:hAnsi="Franklin Gothic Book" w:cstheme="minorHAnsi"/>
          <w:b/>
        </w:rPr>
        <w:t>Dane dotyczące Wykonawcy:</w:t>
      </w:r>
    </w:p>
    <w:p w14:paraId="6E901CFC" w14:textId="77777777" w:rsidR="00E3011A" w:rsidRPr="00A46DB0" w:rsidRDefault="00E3011A" w:rsidP="00E3011A">
      <w:pPr>
        <w:pStyle w:val="Akapitzlist"/>
        <w:numPr>
          <w:ilvl w:val="1"/>
          <w:numId w:val="2"/>
        </w:numPr>
        <w:spacing w:after="0" w:line="360" w:lineRule="auto"/>
        <w:jc w:val="both"/>
        <w:rPr>
          <w:rFonts w:ascii="Franklin Gothic Book" w:hAnsi="Franklin Gothic Book" w:cstheme="minorHAnsi"/>
        </w:rPr>
      </w:pPr>
      <w:r w:rsidRPr="00A46DB0">
        <w:rPr>
          <w:rFonts w:ascii="Franklin Gothic Book" w:hAnsi="Franklin Gothic Book" w:cstheme="minorHAnsi"/>
        </w:rPr>
        <w:t>Nazwa: ...................................................................................................................</w:t>
      </w:r>
    </w:p>
    <w:p w14:paraId="29B4E137" w14:textId="77777777" w:rsidR="00E3011A" w:rsidRPr="00A46DB0" w:rsidRDefault="00E3011A" w:rsidP="00E3011A">
      <w:pPr>
        <w:pStyle w:val="Akapitzlist"/>
        <w:numPr>
          <w:ilvl w:val="1"/>
          <w:numId w:val="2"/>
        </w:numPr>
        <w:spacing w:after="0" w:line="360" w:lineRule="auto"/>
        <w:jc w:val="both"/>
        <w:rPr>
          <w:rFonts w:ascii="Franklin Gothic Book" w:hAnsi="Franklin Gothic Book" w:cstheme="minorHAnsi"/>
        </w:rPr>
      </w:pPr>
      <w:r w:rsidRPr="00A46DB0">
        <w:rPr>
          <w:rFonts w:ascii="Franklin Gothic Book" w:hAnsi="Franklin Gothic Book" w:cstheme="minorHAnsi"/>
        </w:rPr>
        <w:t>Siedziba: .................................................................................................................</w:t>
      </w:r>
    </w:p>
    <w:p w14:paraId="1B30C397" w14:textId="77777777" w:rsidR="00E3011A" w:rsidRPr="00A46DB0" w:rsidRDefault="00E3011A" w:rsidP="00E3011A">
      <w:pPr>
        <w:pStyle w:val="Akapitzlist"/>
        <w:numPr>
          <w:ilvl w:val="1"/>
          <w:numId w:val="2"/>
        </w:numPr>
        <w:spacing w:after="0" w:line="360" w:lineRule="auto"/>
        <w:rPr>
          <w:rFonts w:ascii="Franklin Gothic Book" w:hAnsi="Franklin Gothic Book" w:cstheme="minorHAnsi"/>
        </w:rPr>
      </w:pPr>
      <w:r w:rsidRPr="00A46DB0">
        <w:rPr>
          <w:rFonts w:ascii="Franklin Gothic Book" w:hAnsi="Franklin Gothic Book" w:cstheme="minorHAnsi"/>
        </w:rPr>
        <w:t xml:space="preserve">Nr rachunku bankowego Wykonawcy: ......................................................................... </w:t>
      </w:r>
    </w:p>
    <w:p w14:paraId="38CC2BB5" w14:textId="77777777" w:rsidR="00E3011A" w:rsidRPr="00A46DB0" w:rsidRDefault="00E3011A" w:rsidP="00E3011A">
      <w:pPr>
        <w:pStyle w:val="Akapitzlist"/>
        <w:numPr>
          <w:ilvl w:val="1"/>
          <w:numId w:val="2"/>
        </w:numPr>
        <w:spacing w:after="0" w:line="360" w:lineRule="auto"/>
        <w:jc w:val="both"/>
        <w:rPr>
          <w:rFonts w:ascii="Franklin Gothic Book" w:hAnsi="Franklin Gothic Book" w:cstheme="minorHAnsi"/>
        </w:rPr>
      </w:pPr>
      <w:r w:rsidRPr="00A46DB0">
        <w:rPr>
          <w:rFonts w:ascii="Franklin Gothic Book" w:hAnsi="Franklin Gothic Book" w:cstheme="minorHAnsi"/>
        </w:rPr>
        <w:t>Nr NIP: .....................................................................................................................</w:t>
      </w:r>
    </w:p>
    <w:p w14:paraId="0BB58CE8" w14:textId="77777777" w:rsidR="00E3011A" w:rsidRPr="00A46DB0" w:rsidRDefault="00E3011A" w:rsidP="00E3011A">
      <w:pPr>
        <w:pStyle w:val="Akapitzlist"/>
        <w:numPr>
          <w:ilvl w:val="1"/>
          <w:numId w:val="2"/>
        </w:numPr>
        <w:spacing w:after="0" w:line="360" w:lineRule="auto"/>
        <w:jc w:val="both"/>
        <w:rPr>
          <w:rFonts w:ascii="Franklin Gothic Book" w:hAnsi="Franklin Gothic Book" w:cstheme="minorHAnsi"/>
        </w:rPr>
      </w:pPr>
      <w:r w:rsidRPr="00A46DB0">
        <w:rPr>
          <w:rFonts w:ascii="Franklin Gothic Book" w:hAnsi="Franklin Gothic Book" w:cstheme="minorHAnsi"/>
        </w:rPr>
        <w:t>Osobą uprawniona do udzielania wyjaśnień w imieniu Wykonawcy jest:</w:t>
      </w:r>
    </w:p>
    <w:p w14:paraId="4EEB6511" w14:textId="77777777" w:rsidR="00E3011A" w:rsidRPr="00A46DB0" w:rsidRDefault="00E3011A" w:rsidP="00E3011A">
      <w:pPr>
        <w:pStyle w:val="Akapitzlist"/>
        <w:numPr>
          <w:ilvl w:val="2"/>
          <w:numId w:val="2"/>
        </w:numPr>
        <w:spacing w:after="0" w:line="360" w:lineRule="auto"/>
        <w:jc w:val="both"/>
        <w:rPr>
          <w:rFonts w:ascii="Franklin Gothic Book" w:hAnsi="Franklin Gothic Book" w:cstheme="minorHAnsi"/>
        </w:rPr>
      </w:pPr>
      <w:r w:rsidRPr="00A46DB0">
        <w:rPr>
          <w:rFonts w:ascii="Franklin Gothic Book" w:hAnsi="Franklin Gothic Book" w:cstheme="minorHAnsi"/>
        </w:rPr>
        <w:t xml:space="preserve"> Pan(i) imię i nazwisko: .................................... </w:t>
      </w:r>
    </w:p>
    <w:p w14:paraId="37910D46" w14:textId="77777777" w:rsidR="00E3011A" w:rsidRPr="00A46DB0" w:rsidRDefault="00E3011A" w:rsidP="00E3011A">
      <w:pPr>
        <w:pStyle w:val="Akapitzlist"/>
        <w:numPr>
          <w:ilvl w:val="2"/>
          <w:numId w:val="2"/>
        </w:numPr>
        <w:spacing w:after="0" w:line="360" w:lineRule="auto"/>
        <w:ind w:left="1276" w:hanging="556"/>
        <w:jc w:val="both"/>
        <w:rPr>
          <w:rFonts w:ascii="Franklin Gothic Book" w:hAnsi="Franklin Gothic Book" w:cstheme="minorHAnsi"/>
        </w:rPr>
      </w:pPr>
      <w:r w:rsidRPr="00A46DB0">
        <w:rPr>
          <w:rFonts w:ascii="Franklin Gothic Book" w:hAnsi="Franklin Gothic Book" w:cstheme="minorHAnsi"/>
        </w:rPr>
        <w:t xml:space="preserve">nr tel.: .............................. </w:t>
      </w:r>
    </w:p>
    <w:p w14:paraId="52B716F0" w14:textId="77777777" w:rsidR="00E3011A" w:rsidRPr="00A46DB0" w:rsidRDefault="00E3011A" w:rsidP="00E3011A">
      <w:pPr>
        <w:pStyle w:val="Akapitzlist"/>
        <w:numPr>
          <w:ilvl w:val="2"/>
          <w:numId w:val="2"/>
        </w:numPr>
        <w:spacing w:after="0" w:line="360" w:lineRule="auto"/>
        <w:ind w:left="1276" w:hanging="556"/>
        <w:jc w:val="both"/>
        <w:rPr>
          <w:rFonts w:ascii="Franklin Gothic Book" w:hAnsi="Franklin Gothic Book" w:cstheme="minorHAnsi"/>
        </w:rPr>
      </w:pPr>
      <w:r w:rsidRPr="00A46DB0">
        <w:rPr>
          <w:rFonts w:ascii="Franklin Gothic Book" w:hAnsi="Franklin Gothic Book" w:cstheme="minorHAnsi"/>
        </w:rPr>
        <w:t>e-mail: ...............................</w:t>
      </w:r>
    </w:p>
    <w:p w14:paraId="54F7CD3A" w14:textId="1AD3A786" w:rsidR="00E3011A" w:rsidRPr="00A46DB0" w:rsidRDefault="00E3011A" w:rsidP="00E3011A">
      <w:pPr>
        <w:widowControl w:val="0"/>
        <w:numPr>
          <w:ilvl w:val="0"/>
          <w:numId w:val="2"/>
        </w:numPr>
        <w:autoSpaceDE w:val="0"/>
        <w:autoSpaceDN w:val="0"/>
        <w:adjustRightInd w:val="0"/>
        <w:spacing w:before="120" w:after="120" w:line="276" w:lineRule="auto"/>
        <w:jc w:val="both"/>
        <w:textAlignment w:val="baseline"/>
        <w:rPr>
          <w:rFonts w:ascii="Franklin Gothic Book" w:eastAsia="Tahoma,Bold" w:hAnsi="Franklin Gothic Book" w:cstheme="minorHAnsi"/>
          <w:color w:val="000000" w:themeColor="text1"/>
          <w:sz w:val="22"/>
          <w:szCs w:val="22"/>
        </w:rPr>
      </w:pPr>
      <w:r w:rsidRPr="00A46DB0">
        <w:rPr>
          <w:rFonts w:ascii="Franklin Gothic Book" w:eastAsia="Tahoma,Bold" w:hAnsi="Franklin Gothic Book" w:cstheme="minorHAnsi"/>
          <w:b/>
          <w:bCs/>
          <w:color w:val="000000" w:themeColor="text1"/>
          <w:sz w:val="22"/>
          <w:szCs w:val="22"/>
        </w:rPr>
        <w:t xml:space="preserve">NINIEJSZYM SKŁADAM(Y) OFERTĘ </w:t>
      </w:r>
      <w:r w:rsidRPr="00A46DB0">
        <w:rPr>
          <w:rFonts w:ascii="Franklin Gothic Book" w:eastAsia="Tahoma,Bold" w:hAnsi="Franklin Gothic Book" w:cstheme="minorHAnsi"/>
          <w:bCs/>
          <w:color w:val="000000" w:themeColor="text1"/>
          <w:sz w:val="22"/>
          <w:szCs w:val="22"/>
        </w:rPr>
        <w:t xml:space="preserve">w przetargu niepublicznym </w:t>
      </w:r>
      <w:r w:rsidRPr="00A46DB0">
        <w:rPr>
          <w:rFonts w:ascii="Franklin Gothic Book" w:hAnsi="Franklin Gothic Book" w:cstheme="minorHAnsi"/>
          <w:sz w:val="22"/>
          <w:szCs w:val="22"/>
        </w:rPr>
        <w:t xml:space="preserve">nr sygn. </w:t>
      </w:r>
      <w:r w:rsidR="003965FA" w:rsidRPr="00A46DB0">
        <w:rPr>
          <w:rFonts w:ascii="Franklin Gothic Book" w:hAnsi="Franklin Gothic Book" w:cstheme="minorHAnsi"/>
          <w:b/>
          <w:sz w:val="22"/>
          <w:szCs w:val="22"/>
        </w:rPr>
        <w:t>4100/JW00/31/KZ/2020/0000001253</w:t>
      </w:r>
      <w:r w:rsidRPr="00A46DB0">
        <w:rPr>
          <w:rFonts w:ascii="Franklin Gothic Book" w:hAnsi="Franklin Gothic Book" w:cstheme="minorHAnsi"/>
          <w:sz w:val="22"/>
          <w:szCs w:val="22"/>
        </w:rPr>
        <w:t xml:space="preserve"> </w:t>
      </w:r>
      <w:r w:rsidRPr="00A46DB0">
        <w:rPr>
          <w:rFonts w:ascii="Franklin Gothic Book" w:eastAsia="Tahoma,Bold" w:hAnsi="Franklin Gothic Book" w:cstheme="minorHAnsi"/>
          <w:bCs/>
          <w:color w:val="000000" w:themeColor="text1"/>
          <w:sz w:val="22"/>
          <w:szCs w:val="22"/>
        </w:rPr>
        <w:t>na</w:t>
      </w:r>
      <w:r w:rsidRPr="00A46DB0">
        <w:rPr>
          <w:rFonts w:ascii="Franklin Gothic Book" w:hAnsi="Franklin Gothic Book" w:cstheme="minorHAnsi"/>
          <w:sz w:val="22"/>
          <w:szCs w:val="22"/>
        </w:rPr>
        <w:t xml:space="preserve"> „</w:t>
      </w:r>
      <w:r w:rsidR="003965FA" w:rsidRPr="00A46DB0">
        <w:rPr>
          <w:rFonts w:ascii="Franklin Gothic Book" w:hAnsi="Franklin Gothic Book" w:cs="Arial"/>
          <w:b/>
          <w:iCs/>
          <w:sz w:val="22"/>
          <w:szCs w:val="22"/>
        </w:rPr>
        <w:t xml:space="preserve">Wsparcie inżynieryjno-techniczne w zakresie kontroli jakości prac dla inwestycji dostosowania do kBAT w </w:t>
      </w:r>
      <w:r w:rsidR="00D24A1C" w:rsidRPr="00A46DB0">
        <w:rPr>
          <w:rFonts w:ascii="Franklin Gothic Book" w:hAnsi="Franklin Gothic Book" w:cs="Arial"/>
          <w:b/>
          <w:iCs/>
          <w:sz w:val="22"/>
          <w:szCs w:val="22"/>
        </w:rPr>
        <w:t>Enea Elektrownia Połaniec</w:t>
      </w:r>
      <w:r w:rsidR="003965FA" w:rsidRPr="00A46DB0">
        <w:rPr>
          <w:rFonts w:ascii="Franklin Gothic Book" w:hAnsi="Franklin Gothic Book" w:cs="Arial"/>
          <w:b/>
          <w:iCs/>
          <w:sz w:val="22"/>
          <w:szCs w:val="22"/>
        </w:rPr>
        <w:t xml:space="preserve"> S.A.</w:t>
      </w:r>
      <w:r w:rsidRPr="00A46DB0">
        <w:rPr>
          <w:rFonts w:ascii="Franklin Gothic Book" w:hAnsi="Franklin Gothic Book" w:cs="Arial"/>
          <w:color w:val="000000" w:themeColor="text1"/>
          <w:sz w:val="22"/>
          <w:szCs w:val="22"/>
        </w:rPr>
        <w:t>”.</w:t>
      </w:r>
    </w:p>
    <w:p w14:paraId="41891452" w14:textId="77777777" w:rsidR="00E3011A" w:rsidRPr="00A46DB0" w:rsidRDefault="00E3011A" w:rsidP="00E3011A">
      <w:pPr>
        <w:widowControl w:val="0"/>
        <w:numPr>
          <w:ilvl w:val="0"/>
          <w:numId w:val="2"/>
        </w:numPr>
        <w:autoSpaceDE w:val="0"/>
        <w:autoSpaceDN w:val="0"/>
        <w:adjustRightInd w:val="0"/>
        <w:spacing w:before="120" w:line="276" w:lineRule="auto"/>
        <w:jc w:val="both"/>
        <w:textAlignment w:val="baseline"/>
        <w:rPr>
          <w:rFonts w:ascii="Franklin Gothic Book" w:eastAsia="Tahoma,Bold" w:hAnsi="Franklin Gothic Book" w:cstheme="minorHAnsi"/>
          <w:b/>
          <w:color w:val="000000" w:themeColor="text1"/>
          <w:sz w:val="22"/>
          <w:szCs w:val="22"/>
        </w:rPr>
      </w:pPr>
      <w:r w:rsidRPr="00A46DB0">
        <w:rPr>
          <w:rFonts w:ascii="Franklin Gothic Book" w:eastAsia="Tahoma,Bold" w:hAnsi="Franklin Gothic Book" w:cstheme="minorHAnsi"/>
          <w:b/>
          <w:color w:val="000000" w:themeColor="text1"/>
          <w:sz w:val="22"/>
          <w:szCs w:val="22"/>
        </w:rPr>
        <w:t>SPEŁNIAM(Y) WARUNKI UDZIAŁU W POSTĘPOWANIU tj.:</w:t>
      </w:r>
    </w:p>
    <w:p w14:paraId="42DD56FF" w14:textId="77777777" w:rsidR="00E3011A" w:rsidRPr="00A46DB0" w:rsidRDefault="00E3011A" w:rsidP="00E3011A">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b/>
          <w:color w:val="000000" w:themeColor="text1"/>
          <w:sz w:val="22"/>
          <w:szCs w:val="22"/>
        </w:rPr>
      </w:pPr>
      <w:r w:rsidRPr="00A46DB0">
        <w:rPr>
          <w:rFonts w:ascii="Franklin Gothic Book" w:hAnsi="Franklin Gothic Book" w:cs="Tahoma"/>
          <w:noProof/>
          <w:spacing w:val="-3"/>
          <w:sz w:val="22"/>
          <w:szCs w:val="22"/>
        </w:rPr>
        <w:t>posiadam(y) uprawnienia do występowania w obrocie prawnym zgodnie z wymaganiami ustawowymi,</w:t>
      </w:r>
    </w:p>
    <w:p w14:paraId="405F39DF" w14:textId="77777777" w:rsidR="00E3011A" w:rsidRPr="00A46DB0" w:rsidRDefault="00E3011A" w:rsidP="00E3011A">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b/>
          <w:color w:val="000000" w:themeColor="text1"/>
          <w:sz w:val="22"/>
          <w:szCs w:val="22"/>
        </w:rPr>
      </w:pPr>
      <w:r w:rsidRPr="00A46DB0">
        <w:rPr>
          <w:rFonts w:ascii="Franklin Gothic Book" w:hAnsi="Franklin Gothic Book" w:cs="Tahoma"/>
          <w:noProof/>
          <w:spacing w:val="-3"/>
          <w:sz w:val="22"/>
          <w:szCs w:val="22"/>
        </w:rPr>
        <w:t>posiadam(y) uprawnienia do wykonania określonych prac i czynności, jeśli przepisy nakładają obowiązek posiadania takich uprawnień,</w:t>
      </w:r>
    </w:p>
    <w:p w14:paraId="203BF38F" w14:textId="77777777" w:rsidR="00E3011A" w:rsidRPr="00A46DB0" w:rsidRDefault="00E3011A" w:rsidP="00E3011A">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b/>
          <w:color w:val="000000" w:themeColor="text1"/>
          <w:sz w:val="22"/>
          <w:szCs w:val="22"/>
        </w:rPr>
      </w:pPr>
      <w:r w:rsidRPr="00A46DB0">
        <w:rPr>
          <w:rFonts w:ascii="Franklin Gothic Book" w:hAnsi="Franklin Gothic Book" w:cs="Tahoma"/>
          <w:noProof/>
          <w:spacing w:val="-3"/>
          <w:sz w:val="22"/>
          <w:szCs w:val="22"/>
        </w:rPr>
        <w:t>posiadam(y) niezbędną wiedzę i doświadczenie, potencjał ekonomiczny i techniczny, a także pracowników zdolnych do wykonania zamówienia,</w:t>
      </w:r>
    </w:p>
    <w:p w14:paraId="36FB7CBB" w14:textId="77777777" w:rsidR="00E3011A" w:rsidRPr="00A46DB0" w:rsidRDefault="00E3011A" w:rsidP="00E3011A">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b/>
          <w:color w:val="000000" w:themeColor="text1"/>
          <w:sz w:val="22"/>
          <w:szCs w:val="22"/>
        </w:rPr>
      </w:pPr>
      <w:r w:rsidRPr="00A46DB0">
        <w:rPr>
          <w:rFonts w:ascii="Franklin Gothic Book" w:hAnsi="Franklin Gothic Book" w:cs="Tahoma"/>
          <w:noProof/>
          <w:spacing w:val="-3"/>
          <w:sz w:val="22"/>
          <w:szCs w:val="22"/>
        </w:rPr>
        <w:t>znajdujem(y) się w sytuacji finansowej i prawnej umożliwiającej wykonanie zamówienia,</w:t>
      </w:r>
    </w:p>
    <w:p w14:paraId="68ECEC38" w14:textId="26DDD8FA" w:rsidR="00E3011A" w:rsidRPr="00A46DB0" w:rsidRDefault="00E3011A" w:rsidP="00E3011A">
      <w:pPr>
        <w:widowControl w:val="0"/>
        <w:numPr>
          <w:ilvl w:val="1"/>
          <w:numId w:val="2"/>
        </w:numPr>
        <w:autoSpaceDE w:val="0"/>
        <w:autoSpaceDN w:val="0"/>
        <w:adjustRightInd w:val="0"/>
        <w:spacing w:before="120" w:line="276" w:lineRule="auto"/>
        <w:jc w:val="both"/>
        <w:textAlignment w:val="baseline"/>
        <w:rPr>
          <w:rFonts w:ascii="Franklin Gothic Book" w:eastAsia="Tahoma,Bold" w:hAnsi="Franklin Gothic Book" w:cstheme="minorHAnsi"/>
          <w:color w:val="000000" w:themeColor="text1"/>
          <w:sz w:val="22"/>
          <w:szCs w:val="22"/>
        </w:rPr>
      </w:pPr>
      <w:r w:rsidRPr="00A46DB0">
        <w:rPr>
          <w:rFonts w:ascii="Franklin Gothic Book" w:eastAsia="Tahoma,Bold" w:hAnsi="Franklin Gothic Book" w:cstheme="minorHAnsi"/>
          <w:color w:val="000000" w:themeColor="text1"/>
          <w:sz w:val="22"/>
          <w:szCs w:val="22"/>
        </w:rPr>
        <w:t xml:space="preserve">zapoznaliśmy się i akceptujemy </w:t>
      </w:r>
      <w:r w:rsidR="00DE18AD" w:rsidRPr="00A46DB0">
        <w:rPr>
          <w:rFonts w:ascii="Franklin Gothic Book" w:eastAsia="Tahoma,Bold" w:hAnsi="Franklin Gothic Book" w:cstheme="minorHAnsi"/>
          <w:color w:val="000000" w:themeColor="text1"/>
          <w:sz w:val="22"/>
          <w:szCs w:val="22"/>
        </w:rPr>
        <w:t xml:space="preserve">warunki Ogłoszenia </w:t>
      </w:r>
      <w:r w:rsidRPr="00A46DB0">
        <w:rPr>
          <w:rFonts w:ascii="Franklin Gothic Book" w:eastAsia="Tahoma,Bold" w:hAnsi="Franklin Gothic Book" w:cstheme="minorHAnsi"/>
          <w:color w:val="000000" w:themeColor="text1"/>
          <w:sz w:val="22"/>
          <w:szCs w:val="22"/>
        </w:rPr>
        <w:t>oraz uznajemy się za związanych określonymi w nich postanowieniami i zasadami postępowania.</w:t>
      </w:r>
    </w:p>
    <w:p w14:paraId="642F1BD3" w14:textId="77777777" w:rsidR="00E3011A" w:rsidRPr="00A46DB0" w:rsidRDefault="00E3011A" w:rsidP="00E3011A">
      <w:pPr>
        <w:widowControl w:val="0"/>
        <w:numPr>
          <w:ilvl w:val="0"/>
          <w:numId w:val="2"/>
        </w:numPr>
        <w:autoSpaceDE w:val="0"/>
        <w:autoSpaceDN w:val="0"/>
        <w:adjustRightInd w:val="0"/>
        <w:spacing w:before="120" w:line="276" w:lineRule="auto"/>
        <w:jc w:val="both"/>
        <w:textAlignment w:val="baseline"/>
        <w:rPr>
          <w:rFonts w:ascii="Franklin Gothic Book" w:eastAsia="Tahoma,Bold" w:hAnsi="Franklin Gothic Book" w:cstheme="minorHAnsi"/>
          <w:color w:val="000000" w:themeColor="text1"/>
          <w:sz w:val="22"/>
          <w:szCs w:val="22"/>
        </w:rPr>
      </w:pPr>
      <w:r w:rsidRPr="00A46DB0">
        <w:rPr>
          <w:rFonts w:ascii="Franklin Gothic Book" w:eastAsia="Tahoma,Bold" w:hAnsi="Franklin Gothic Book" w:cstheme="minorHAnsi"/>
          <w:b/>
          <w:bCs/>
          <w:color w:val="000000" w:themeColor="text1"/>
          <w:sz w:val="22"/>
          <w:szCs w:val="22"/>
        </w:rPr>
        <w:t>OŚWIADCZAM(Y)</w:t>
      </w:r>
      <w:r w:rsidRPr="00A46DB0">
        <w:rPr>
          <w:rFonts w:ascii="Franklin Gothic Book" w:eastAsia="Tahoma,Bold" w:hAnsi="Franklin Gothic Book" w:cstheme="minorHAnsi"/>
          <w:color w:val="000000" w:themeColor="text1"/>
          <w:sz w:val="22"/>
          <w:szCs w:val="22"/>
        </w:rPr>
        <w:t>, że nie podlegam(y) wykluczeniu z postępowania o udzielenie zamówienia ponieważ:</w:t>
      </w:r>
    </w:p>
    <w:p w14:paraId="7E4B54AD" w14:textId="77777777" w:rsidR="00E3011A" w:rsidRPr="00A46DB0" w:rsidRDefault="00E3011A" w:rsidP="00E3011A">
      <w:pPr>
        <w:numPr>
          <w:ilvl w:val="1"/>
          <w:numId w:val="2"/>
        </w:numPr>
        <w:spacing w:before="120" w:line="276" w:lineRule="auto"/>
        <w:ind w:left="851" w:hanging="491"/>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2AFC67B0" w14:textId="77777777" w:rsidR="00E3011A" w:rsidRPr="00A46DB0" w:rsidRDefault="00E3011A" w:rsidP="00E3011A">
      <w:pPr>
        <w:numPr>
          <w:ilvl w:val="1"/>
          <w:numId w:val="2"/>
        </w:numPr>
        <w:spacing w:before="120" w:line="276" w:lineRule="auto"/>
        <w:ind w:left="851" w:hanging="491"/>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 xml:space="preserve">w ciągu ostatnich 3 lat przed upływem terminu składania Ofert nie wyrządziłem/wyrządziliśmy szkody Zamawiającemu, nie wykonując zamówienia lub wykonując je nienależycie; </w:t>
      </w:r>
    </w:p>
    <w:p w14:paraId="302281B6" w14:textId="77777777" w:rsidR="00E3011A" w:rsidRPr="00A46DB0" w:rsidRDefault="00E3011A" w:rsidP="00E3011A">
      <w:pPr>
        <w:numPr>
          <w:ilvl w:val="1"/>
          <w:numId w:val="2"/>
        </w:numPr>
        <w:spacing w:before="120" w:line="276" w:lineRule="auto"/>
        <w:ind w:left="851" w:hanging="491"/>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36D6F47D" w14:textId="77777777" w:rsidR="00E3011A" w:rsidRPr="00A46DB0" w:rsidRDefault="00E3011A" w:rsidP="00E3011A">
      <w:pPr>
        <w:numPr>
          <w:ilvl w:val="1"/>
          <w:numId w:val="2"/>
        </w:numPr>
        <w:spacing w:before="120" w:line="276" w:lineRule="auto"/>
        <w:ind w:left="851" w:hanging="491"/>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sz w:val="22"/>
          <w:szCs w:val="22"/>
          <w:lang w:eastAsia="en-US"/>
        </w:rPr>
        <w:t>w ciągu ostatnich 3 lat przed upływem terminu składania Ofert nie odmówiłem/odmówiliśmy zawarcia umowy w sprawie zamówienia po wyborze naszej oferty przez Zamawiającego;</w:t>
      </w:r>
    </w:p>
    <w:p w14:paraId="6F6E4349" w14:textId="77777777" w:rsidR="00E3011A" w:rsidRPr="00A46DB0" w:rsidRDefault="00E3011A" w:rsidP="00E3011A">
      <w:pPr>
        <w:numPr>
          <w:ilvl w:val="1"/>
          <w:numId w:val="2"/>
        </w:numPr>
        <w:spacing w:before="120" w:line="276" w:lineRule="auto"/>
        <w:ind w:left="851" w:hanging="491"/>
        <w:jc w:val="both"/>
        <w:rPr>
          <w:rFonts w:ascii="Franklin Gothic Book" w:eastAsia="Times" w:hAnsi="Franklin Gothic Book" w:cs="Times-Roman"/>
          <w:sz w:val="22"/>
          <w:szCs w:val="22"/>
        </w:rPr>
      </w:pPr>
      <w:r w:rsidRPr="00A46DB0">
        <w:rPr>
          <w:rFonts w:ascii="Franklin Gothic Book" w:eastAsiaTheme="minorHAnsi" w:hAnsi="Franklin Gothic Book" w:cs="Arial"/>
          <w:sz w:val="22"/>
          <w:szCs w:val="22"/>
          <w:lang w:eastAsia="en-US"/>
        </w:rPr>
        <w:t>nie otwarto</w:t>
      </w:r>
      <w:r w:rsidRPr="00A46DB0" w:rsidDel="00D12570">
        <w:rPr>
          <w:rFonts w:ascii="Franklin Gothic Book" w:eastAsiaTheme="minorHAnsi" w:hAnsi="Franklin Gothic Book" w:cs="Arial"/>
          <w:sz w:val="22"/>
          <w:szCs w:val="22"/>
          <w:lang w:eastAsia="en-US"/>
        </w:rPr>
        <w:t xml:space="preserve"> </w:t>
      </w:r>
      <w:r w:rsidRPr="00A46DB0">
        <w:rPr>
          <w:rFonts w:ascii="Franklin Gothic Book" w:eastAsiaTheme="minorHAnsi" w:hAnsi="Franklin Gothic Book" w:cs="Arial"/>
          <w:sz w:val="22"/>
          <w:szCs w:val="22"/>
          <w:lang w:eastAsia="en-US"/>
        </w:rPr>
        <w:t>w stosunku do mnie/nas likwidacji</w:t>
      </w:r>
      <w:r w:rsidRPr="00A46DB0">
        <w:rPr>
          <w:rFonts w:ascii="Franklin Gothic Book" w:eastAsia="Times" w:hAnsi="Franklin Gothic Book" w:cs="Times-Roman"/>
          <w:sz w:val="22"/>
          <w:szCs w:val="22"/>
        </w:rPr>
        <w:t xml:space="preserve"> lub</w:t>
      </w:r>
      <w:r w:rsidRPr="00A46DB0">
        <w:rPr>
          <w:rFonts w:ascii="Franklin Gothic Book" w:eastAsiaTheme="minorHAnsi" w:hAnsi="Franklin Gothic Book" w:cs="Arial"/>
          <w:color w:val="FF0000"/>
          <w:sz w:val="22"/>
          <w:szCs w:val="22"/>
          <w:lang w:eastAsia="en-US"/>
        </w:rPr>
        <w:t xml:space="preserve"> </w:t>
      </w:r>
      <w:r w:rsidRPr="00A46DB0">
        <w:rPr>
          <w:rFonts w:ascii="Franklin Gothic Book" w:eastAsia="Times" w:hAnsi="Franklin Gothic Book" w:cs="Times-Roman"/>
          <w:sz w:val="22"/>
          <w:szCs w:val="22"/>
        </w:rPr>
        <w:t>ogłoszono mojej/naszej upadło</w:t>
      </w:r>
      <w:r w:rsidRPr="00A46DB0">
        <w:rPr>
          <w:rFonts w:ascii="Franklin Gothic Book" w:eastAsia="Times" w:hAnsi="Franklin Gothic Book" w:cs="TimesNewRoman"/>
          <w:sz w:val="22"/>
          <w:szCs w:val="22"/>
        </w:rPr>
        <w:t>ści</w:t>
      </w:r>
      <w:r w:rsidRPr="00A46DB0">
        <w:rPr>
          <w:rFonts w:ascii="Franklin Gothic Book" w:eastAsia="Times" w:hAnsi="Franklin Gothic Book" w:cs="Times-Roman"/>
          <w:sz w:val="22"/>
          <w:szCs w:val="22"/>
        </w:rPr>
        <w:t>, z wyj</w:t>
      </w:r>
      <w:r w:rsidRPr="00A46DB0">
        <w:rPr>
          <w:rFonts w:ascii="Franklin Gothic Book" w:eastAsia="Times" w:hAnsi="Franklin Gothic Book" w:cs="TimesNewRoman"/>
          <w:sz w:val="22"/>
          <w:szCs w:val="22"/>
        </w:rPr>
        <w:t>ą</w:t>
      </w:r>
      <w:r w:rsidRPr="00A46DB0">
        <w:rPr>
          <w:rFonts w:ascii="Franklin Gothic Book" w:eastAsia="Times" w:hAnsi="Franklin Gothic Book" w:cs="Times-Roman"/>
          <w:sz w:val="22"/>
          <w:szCs w:val="22"/>
        </w:rPr>
        <w:t>tkiem</w:t>
      </w:r>
      <w:r w:rsidRPr="00A46DB0">
        <w:rPr>
          <w:rFonts w:ascii="Franklin Gothic Book" w:eastAsiaTheme="minorHAnsi" w:hAnsi="Franklin Gothic Book" w:cs="Arial"/>
          <w:color w:val="FF0000"/>
          <w:sz w:val="22"/>
          <w:szCs w:val="22"/>
          <w:lang w:eastAsia="en-US"/>
        </w:rPr>
        <w:t xml:space="preserve"> </w:t>
      </w:r>
      <w:r w:rsidRPr="00A46DB0">
        <w:rPr>
          <w:rFonts w:ascii="Franklin Gothic Book" w:eastAsia="Times" w:hAnsi="Franklin Gothic Book" w:cs="Times-Roman"/>
          <w:sz w:val="22"/>
          <w:szCs w:val="22"/>
        </w:rPr>
        <w:t>Wykonawcy, który po ogłoszeniu upadło</w:t>
      </w:r>
      <w:r w:rsidRPr="00A46DB0">
        <w:rPr>
          <w:rFonts w:ascii="Franklin Gothic Book" w:eastAsia="Times" w:hAnsi="Franklin Gothic Book" w:cs="TimesNewRoman"/>
          <w:sz w:val="22"/>
          <w:szCs w:val="22"/>
        </w:rPr>
        <w:t>ś</w:t>
      </w:r>
      <w:r w:rsidRPr="00A46DB0">
        <w:rPr>
          <w:rFonts w:ascii="Franklin Gothic Book" w:eastAsia="Times" w:hAnsi="Franklin Gothic Book" w:cs="Times-Roman"/>
          <w:sz w:val="22"/>
          <w:szCs w:val="22"/>
        </w:rPr>
        <w:t>ci</w:t>
      </w:r>
      <w:r w:rsidRPr="00A46DB0">
        <w:rPr>
          <w:rFonts w:ascii="Franklin Gothic Book" w:eastAsiaTheme="minorHAnsi" w:hAnsi="Franklin Gothic Book" w:cs="Arial"/>
          <w:color w:val="FF0000"/>
          <w:sz w:val="22"/>
          <w:szCs w:val="22"/>
          <w:lang w:eastAsia="en-US"/>
        </w:rPr>
        <w:t xml:space="preserve"> </w:t>
      </w:r>
      <w:r w:rsidRPr="00A46DB0">
        <w:rPr>
          <w:rFonts w:ascii="Franklin Gothic Book" w:eastAsia="Times" w:hAnsi="Franklin Gothic Book" w:cs="Times-Roman"/>
          <w:sz w:val="22"/>
          <w:szCs w:val="22"/>
        </w:rPr>
        <w:t>zawarł układ zatwierdzony prawomocnym</w:t>
      </w:r>
      <w:r w:rsidRPr="00A46DB0">
        <w:rPr>
          <w:rFonts w:ascii="Franklin Gothic Book" w:eastAsiaTheme="minorHAnsi" w:hAnsi="Franklin Gothic Book" w:cs="Arial"/>
          <w:color w:val="FF0000"/>
          <w:sz w:val="22"/>
          <w:szCs w:val="22"/>
          <w:lang w:eastAsia="en-US"/>
        </w:rPr>
        <w:t xml:space="preserve"> </w:t>
      </w:r>
      <w:r w:rsidRPr="00A46DB0">
        <w:rPr>
          <w:rFonts w:ascii="Franklin Gothic Book" w:eastAsia="Times" w:hAnsi="Franklin Gothic Book" w:cs="Times-Roman"/>
          <w:sz w:val="22"/>
          <w:szCs w:val="22"/>
        </w:rPr>
        <w:t>postanowieniem s</w:t>
      </w:r>
      <w:r w:rsidRPr="00A46DB0">
        <w:rPr>
          <w:rFonts w:ascii="Franklin Gothic Book" w:eastAsia="Times" w:hAnsi="Franklin Gothic Book" w:cs="TimesNewRoman"/>
          <w:sz w:val="22"/>
          <w:szCs w:val="22"/>
        </w:rPr>
        <w:t>ą</w:t>
      </w:r>
      <w:r w:rsidRPr="00A46DB0">
        <w:rPr>
          <w:rFonts w:ascii="Franklin Gothic Book" w:eastAsia="Times" w:hAnsi="Franklin Gothic Book" w:cs="Times-Roman"/>
          <w:sz w:val="22"/>
          <w:szCs w:val="22"/>
        </w:rPr>
        <w:t>du, je</w:t>
      </w:r>
      <w:r w:rsidRPr="00A46DB0">
        <w:rPr>
          <w:rFonts w:ascii="Franklin Gothic Book" w:eastAsia="Times" w:hAnsi="Franklin Gothic Book" w:cs="TimesNewRoman"/>
          <w:sz w:val="22"/>
          <w:szCs w:val="22"/>
        </w:rPr>
        <w:t>ż</w:t>
      </w:r>
      <w:r w:rsidRPr="00A46DB0">
        <w:rPr>
          <w:rFonts w:ascii="Franklin Gothic Book" w:eastAsia="Times" w:hAnsi="Franklin Gothic Book" w:cs="Times-Roman"/>
          <w:sz w:val="22"/>
          <w:szCs w:val="22"/>
        </w:rPr>
        <w:t>eli układ nie</w:t>
      </w:r>
      <w:r w:rsidRPr="00A46DB0">
        <w:rPr>
          <w:rFonts w:ascii="Franklin Gothic Book" w:eastAsiaTheme="minorHAnsi" w:hAnsi="Franklin Gothic Book" w:cs="Arial"/>
          <w:color w:val="FF0000"/>
          <w:sz w:val="22"/>
          <w:szCs w:val="22"/>
          <w:lang w:eastAsia="en-US"/>
        </w:rPr>
        <w:t xml:space="preserve"> </w:t>
      </w:r>
      <w:r w:rsidRPr="00A46DB0">
        <w:rPr>
          <w:rFonts w:ascii="Franklin Gothic Book" w:eastAsia="Times" w:hAnsi="Franklin Gothic Book" w:cs="Times-Roman"/>
          <w:sz w:val="22"/>
          <w:szCs w:val="22"/>
        </w:rPr>
        <w:t>przewiduje zaspokojenia wierzycieli poprzez</w:t>
      </w:r>
      <w:r w:rsidRPr="00A46DB0">
        <w:rPr>
          <w:rFonts w:ascii="Franklin Gothic Book" w:eastAsiaTheme="minorHAnsi" w:hAnsi="Franklin Gothic Book" w:cs="Arial"/>
          <w:color w:val="FF0000"/>
          <w:sz w:val="22"/>
          <w:szCs w:val="22"/>
          <w:lang w:eastAsia="en-US"/>
        </w:rPr>
        <w:t xml:space="preserve"> </w:t>
      </w:r>
      <w:r w:rsidRPr="00A46DB0">
        <w:rPr>
          <w:rFonts w:ascii="Franklin Gothic Book" w:eastAsia="Times" w:hAnsi="Franklin Gothic Book" w:cs="Times-Roman"/>
          <w:sz w:val="22"/>
          <w:szCs w:val="22"/>
        </w:rPr>
        <w:t>likwidacj</w:t>
      </w:r>
      <w:r w:rsidRPr="00A46DB0">
        <w:rPr>
          <w:rFonts w:ascii="Franklin Gothic Book" w:eastAsia="Times" w:hAnsi="Franklin Gothic Book" w:cs="TimesNewRoman"/>
          <w:sz w:val="22"/>
          <w:szCs w:val="22"/>
        </w:rPr>
        <w:t xml:space="preserve">ę </w:t>
      </w:r>
      <w:r w:rsidRPr="00A46DB0">
        <w:rPr>
          <w:rFonts w:ascii="Franklin Gothic Book" w:eastAsia="Times" w:hAnsi="Franklin Gothic Book" w:cs="Times-Roman"/>
          <w:sz w:val="22"/>
          <w:szCs w:val="22"/>
        </w:rPr>
        <w:t>maj</w:t>
      </w:r>
      <w:r w:rsidRPr="00A46DB0">
        <w:rPr>
          <w:rFonts w:ascii="Franklin Gothic Book" w:eastAsia="Times" w:hAnsi="Franklin Gothic Book" w:cs="TimesNewRoman"/>
          <w:sz w:val="22"/>
          <w:szCs w:val="22"/>
        </w:rPr>
        <w:t>ą</w:t>
      </w:r>
      <w:r w:rsidRPr="00A46DB0">
        <w:rPr>
          <w:rFonts w:ascii="Franklin Gothic Book" w:eastAsia="Times" w:hAnsi="Franklin Gothic Book" w:cs="Times-Roman"/>
          <w:sz w:val="22"/>
          <w:szCs w:val="22"/>
        </w:rPr>
        <w:t>tku upadłego;</w:t>
      </w:r>
    </w:p>
    <w:p w14:paraId="74184C97" w14:textId="77777777" w:rsidR="00E3011A" w:rsidRPr="00A46DB0" w:rsidRDefault="00E3011A" w:rsidP="00E3011A">
      <w:pPr>
        <w:numPr>
          <w:ilvl w:val="1"/>
          <w:numId w:val="2"/>
        </w:numPr>
        <w:spacing w:before="120" w:line="276" w:lineRule="auto"/>
        <w:ind w:left="851" w:hanging="491"/>
        <w:jc w:val="both"/>
        <w:rPr>
          <w:rFonts w:ascii="Franklin Gothic Book" w:eastAsia="Times" w:hAnsi="Franklin Gothic Book" w:cs="Times-Roman"/>
          <w:sz w:val="22"/>
          <w:szCs w:val="22"/>
        </w:rPr>
      </w:pPr>
      <w:r w:rsidRPr="00A46DB0">
        <w:rPr>
          <w:rFonts w:ascii="Franklin Gothic Book" w:eastAsiaTheme="minorHAnsi" w:hAnsi="Franklin Gothic Book" w:cs="Arial"/>
          <w:sz w:val="22"/>
          <w:szCs w:val="22"/>
          <w:lang w:eastAsia="en-US"/>
        </w:rPr>
        <w:lastRenderedPageBreak/>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633F2D79" w14:textId="77777777" w:rsidR="00E3011A" w:rsidRPr="00A46DB0" w:rsidRDefault="00E3011A" w:rsidP="00E3011A">
      <w:pPr>
        <w:numPr>
          <w:ilvl w:val="1"/>
          <w:numId w:val="2"/>
        </w:numPr>
        <w:spacing w:before="120" w:line="276" w:lineRule="auto"/>
        <w:ind w:left="851" w:hanging="491"/>
        <w:jc w:val="both"/>
        <w:rPr>
          <w:rFonts w:ascii="Franklin Gothic Book" w:eastAsia="Times" w:hAnsi="Franklin Gothic Book" w:cs="Times-Roman"/>
          <w:sz w:val="22"/>
          <w:szCs w:val="22"/>
        </w:rPr>
      </w:pPr>
      <w:r w:rsidRPr="00A46DB0">
        <w:rPr>
          <w:rFonts w:ascii="Franklin Gothic Book" w:eastAsiaTheme="minorHAnsi" w:hAnsi="Franklin Gothic Book" w:cs="Arial"/>
          <w:sz w:val="22"/>
          <w:szCs w:val="22"/>
          <w:lang w:eastAsia="en-US"/>
        </w:rPr>
        <w:t>nie złożyłem/złożyliśmy nieprawdziwych informacji mających lub mogących mieć wpływ na wynik prowadzonego postępowania;</w:t>
      </w:r>
    </w:p>
    <w:p w14:paraId="09C05519" w14:textId="77777777" w:rsidR="00E3011A" w:rsidRPr="00A46DB0" w:rsidRDefault="00E3011A" w:rsidP="00E3011A">
      <w:pPr>
        <w:numPr>
          <w:ilvl w:val="1"/>
          <w:numId w:val="2"/>
        </w:numPr>
        <w:spacing w:before="120" w:line="276" w:lineRule="auto"/>
        <w:ind w:left="851" w:hanging="491"/>
        <w:jc w:val="both"/>
        <w:rPr>
          <w:rFonts w:ascii="Franklin Gothic Book" w:eastAsia="Times" w:hAnsi="Franklin Gothic Book" w:cs="Times-Roman"/>
          <w:sz w:val="22"/>
          <w:szCs w:val="22"/>
        </w:rPr>
      </w:pPr>
      <w:r w:rsidRPr="00A46DB0">
        <w:rPr>
          <w:rFonts w:ascii="Franklin Gothic Book" w:eastAsiaTheme="minorHAnsi" w:hAnsi="Franklin Gothic Book" w:cs="Arial"/>
          <w:sz w:val="22"/>
          <w:szCs w:val="22"/>
          <w:lang w:eastAsia="en-US"/>
        </w:rPr>
        <w:t>wykazałem/wykazaliśmy spełnienie warunków udziału w postępowaniu;</w:t>
      </w:r>
    </w:p>
    <w:p w14:paraId="328D6744" w14:textId="2DB6500B" w:rsidR="00E3011A" w:rsidRPr="00A46DB0" w:rsidRDefault="00E3011A" w:rsidP="00E3011A">
      <w:pPr>
        <w:numPr>
          <w:ilvl w:val="1"/>
          <w:numId w:val="2"/>
        </w:numPr>
        <w:spacing w:before="120" w:line="276" w:lineRule="auto"/>
        <w:ind w:left="851" w:hanging="491"/>
        <w:jc w:val="both"/>
        <w:rPr>
          <w:rFonts w:ascii="Franklin Gothic Book" w:eastAsia="Times" w:hAnsi="Franklin Gothic Book" w:cs="Times-Roman"/>
          <w:sz w:val="22"/>
          <w:szCs w:val="22"/>
        </w:rPr>
      </w:pPr>
      <w:r w:rsidRPr="00A46DB0">
        <w:rPr>
          <w:rFonts w:ascii="Franklin Gothic Book" w:eastAsiaTheme="minorHAnsi" w:hAnsi="Franklin Gothic Book" w:cs="Arial"/>
          <w:sz w:val="22"/>
          <w:szCs w:val="22"/>
          <w:lang w:eastAsia="en-US"/>
        </w:rPr>
        <w:t xml:space="preserve">wniosłem/wnieśliśmy wadium do upływu terminu składania ofert - </w:t>
      </w:r>
      <w:r w:rsidRPr="00A46DB0">
        <w:rPr>
          <w:rFonts w:ascii="Franklin Gothic Book" w:hAnsi="Franklin Gothic Book" w:cstheme="minorHAnsi"/>
          <w:bCs/>
          <w:sz w:val="22"/>
          <w:szCs w:val="22"/>
          <w:u w:val="single"/>
        </w:rPr>
        <w:t>(jeżeli wadium jest wymagane)</w:t>
      </w:r>
      <w:r w:rsidRPr="00A46DB0">
        <w:rPr>
          <w:rFonts w:ascii="Franklin Gothic Book" w:eastAsiaTheme="minorHAnsi" w:hAnsi="Franklin Gothic Book" w:cs="Arial"/>
          <w:sz w:val="22"/>
          <w:szCs w:val="22"/>
          <w:lang w:eastAsia="en-US"/>
        </w:rPr>
        <w:t xml:space="preserve">. </w:t>
      </w:r>
      <w:r w:rsidRPr="00A46DB0">
        <w:rPr>
          <w:rFonts w:ascii="Franklin Gothic Book" w:eastAsiaTheme="minorHAnsi" w:hAnsi="Franklin Gothic Book" w:cs="Arial"/>
          <w:color w:val="FF0000"/>
          <w:sz w:val="22"/>
          <w:szCs w:val="22"/>
          <w:lang w:eastAsia="en-US"/>
        </w:rPr>
        <w:t xml:space="preserve"> </w:t>
      </w:r>
    </w:p>
    <w:p w14:paraId="75BF649B" w14:textId="77777777" w:rsidR="00E3011A" w:rsidRPr="00A46DB0" w:rsidRDefault="00E3011A" w:rsidP="00E3011A">
      <w:pPr>
        <w:widowControl w:val="0"/>
        <w:numPr>
          <w:ilvl w:val="0"/>
          <w:numId w:val="34"/>
        </w:numPr>
        <w:autoSpaceDE w:val="0"/>
        <w:autoSpaceDN w:val="0"/>
        <w:adjustRightInd w:val="0"/>
        <w:spacing w:before="120" w:after="120" w:line="276" w:lineRule="auto"/>
        <w:jc w:val="both"/>
        <w:textAlignment w:val="baseline"/>
        <w:rPr>
          <w:rFonts w:ascii="Franklin Gothic Book" w:eastAsia="Tahoma,Bold" w:hAnsi="Franklin Gothic Book" w:cstheme="minorHAnsi"/>
          <w:b/>
          <w:color w:val="000000" w:themeColor="text1"/>
          <w:sz w:val="22"/>
          <w:szCs w:val="22"/>
        </w:rPr>
      </w:pPr>
      <w:r w:rsidRPr="00A46DB0">
        <w:rPr>
          <w:rFonts w:ascii="Franklin Gothic Book" w:eastAsia="Tahoma,Bold" w:hAnsi="Franklin Gothic Book" w:cstheme="minorHAnsi"/>
          <w:b/>
          <w:color w:val="000000" w:themeColor="text1"/>
          <w:sz w:val="22"/>
          <w:szCs w:val="22"/>
        </w:rPr>
        <w:t xml:space="preserve">Potwierdzam(y), </w:t>
      </w:r>
      <w:r w:rsidRPr="00A46DB0">
        <w:rPr>
          <w:rFonts w:ascii="Franklin Gothic Book" w:hAnsi="Franklin Gothic Book" w:cs="Tahoma"/>
          <w:sz w:val="22"/>
          <w:szCs w:val="22"/>
        </w:rPr>
        <w:t xml:space="preserve">że okres związania Ofertą wynosi </w:t>
      </w:r>
      <w:r w:rsidRPr="00A46DB0">
        <w:rPr>
          <w:rFonts w:ascii="Franklin Gothic Book" w:hAnsi="Franklin Gothic Book" w:cs="Tahoma"/>
          <w:b/>
          <w:sz w:val="22"/>
          <w:szCs w:val="22"/>
        </w:rPr>
        <w:t>90 dni</w:t>
      </w:r>
      <w:r w:rsidRPr="00A46DB0">
        <w:rPr>
          <w:rFonts w:ascii="Franklin Gothic Book" w:hAnsi="Franklin Gothic Book" w:cs="Tahoma"/>
          <w:sz w:val="22"/>
          <w:szCs w:val="22"/>
        </w:rPr>
        <w:t xml:space="preserve"> od dnia upływu terminu składania ofert.</w:t>
      </w:r>
    </w:p>
    <w:p w14:paraId="4A838465" w14:textId="77777777" w:rsidR="00E3011A" w:rsidRPr="00A46DB0" w:rsidRDefault="00E3011A" w:rsidP="00E3011A">
      <w:pPr>
        <w:widowControl w:val="0"/>
        <w:numPr>
          <w:ilvl w:val="0"/>
          <w:numId w:val="34"/>
        </w:numPr>
        <w:autoSpaceDE w:val="0"/>
        <w:autoSpaceDN w:val="0"/>
        <w:adjustRightInd w:val="0"/>
        <w:spacing w:before="120" w:after="120" w:line="276" w:lineRule="auto"/>
        <w:jc w:val="both"/>
        <w:textAlignment w:val="baseline"/>
        <w:rPr>
          <w:rFonts w:ascii="Franklin Gothic Book" w:eastAsia="Tahoma,Bold" w:hAnsi="Franklin Gothic Book" w:cstheme="minorHAnsi"/>
          <w:b/>
          <w:color w:val="000000" w:themeColor="text1"/>
          <w:sz w:val="22"/>
          <w:szCs w:val="22"/>
        </w:rPr>
      </w:pPr>
      <w:r w:rsidRPr="00A46DB0">
        <w:rPr>
          <w:rFonts w:ascii="Franklin Gothic Book" w:eastAsia="Tahoma,Bold" w:hAnsi="Franklin Gothic Book" w:cstheme="minorHAnsi"/>
          <w:b/>
          <w:color w:val="000000" w:themeColor="text1"/>
          <w:sz w:val="22"/>
          <w:szCs w:val="22"/>
        </w:rPr>
        <w:t xml:space="preserve">Otrzymałem(liśmy) </w:t>
      </w:r>
      <w:r w:rsidRPr="00A46DB0">
        <w:rPr>
          <w:rFonts w:ascii="Franklin Gothic Book" w:eastAsia="Tahoma,Bold" w:hAnsi="Franklin Gothic Book" w:cstheme="minorHAnsi"/>
          <w:color w:val="000000" w:themeColor="text1"/>
          <w:sz w:val="22"/>
          <w:szCs w:val="22"/>
        </w:rPr>
        <w:t>wszelkie informacje do przygotowania oferty.</w:t>
      </w:r>
    </w:p>
    <w:p w14:paraId="327AFAB9" w14:textId="27D9A4FF" w:rsidR="00E3011A" w:rsidRPr="00A46DB0" w:rsidRDefault="00E3011A" w:rsidP="00E3011A">
      <w:pPr>
        <w:pStyle w:val="Akapitzlist"/>
        <w:numPr>
          <w:ilvl w:val="0"/>
          <w:numId w:val="34"/>
        </w:numPr>
        <w:spacing w:before="120" w:after="120"/>
        <w:contextualSpacing w:val="0"/>
        <w:jc w:val="both"/>
        <w:rPr>
          <w:rFonts w:ascii="Franklin Gothic Book" w:hAnsi="Franklin Gothic Book" w:cs="Tahoma"/>
          <w:b/>
        </w:rPr>
      </w:pPr>
      <w:r w:rsidRPr="00A46DB0">
        <w:rPr>
          <w:rFonts w:ascii="Franklin Gothic Book" w:hAnsi="Franklin Gothic Book" w:cs="Tahoma"/>
          <w:b/>
          <w:bCs/>
        </w:rPr>
        <w:t xml:space="preserve">Oświadczam(y), że w razie wybrania mojej (naszej) oferty </w:t>
      </w:r>
      <w:r w:rsidRPr="00A46DB0">
        <w:rPr>
          <w:rFonts w:ascii="Franklin Gothic Book" w:hAnsi="Franklin Gothic Book" w:cs="Tahoma"/>
          <w:b/>
        </w:rPr>
        <w:t xml:space="preserve">zobowiązuję(jemy) się do podpisania Umowy, zgodnie z projektem Umowy zamieszczonym w Części III </w:t>
      </w:r>
      <w:r w:rsidR="003965FA" w:rsidRPr="00A46DB0">
        <w:rPr>
          <w:rFonts w:ascii="Franklin Gothic Book" w:hAnsi="Franklin Gothic Book" w:cs="Tahoma"/>
          <w:b/>
        </w:rPr>
        <w:t>Ogłoszenia</w:t>
      </w:r>
      <w:r w:rsidRPr="00A46DB0">
        <w:rPr>
          <w:rFonts w:ascii="Franklin Gothic Book" w:hAnsi="Franklin Gothic Book" w:cs="Tahoma"/>
          <w:b/>
        </w:rPr>
        <w:t xml:space="preserve"> oraz zapisami OWZU stanowiącymi integralną część Umowy.</w:t>
      </w:r>
    </w:p>
    <w:p w14:paraId="32F1517E" w14:textId="77777777" w:rsidR="00E3011A" w:rsidRPr="00A46DB0" w:rsidRDefault="00E3011A" w:rsidP="00E3011A">
      <w:pPr>
        <w:pStyle w:val="Akapitzlist"/>
        <w:numPr>
          <w:ilvl w:val="0"/>
          <w:numId w:val="34"/>
        </w:numPr>
        <w:spacing w:before="120" w:after="120"/>
        <w:contextualSpacing w:val="0"/>
        <w:jc w:val="both"/>
        <w:rPr>
          <w:rFonts w:ascii="Franklin Gothic Book" w:hAnsi="Franklin Gothic Book" w:cs="Tahoma"/>
        </w:rPr>
      </w:pPr>
      <w:r w:rsidRPr="00A46DB0">
        <w:rPr>
          <w:rFonts w:ascii="Franklin Gothic Book" w:hAnsi="Franklin Gothic Book" w:cs="Tahoma"/>
          <w:b/>
          <w:bCs/>
        </w:rPr>
        <w:t xml:space="preserve">Oświadczam(y), </w:t>
      </w:r>
      <w:r w:rsidRPr="00A46DB0">
        <w:rPr>
          <w:rFonts w:ascii="Franklin Gothic Book" w:hAnsi="Franklin Gothic Book" w:cs="Arial"/>
          <w:color w:val="000000" w:themeColor="text1"/>
          <w:lang w:eastAsia="ja-JP"/>
        </w:rPr>
        <w:t>że akceptuję(jemy) Regulamin Aukcji Elektronicznych na Platformie Zakupowej Eb2B  oraz uznaję(jemy) Regulamin za wiążący i tym samym składając ofertę wnioskuję(jemy) o dopuszczenie do negocjacji za pomocą aukcji elektronicznej.</w:t>
      </w:r>
    </w:p>
    <w:p w14:paraId="6ED010C8" w14:textId="77777777" w:rsidR="00E3011A" w:rsidRPr="00A46DB0" w:rsidRDefault="00E3011A" w:rsidP="00E3011A">
      <w:pPr>
        <w:pStyle w:val="Akapitzlist"/>
        <w:numPr>
          <w:ilvl w:val="0"/>
          <w:numId w:val="34"/>
        </w:numPr>
        <w:spacing w:before="120" w:after="120" w:line="240" w:lineRule="auto"/>
        <w:contextualSpacing w:val="0"/>
        <w:jc w:val="both"/>
        <w:rPr>
          <w:rFonts w:ascii="Franklin Gothic Book" w:hAnsi="Franklin Gothic Book" w:cs="Tahoma"/>
        </w:rPr>
      </w:pPr>
      <w:r w:rsidRPr="00A46DB0">
        <w:rPr>
          <w:rFonts w:ascii="Franklin Gothic Book" w:hAnsi="Franklin Gothic Book" w:cs="Tahoma"/>
          <w:b/>
          <w:bCs/>
        </w:rPr>
        <w:t xml:space="preserve">Oświadczam(y), </w:t>
      </w:r>
      <w:r w:rsidRPr="00A46DB0">
        <w:rPr>
          <w:rFonts w:ascii="Franklin Gothic Book" w:hAnsi="Franklin Gothic Book" w:cs="Tahoma"/>
        </w:rPr>
        <w:t xml:space="preserve">że </w:t>
      </w:r>
      <w:r w:rsidRPr="00A46DB0">
        <w:rPr>
          <w:rFonts w:ascii="Franklin Gothic Book" w:hAnsi="Franklin Gothic Book" w:cstheme="minorHAnsi"/>
        </w:rPr>
        <w:t>wszelkie informacje zawarte w formularzu oferty wraz z załącznikami są zgodne ze stanem faktycznym.</w:t>
      </w:r>
    </w:p>
    <w:p w14:paraId="3F20C9D5" w14:textId="77777777" w:rsidR="00E3011A" w:rsidRPr="00A46DB0" w:rsidRDefault="00E3011A" w:rsidP="00E3011A">
      <w:pPr>
        <w:pStyle w:val="Akapitzlist"/>
        <w:numPr>
          <w:ilvl w:val="0"/>
          <w:numId w:val="34"/>
        </w:numPr>
        <w:spacing w:before="120" w:after="120"/>
        <w:contextualSpacing w:val="0"/>
        <w:jc w:val="both"/>
        <w:rPr>
          <w:rFonts w:ascii="Franklin Gothic Book" w:hAnsi="Franklin Gothic Book" w:cs="Tahoma"/>
          <w:strike/>
        </w:rPr>
      </w:pPr>
      <w:r w:rsidRPr="00A46DB0">
        <w:rPr>
          <w:rFonts w:ascii="Franklin Gothic Book" w:hAnsi="Franklin Gothic Book" w:cs="Tahoma"/>
          <w:b/>
          <w:bCs/>
        </w:rPr>
        <w:t>Oświadczam(y)</w:t>
      </w:r>
      <w:r w:rsidRPr="00A46DB0">
        <w:rPr>
          <w:rFonts w:ascii="Franklin Gothic Book" w:hAnsi="Franklin Gothic Book" w:cs="Tahoma"/>
        </w:rPr>
        <w:t xml:space="preserve">, że składamy Ofertę, jako: </w:t>
      </w:r>
    </w:p>
    <w:p w14:paraId="67EBCFE9" w14:textId="77777777" w:rsidR="00E3011A" w:rsidRPr="00A46DB0" w:rsidRDefault="00E3011A" w:rsidP="00BD0D79">
      <w:pPr>
        <w:pStyle w:val="Akapitzlist"/>
        <w:numPr>
          <w:ilvl w:val="1"/>
          <w:numId w:val="34"/>
        </w:numPr>
        <w:spacing w:before="120" w:after="120"/>
        <w:ind w:left="851"/>
        <w:contextualSpacing w:val="0"/>
        <w:jc w:val="both"/>
        <w:rPr>
          <w:rFonts w:ascii="Franklin Gothic Book" w:hAnsi="Franklin Gothic Book" w:cs="Tahoma"/>
        </w:rPr>
      </w:pPr>
      <w:r w:rsidRPr="00A46DB0">
        <w:rPr>
          <w:rFonts w:ascii="Franklin Gothic Book" w:hAnsi="Franklin Gothic Book" w:cs="Tahoma"/>
        </w:rPr>
        <w:t xml:space="preserve">samodzielny Wykonawca </w:t>
      </w:r>
      <w:r w:rsidRPr="00A46DB0">
        <w:rPr>
          <w:rFonts w:ascii="Franklin Gothic Book" w:hAnsi="Franklin Gothic Book" w:cs="Tahoma"/>
          <w:b/>
        </w:rPr>
        <w:t>*</w:t>
      </w:r>
    </w:p>
    <w:p w14:paraId="5C940E2F" w14:textId="77777777" w:rsidR="00E3011A" w:rsidRPr="00A46DB0" w:rsidRDefault="00E3011A" w:rsidP="00BD0D79">
      <w:pPr>
        <w:pStyle w:val="Akapitzlist"/>
        <w:numPr>
          <w:ilvl w:val="1"/>
          <w:numId w:val="34"/>
        </w:numPr>
        <w:spacing w:before="120" w:after="120"/>
        <w:ind w:left="851"/>
        <w:contextualSpacing w:val="0"/>
        <w:jc w:val="both"/>
        <w:rPr>
          <w:rFonts w:ascii="Franklin Gothic Book" w:hAnsi="Franklin Gothic Book" w:cs="Tahoma"/>
        </w:rPr>
      </w:pPr>
      <w:r w:rsidRPr="00A46DB0">
        <w:rPr>
          <w:rFonts w:ascii="Franklin Gothic Book" w:hAnsi="Franklin Gothic Book" w:cs="Tahoma"/>
        </w:rPr>
        <w:t>Wykonawcy wspólnie ubiegający się o udzielenie zamówienia</w:t>
      </w:r>
      <w:r w:rsidRPr="00A46DB0">
        <w:rPr>
          <w:rFonts w:ascii="Franklin Gothic Book" w:hAnsi="Franklin Gothic Book"/>
        </w:rPr>
        <w:t xml:space="preserve"> </w:t>
      </w:r>
      <w:r w:rsidRPr="00A46DB0">
        <w:rPr>
          <w:rFonts w:ascii="Franklin Gothic Book" w:hAnsi="Franklin Gothic Book" w:cs="Tahoma"/>
        </w:rPr>
        <w:t xml:space="preserve">i załączamy Umowę Konsorcjum/stosowne Oświadczenie </w:t>
      </w:r>
      <w:r w:rsidRPr="00A46DB0">
        <w:rPr>
          <w:rFonts w:ascii="Franklin Gothic Book" w:hAnsi="Franklin Gothic Book" w:cs="Tahoma"/>
          <w:b/>
        </w:rPr>
        <w:t>*</w:t>
      </w:r>
    </w:p>
    <w:p w14:paraId="36F11A89" w14:textId="639B8AA0" w:rsidR="00E3011A" w:rsidRPr="00A46DB0" w:rsidRDefault="00E3011A" w:rsidP="00E3011A">
      <w:pPr>
        <w:pStyle w:val="Akapitzlist"/>
        <w:numPr>
          <w:ilvl w:val="0"/>
          <w:numId w:val="34"/>
        </w:numPr>
        <w:spacing w:before="120" w:after="120"/>
        <w:contextualSpacing w:val="0"/>
        <w:jc w:val="both"/>
        <w:rPr>
          <w:rFonts w:ascii="Franklin Gothic Book" w:hAnsi="Franklin Gothic Book" w:cs="Tahoma"/>
        </w:rPr>
      </w:pPr>
      <w:r w:rsidRPr="00A46DB0">
        <w:rPr>
          <w:rFonts w:ascii="Franklin Gothic Book" w:hAnsi="Franklin Gothic Book" w:cs="Tahoma"/>
          <w:b/>
          <w:bCs/>
        </w:rPr>
        <w:t>Oświadczam(y)</w:t>
      </w:r>
      <w:r w:rsidRPr="00A46DB0">
        <w:rPr>
          <w:rFonts w:ascii="Franklin Gothic Book" w:hAnsi="Franklin Gothic Book" w:cs="Tahoma"/>
        </w:rPr>
        <w:t xml:space="preserve">, że poza dokumentami wymaganymi w </w:t>
      </w:r>
      <w:r w:rsidR="00877EF2" w:rsidRPr="00A46DB0">
        <w:rPr>
          <w:rFonts w:ascii="Franklin Gothic Book" w:hAnsi="Franklin Gothic Book" w:cs="Tahoma"/>
        </w:rPr>
        <w:t>Ogłoszenia</w:t>
      </w:r>
      <w:r w:rsidRPr="00A46DB0">
        <w:rPr>
          <w:rFonts w:ascii="Franklin Gothic Book" w:hAnsi="Franklin Gothic Book" w:cs="Tahoma"/>
        </w:rPr>
        <w:t xml:space="preserve"> dla ofert, na każde żądanie Zamawiającego dostarczymy w wymaganym przez Zamawiającego terminie odpowiednie dokumenty potwierdzające prawdziwość składanych w ofercie zobowiązań i oświadczeń.</w:t>
      </w:r>
    </w:p>
    <w:p w14:paraId="5A93BE1A" w14:textId="77777777" w:rsidR="00E3011A" w:rsidRPr="00A46DB0" w:rsidRDefault="00E3011A" w:rsidP="00E3011A">
      <w:pPr>
        <w:pStyle w:val="Akapitzlist"/>
        <w:numPr>
          <w:ilvl w:val="0"/>
          <w:numId w:val="34"/>
        </w:numPr>
        <w:spacing w:before="120" w:after="120" w:line="240" w:lineRule="auto"/>
        <w:contextualSpacing w:val="0"/>
        <w:jc w:val="both"/>
        <w:rPr>
          <w:rFonts w:ascii="Franklin Gothic Book" w:hAnsi="Franklin Gothic Book" w:cs="Tahoma"/>
        </w:rPr>
      </w:pPr>
      <w:r w:rsidRPr="00A46DB0">
        <w:rPr>
          <w:rFonts w:ascii="Franklin Gothic Book" w:hAnsi="Franklin Gothic Book" w:cs="Tahoma"/>
          <w:b/>
          <w:bCs/>
        </w:rPr>
        <w:t xml:space="preserve">Oświadczam(y), </w:t>
      </w:r>
      <w:r w:rsidRPr="00A46DB0">
        <w:rPr>
          <w:rFonts w:ascii="Franklin Gothic Book" w:hAnsi="Franklin Gothic Book" w:cs="Tahoma"/>
          <w:bCs/>
        </w:rPr>
        <w:t>że</w:t>
      </w:r>
      <w:r w:rsidRPr="00A46DB0">
        <w:rPr>
          <w:rFonts w:ascii="Franklin Gothic Book" w:hAnsi="Franklin Gothic Book" w:cs="Arial"/>
          <w:color w:val="000000" w:themeColor="text1"/>
          <w:lang w:eastAsia="ja-JP"/>
        </w:rPr>
        <w:t xml:space="preserve"> wykonamy zamówienie zgodnie z obowiązującymi przepisami wewnętrznymi Zamawiającego, przepisami ochrony środowiska oraz bezpieczeństwa i higieny pracy obowiązującymi u Zamawiającego i na terenie Enea Elektrownia Połaniec S.A.</w:t>
      </w:r>
    </w:p>
    <w:p w14:paraId="70F0DE75" w14:textId="77777777" w:rsidR="00E3011A" w:rsidRPr="00A46DB0" w:rsidRDefault="00E3011A" w:rsidP="00E3011A">
      <w:pPr>
        <w:pStyle w:val="Akapitzlist"/>
        <w:numPr>
          <w:ilvl w:val="0"/>
          <w:numId w:val="34"/>
        </w:numPr>
        <w:spacing w:before="120" w:after="120"/>
        <w:contextualSpacing w:val="0"/>
        <w:jc w:val="both"/>
        <w:rPr>
          <w:rFonts w:ascii="Franklin Gothic Book" w:hAnsi="Franklin Gothic Book" w:cs="Tahoma"/>
          <w:spacing w:val="-4"/>
        </w:rPr>
      </w:pPr>
      <w:r w:rsidRPr="00A46DB0">
        <w:rPr>
          <w:rFonts w:ascii="Franklin Gothic Book" w:hAnsi="Franklin Gothic Book" w:cs="Tahoma"/>
          <w:b/>
          <w:bCs/>
        </w:rPr>
        <w:t>Oświadczam(y)</w:t>
      </w:r>
      <w:r w:rsidRPr="00A46DB0">
        <w:rPr>
          <w:rFonts w:ascii="Franklin Gothic Book" w:hAnsi="Franklin Gothic Book" w:cs="Tahoma"/>
        </w:rPr>
        <w:t xml:space="preserve">, że </w:t>
      </w:r>
      <w:r w:rsidRPr="00A46DB0">
        <w:rPr>
          <w:rFonts w:ascii="Franklin Gothic Book" w:hAnsi="Franklin Gothic Book" w:cs="Tahoma"/>
          <w:noProof/>
          <w:spacing w:val="-3"/>
        </w:rPr>
        <w:t xml:space="preserve">akceptujemy </w:t>
      </w:r>
      <w:r w:rsidRPr="00A46DB0">
        <w:rPr>
          <w:rFonts w:ascii="Franklin Gothic Book" w:hAnsi="Franklin Gothic Book" w:cs="Tahoma"/>
          <w:spacing w:val="-4"/>
        </w:rPr>
        <w:t>warunki płatności: przelew 30 dni od daty otrzymania przez Zamawiającego prawidłowo wystawionej faktury, zawierającej w swej treści między innymi nr umowy oraz datę jej podpisania.</w:t>
      </w:r>
    </w:p>
    <w:p w14:paraId="639327BC" w14:textId="77777777" w:rsidR="00E3011A" w:rsidRPr="00A46DB0" w:rsidRDefault="00E3011A" w:rsidP="00E3011A">
      <w:pPr>
        <w:pStyle w:val="Akapitzlist"/>
        <w:numPr>
          <w:ilvl w:val="0"/>
          <w:numId w:val="34"/>
        </w:numPr>
        <w:spacing w:before="120" w:after="120"/>
        <w:contextualSpacing w:val="0"/>
        <w:jc w:val="both"/>
        <w:rPr>
          <w:rFonts w:ascii="Franklin Gothic Book" w:hAnsi="Franklin Gothic Book" w:cs="Tahoma"/>
          <w:spacing w:val="-4"/>
        </w:rPr>
      </w:pPr>
      <w:r w:rsidRPr="00A46DB0">
        <w:rPr>
          <w:rFonts w:ascii="Franklin Gothic Book" w:hAnsi="Franklin Gothic Book" w:cs="Tahoma"/>
          <w:b/>
          <w:bCs/>
        </w:rPr>
        <w:t>Oświadczam(y)</w:t>
      </w:r>
      <w:r w:rsidRPr="00A46DB0">
        <w:rPr>
          <w:rFonts w:ascii="Franklin Gothic Book" w:hAnsi="Franklin Gothic Book" w:cs="Tahoma"/>
        </w:rPr>
        <w:t>, że:</w:t>
      </w:r>
    </w:p>
    <w:p w14:paraId="1F68539B" w14:textId="77777777" w:rsidR="00E3011A" w:rsidRPr="00A46DB0" w:rsidRDefault="00E3011A" w:rsidP="00E3011A">
      <w:pPr>
        <w:pStyle w:val="Akapitzlist"/>
        <w:numPr>
          <w:ilvl w:val="1"/>
          <w:numId w:val="34"/>
        </w:numPr>
        <w:spacing w:before="120" w:after="120"/>
        <w:ind w:left="993" w:hanging="633"/>
        <w:contextualSpacing w:val="0"/>
        <w:jc w:val="both"/>
        <w:rPr>
          <w:rFonts w:ascii="Franklin Gothic Book" w:hAnsi="Franklin Gothic Book" w:cs="Tahoma"/>
          <w:spacing w:val="-4"/>
        </w:rPr>
      </w:pPr>
      <w:r w:rsidRPr="00A46DB0">
        <w:rPr>
          <w:rFonts w:ascii="Franklin Gothic Book" w:hAnsi="Franklin Gothic Book" w:cstheme="minorHAnsi"/>
        </w:rPr>
        <w:t xml:space="preserve">jesteśmy </w:t>
      </w:r>
      <w:r w:rsidRPr="00A46DB0">
        <w:rPr>
          <w:rFonts w:ascii="Franklin Gothic Book" w:hAnsi="Franklin Gothic Book" w:cs="Tahoma"/>
          <w:b/>
        </w:rPr>
        <w:t>*</w:t>
      </w:r>
    </w:p>
    <w:p w14:paraId="005C21E7" w14:textId="77777777" w:rsidR="00E3011A" w:rsidRPr="00A46DB0" w:rsidRDefault="00E3011A" w:rsidP="00E3011A">
      <w:pPr>
        <w:pStyle w:val="Akapitzlist"/>
        <w:numPr>
          <w:ilvl w:val="1"/>
          <w:numId w:val="34"/>
        </w:numPr>
        <w:spacing w:before="120" w:after="120"/>
        <w:ind w:left="851" w:hanging="491"/>
        <w:contextualSpacing w:val="0"/>
        <w:jc w:val="both"/>
        <w:rPr>
          <w:rFonts w:ascii="Franklin Gothic Book" w:hAnsi="Franklin Gothic Book" w:cs="Tahoma"/>
          <w:spacing w:val="-4"/>
        </w:rPr>
      </w:pPr>
      <w:r w:rsidRPr="00A46DB0">
        <w:rPr>
          <w:rFonts w:ascii="Franklin Gothic Book" w:hAnsi="Franklin Gothic Book" w:cstheme="minorHAnsi"/>
        </w:rPr>
        <w:t xml:space="preserve">  nie jesteśmy </w:t>
      </w:r>
      <w:r w:rsidRPr="00A46DB0">
        <w:rPr>
          <w:rFonts w:ascii="Franklin Gothic Book" w:hAnsi="Franklin Gothic Book" w:cs="Tahoma"/>
          <w:b/>
        </w:rPr>
        <w:t>*</w:t>
      </w:r>
      <w:r w:rsidRPr="00A46DB0">
        <w:rPr>
          <w:rFonts w:ascii="Franklin Gothic Book" w:hAnsi="Franklin Gothic Book" w:cstheme="minorHAnsi"/>
        </w:rPr>
        <w:t xml:space="preserve"> </w:t>
      </w:r>
    </w:p>
    <w:p w14:paraId="698D3E0F" w14:textId="77777777" w:rsidR="00E3011A" w:rsidRPr="00A46DB0" w:rsidRDefault="00E3011A" w:rsidP="00E3011A">
      <w:pPr>
        <w:spacing w:before="120" w:after="120"/>
        <w:ind w:left="360"/>
        <w:jc w:val="both"/>
        <w:rPr>
          <w:rFonts w:ascii="Franklin Gothic Book" w:hAnsi="Franklin Gothic Book" w:cs="Tahoma"/>
          <w:spacing w:val="-4"/>
          <w:sz w:val="22"/>
          <w:szCs w:val="22"/>
        </w:rPr>
      </w:pPr>
      <w:r w:rsidRPr="00A46DB0">
        <w:rPr>
          <w:rFonts w:ascii="Franklin Gothic Book" w:hAnsi="Franklin Gothic Book" w:cstheme="minorHAnsi"/>
          <w:sz w:val="22"/>
          <w:szCs w:val="22"/>
        </w:rPr>
        <w:t>czynnym podatnikiem VAT zgodnie z postanowieniami ustawy o podatku VAT.</w:t>
      </w:r>
    </w:p>
    <w:p w14:paraId="6A92A68E" w14:textId="77777777" w:rsidR="00E3011A" w:rsidRPr="00A46DB0" w:rsidRDefault="00E3011A" w:rsidP="00E3011A">
      <w:pPr>
        <w:pStyle w:val="Akapitzlist"/>
        <w:numPr>
          <w:ilvl w:val="0"/>
          <w:numId w:val="34"/>
        </w:numPr>
        <w:tabs>
          <w:tab w:val="left" w:pos="567"/>
        </w:tabs>
        <w:spacing w:before="120" w:after="120" w:line="240" w:lineRule="auto"/>
        <w:contextualSpacing w:val="0"/>
        <w:jc w:val="both"/>
        <w:rPr>
          <w:rFonts w:ascii="Franklin Gothic Book" w:hAnsi="Franklin Gothic Book" w:cs="Tahoma"/>
        </w:rPr>
      </w:pPr>
      <w:r w:rsidRPr="00A46DB0">
        <w:rPr>
          <w:rFonts w:ascii="Franklin Gothic Book" w:hAnsi="Franklin Gothic Book" w:cs="Tahoma"/>
          <w:b/>
          <w:bCs/>
        </w:rPr>
        <w:t>Oświadczam(y),</w:t>
      </w:r>
      <w:r w:rsidRPr="00A46DB0">
        <w:rPr>
          <w:rFonts w:ascii="Franklin Gothic Book" w:hAnsi="Franklin Gothic Book"/>
        </w:rPr>
        <w:t xml:space="preserve"> </w:t>
      </w:r>
      <w:r w:rsidRPr="00A46DB0">
        <w:rPr>
          <w:rFonts w:ascii="Franklin Gothic Book" w:hAnsi="Franklin Gothic Book" w:cs="Tahoma"/>
          <w:bCs/>
        </w:rPr>
        <w:t>że faktury będziemy przesyłać w:</w:t>
      </w:r>
    </w:p>
    <w:p w14:paraId="170C8D66" w14:textId="77777777" w:rsidR="00E3011A" w:rsidRPr="00A46DB0" w:rsidRDefault="00E3011A" w:rsidP="00E3011A">
      <w:pPr>
        <w:pStyle w:val="Akapitzlist"/>
        <w:numPr>
          <w:ilvl w:val="1"/>
          <w:numId w:val="34"/>
        </w:numPr>
        <w:tabs>
          <w:tab w:val="left" w:pos="567"/>
        </w:tabs>
        <w:spacing w:before="120" w:after="120" w:line="240" w:lineRule="auto"/>
        <w:ind w:left="851" w:hanging="491"/>
        <w:contextualSpacing w:val="0"/>
        <w:jc w:val="both"/>
        <w:rPr>
          <w:rFonts w:ascii="Franklin Gothic Book" w:hAnsi="Franklin Gothic Book" w:cs="Tahoma"/>
        </w:rPr>
      </w:pPr>
      <w:r w:rsidRPr="00A46DB0">
        <w:rPr>
          <w:rFonts w:ascii="Franklin Gothic Book" w:hAnsi="Franklin Gothic Book" w:cs="Tahoma"/>
          <w:bCs/>
        </w:rPr>
        <w:t xml:space="preserve">  formie elektronicznej </w:t>
      </w:r>
      <w:r w:rsidRPr="00A46DB0">
        <w:rPr>
          <w:rFonts w:ascii="Franklin Gothic Book" w:hAnsi="Franklin Gothic Book" w:cs="Tahoma"/>
          <w:b/>
          <w:bCs/>
        </w:rPr>
        <w:t>*</w:t>
      </w:r>
    </w:p>
    <w:p w14:paraId="5799468A" w14:textId="77777777" w:rsidR="00E3011A" w:rsidRPr="00A46DB0" w:rsidRDefault="00E3011A" w:rsidP="00E3011A">
      <w:pPr>
        <w:pStyle w:val="Akapitzlist"/>
        <w:numPr>
          <w:ilvl w:val="1"/>
          <w:numId w:val="34"/>
        </w:numPr>
        <w:tabs>
          <w:tab w:val="left" w:pos="567"/>
        </w:tabs>
        <w:spacing w:before="120" w:after="120" w:line="240" w:lineRule="auto"/>
        <w:ind w:left="851" w:hanging="491"/>
        <w:contextualSpacing w:val="0"/>
        <w:jc w:val="both"/>
        <w:rPr>
          <w:rFonts w:ascii="Franklin Gothic Book" w:hAnsi="Franklin Gothic Book" w:cs="Tahoma"/>
        </w:rPr>
      </w:pPr>
      <w:r w:rsidRPr="00A46DB0">
        <w:rPr>
          <w:rFonts w:ascii="Franklin Gothic Book" w:hAnsi="Franklin Gothic Book" w:cs="Tahoma"/>
          <w:bCs/>
        </w:rPr>
        <w:t xml:space="preserve">  formie papierowej</w:t>
      </w:r>
      <w:r w:rsidRPr="00A46DB0">
        <w:rPr>
          <w:rFonts w:ascii="Franklin Gothic Book" w:hAnsi="Franklin Gothic Book" w:cs="Tahoma"/>
          <w:b/>
          <w:bCs/>
        </w:rPr>
        <w:t xml:space="preserve"> * </w:t>
      </w:r>
    </w:p>
    <w:p w14:paraId="2E33F6B9" w14:textId="77777777" w:rsidR="00E3011A" w:rsidRPr="00A46DB0" w:rsidRDefault="00E3011A" w:rsidP="00E3011A">
      <w:pPr>
        <w:tabs>
          <w:tab w:val="left" w:pos="567"/>
        </w:tabs>
        <w:spacing w:before="120" w:after="120" w:line="276" w:lineRule="auto"/>
        <w:ind w:left="360"/>
        <w:jc w:val="both"/>
        <w:rPr>
          <w:rFonts w:ascii="Franklin Gothic Book" w:hAnsi="Franklin Gothic Book" w:cs="Tahoma"/>
          <w:bCs/>
          <w:sz w:val="22"/>
          <w:szCs w:val="22"/>
        </w:rPr>
      </w:pPr>
      <w:r w:rsidRPr="00A46DB0">
        <w:rPr>
          <w:rFonts w:ascii="Franklin Gothic Book" w:hAnsi="Franklin Gothic Book" w:cs="Tahoma"/>
          <w:bCs/>
          <w:sz w:val="22"/>
          <w:szCs w:val="22"/>
        </w:rPr>
        <w:t>(jeżeli Wykonawca skorzysta z elektronicznej formy przesyłania faktur – nie przesyła w takim wypadku wersji papierowej faktury i podpisze z Zamawiającym „Porozumienie w sprawie przesyłania faktur w formie elektronicznej”).</w:t>
      </w:r>
    </w:p>
    <w:p w14:paraId="1A8CE1D7" w14:textId="77777777" w:rsidR="00E3011A" w:rsidRPr="00A46DB0" w:rsidRDefault="00E3011A" w:rsidP="00E3011A">
      <w:pPr>
        <w:pStyle w:val="Akapitzlist"/>
        <w:numPr>
          <w:ilvl w:val="0"/>
          <w:numId w:val="34"/>
        </w:numPr>
        <w:tabs>
          <w:tab w:val="left" w:pos="567"/>
        </w:tabs>
        <w:spacing w:before="120" w:after="120" w:line="240" w:lineRule="auto"/>
        <w:contextualSpacing w:val="0"/>
        <w:jc w:val="both"/>
        <w:rPr>
          <w:rFonts w:ascii="Franklin Gothic Book" w:hAnsi="Franklin Gothic Book" w:cs="Tahoma"/>
        </w:rPr>
      </w:pPr>
      <w:r w:rsidRPr="00A46DB0">
        <w:rPr>
          <w:rFonts w:ascii="Franklin Gothic Book" w:hAnsi="Franklin Gothic Book" w:cs="Tahoma"/>
          <w:b/>
          <w:bCs/>
        </w:rPr>
        <w:t>Oświadczam(y),</w:t>
      </w:r>
      <w:r w:rsidRPr="00A46DB0">
        <w:rPr>
          <w:rFonts w:ascii="Franklin Gothic Book" w:hAnsi="Franklin Gothic Book"/>
        </w:rPr>
        <w:t xml:space="preserve"> </w:t>
      </w:r>
      <w:r w:rsidRPr="00A46DB0">
        <w:rPr>
          <w:rFonts w:ascii="Franklin Gothic Book" w:hAnsi="Franklin Gothic Book" w:cs="Tahoma"/>
          <w:bCs/>
        </w:rPr>
        <w:t>że</w:t>
      </w:r>
      <w:r w:rsidRPr="00A46DB0">
        <w:rPr>
          <w:rFonts w:ascii="Franklin Gothic Book" w:hAnsi="Franklin Gothic Book" w:cs="Arial"/>
          <w:color w:val="000000" w:themeColor="text1"/>
          <w:lang w:eastAsia="ja-JP"/>
        </w:rPr>
        <w:t xml:space="preserve"> zamówienie wykonamy:</w:t>
      </w:r>
    </w:p>
    <w:p w14:paraId="29C0A549" w14:textId="77777777" w:rsidR="00E3011A" w:rsidRPr="00A46DB0" w:rsidRDefault="00E3011A" w:rsidP="00E3011A">
      <w:pPr>
        <w:pStyle w:val="Akapitzlist"/>
        <w:numPr>
          <w:ilvl w:val="1"/>
          <w:numId w:val="34"/>
        </w:numPr>
        <w:tabs>
          <w:tab w:val="left" w:pos="567"/>
        </w:tabs>
        <w:spacing w:before="120" w:after="120" w:line="240" w:lineRule="auto"/>
        <w:ind w:left="993" w:hanging="633"/>
        <w:contextualSpacing w:val="0"/>
        <w:jc w:val="both"/>
        <w:rPr>
          <w:rFonts w:ascii="Franklin Gothic Book" w:hAnsi="Franklin Gothic Book" w:cs="Tahoma"/>
        </w:rPr>
      </w:pPr>
      <w:r w:rsidRPr="00A46DB0">
        <w:rPr>
          <w:rFonts w:ascii="Franklin Gothic Book" w:hAnsi="Franklin Gothic Book" w:cs="Arial"/>
          <w:color w:val="000000" w:themeColor="text1"/>
          <w:lang w:eastAsia="ja-JP"/>
        </w:rPr>
        <w:lastRenderedPageBreak/>
        <w:t>samodzielnie</w:t>
      </w:r>
      <w:r w:rsidRPr="00A46DB0">
        <w:rPr>
          <w:rFonts w:ascii="Franklin Gothic Book" w:hAnsi="Franklin Gothic Book" w:cs="Tahoma"/>
          <w:b/>
          <w:bCs/>
        </w:rPr>
        <w:t>*</w:t>
      </w:r>
    </w:p>
    <w:p w14:paraId="5E91B37D" w14:textId="77777777" w:rsidR="00E3011A" w:rsidRPr="00A46DB0" w:rsidRDefault="00E3011A" w:rsidP="00E3011A">
      <w:pPr>
        <w:pStyle w:val="Akapitzlist"/>
        <w:numPr>
          <w:ilvl w:val="1"/>
          <w:numId w:val="34"/>
        </w:numPr>
        <w:tabs>
          <w:tab w:val="left" w:pos="567"/>
        </w:tabs>
        <w:spacing w:before="120" w:after="120" w:line="240" w:lineRule="auto"/>
        <w:ind w:left="993" w:hanging="633"/>
        <w:contextualSpacing w:val="0"/>
        <w:jc w:val="both"/>
        <w:rPr>
          <w:rFonts w:ascii="Franklin Gothic Book" w:hAnsi="Franklin Gothic Book" w:cs="Tahoma"/>
        </w:rPr>
      </w:pPr>
      <w:r w:rsidRPr="00A46DB0">
        <w:rPr>
          <w:rFonts w:ascii="Franklin Gothic Book" w:hAnsi="Franklin Gothic Book" w:cs="Arial"/>
          <w:color w:val="000000" w:themeColor="text1"/>
          <w:lang w:eastAsia="ja-JP"/>
        </w:rPr>
        <w:t>z udziałem podwykonawców</w:t>
      </w:r>
      <w:r w:rsidRPr="00A46DB0">
        <w:rPr>
          <w:rFonts w:ascii="Franklin Gothic Book" w:hAnsi="Franklin Gothic Book" w:cs="Tahoma"/>
          <w:b/>
          <w:bCs/>
        </w:rPr>
        <w:t xml:space="preserve">* </w:t>
      </w:r>
      <w:r w:rsidRPr="00A46DB0">
        <w:rPr>
          <w:rFonts w:ascii="Franklin Gothic Book" w:hAnsi="Franklin Gothic Book" w:cs="Tahoma"/>
          <w:bCs/>
        </w:rPr>
        <w:t>- części zamówienia, które zostaną zrealizowane przy udziale podwykonawców – wypełniony Załącznik nr 10 z wykazem podwykonawców</w:t>
      </w:r>
      <w:r w:rsidRPr="00A46DB0">
        <w:rPr>
          <w:rFonts w:ascii="Franklin Gothic Book" w:hAnsi="Franklin Gothic Book" w:cs="Arial"/>
          <w:color w:val="000000" w:themeColor="text1"/>
          <w:lang w:eastAsia="ja-JP"/>
        </w:rPr>
        <w:t>,</w:t>
      </w:r>
    </w:p>
    <w:p w14:paraId="169FB7AD" w14:textId="77777777" w:rsidR="00E3011A" w:rsidRPr="00A46DB0" w:rsidRDefault="00E3011A" w:rsidP="00E3011A">
      <w:pPr>
        <w:pStyle w:val="Akapitzlist"/>
        <w:numPr>
          <w:ilvl w:val="0"/>
          <w:numId w:val="34"/>
        </w:numPr>
        <w:spacing w:before="120" w:after="0" w:line="360" w:lineRule="auto"/>
        <w:ind w:left="357" w:hanging="357"/>
        <w:contextualSpacing w:val="0"/>
        <w:jc w:val="both"/>
        <w:rPr>
          <w:rFonts w:ascii="Franklin Gothic Book" w:hAnsi="Franklin Gothic Book" w:cs="Tahoma"/>
        </w:rPr>
      </w:pPr>
      <w:r w:rsidRPr="00A46DB0">
        <w:rPr>
          <w:rFonts w:ascii="Franklin Gothic Book" w:hAnsi="Franklin Gothic Book" w:cs="Tahoma"/>
          <w:b/>
          <w:bCs/>
        </w:rPr>
        <w:t>Proszę/Prosimy</w:t>
      </w:r>
      <w:r w:rsidRPr="00A46DB0">
        <w:rPr>
          <w:rFonts w:ascii="Franklin Gothic Book" w:hAnsi="Franklin Gothic Book" w:cs="Tahoma"/>
        </w:rPr>
        <w:t xml:space="preserve"> o zwrot wniesionego w niniejszym postępowaniu wadium w kwocie ____________ na nr konta: </w:t>
      </w:r>
      <w:r w:rsidRPr="00A46DB0">
        <w:rPr>
          <w:rFonts w:ascii="Franklin Gothic Book" w:hAnsi="Franklin Gothic Book" w:cstheme="minorHAnsi"/>
        </w:rPr>
        <w:t xml:space="preserve">_____________________________________ Bank ________________ </w:t>
      </w:r>
      <w:r w:rsidRPr="00A46DB0">
        <w:rPr>
          <w:rFonts w:ascii="Franklin Gothic Book" w:hAnsi="Franklin Gothic Book" w:cs="Tahoma"/>
          <w:iCs/>
        </w:rPr>
        <w:t>(uzupełni Wykonawca)</w:t>
      </w:r>
      <w:r w:rsidRPr="00A46DB0">
        <w:rPr>
          <w:rFonts w:ascii="Franklin Gothic Book" w:hAnsi="Franklin Gothic Book" w:cstheme="minorHAnsi"/>
        </w:rPr>
        <w:t xml:space="preserve">. </w:t>
      </w:r>
      <w:r w:rsidRPr="00A46DB0">
        <w:rPr>
          <w:rFonts w:ascii="Franklin Gothic Book" w:hAnsi="Franklin Gothic Book" w:cs="Tahoma"/>
        </w:rPr>
        <w:t xml:space="preserve"> </w:t>
      </w:r>
    </w:p>
    <w:p w14:paraId="08562598" w14:textId="77777777" w:rsidR="00E3011A" w:rsidRPr="00A46DB0" w:rsidRDefault="00E3011A" w:rsidP="00E3011A">
      <w:pPr>
        <w:pStyle w:val="Akapitzlist"/>
        <w:numPr>
          <w:ilvl w:val="0"/>
          <w:numId w:val="34"/>
        </w:numPr>
        <w:spacing w:after="120"/>
        <w:ind w:left="357" w:hanging="357"/>
        <w:contextualSpacing w:val="0"/>
        <w:jc w:val="both"/>
        <w:rPr>
          <w:rFonts w:ascii="Franklin Gothic Book" w:hAnsi="Franklin Gothic Book" w:cs="Tahoma"/>
        </w:rPr>
      </w:pPr>
      <w:r w:rsidRPr="00A46DB0">
        <w:rPr>
          <w:rFonts w:ascii="Franklin Gothic Book" w:hAnsi="Franklin Gothic Book" w:cs="Tahoma"/>
          <w:b/>
          <w:bCs/>
        </w:rPr>
        <w:t>Oświadczam(y)</w:t>
      </w:r>
      <w:r w:rsidRPr="00A46DB0">
        <w:rPr>
          <w:rFonts w:ascii="Franklin Gothic Book" w:hAnsi="Franklin Gothic Book" w:cs="Tahoma"/>
        </w:rPr>
        <w:t xml:space="preserve">, że kompletna Oferta składa się z _________ </w:t>
      </w:r>
      <w:r w:rsidRPr="00A46DB0">
        <w:rPr>
          <w:rFonts w:ascii="Franklin Gothic Book" w:hAnsi="Franklin Gothic Book" w:cs="Tahoma"/>
          <w:iCs/>
        </w:rPr>
        <w:t xml:space="preserve">(uzupełni Wykonawca) </w:t>
      </w:r>
      <w:r w:rsidRPr="00A46DB0">
        <w:rPr>
          <w:rFonts w:ascii="Franklin Gothic Book" w:hAnsi="Franklin Gothic Book" w:cs="Tahoma"/>
        </w:rPr>
        <w:t>kolejno ponumerowanych stron i zawiera następujące Załączniki:</w:t>
      </w:r>
    </w:p>
    <w:p w14:paraId="6BECDF1B" w14:textId="77777777" w:rsidR="00E3011A" w:rsidRPr="00A46DB0" w:rsidRDefault="00E3011A" w:rsidP="00E3011A">
      <w:pPr>
        <w:widowControl w:val="0"/>
        <w:numPr>
          <w:ilvl w:val="0"/>
          <w:numId w:val="34"/>
        </w:numPr>
        <w:autoSpaceDE w:val="0"/>
        <w:autoSpaceDN w:val="0"/>
        <w:adjustRightInd w:val="0"/>
        <w:spacing w:line="276" w:lineRule="auto"/>
        <w:ind w:left="426" w:hanging="426"/>
        <w:jc w:val="both"/>
        <w:textAlignment w:val="baseline"/>
        <w:rPr>
          <w:rFonts w:ascii="Franklin Gothic Book" w:eastAsia="Tahoma,Bold" w:hAnsi="Franklin Gothic Book" w:cstheme="minorHAnsi"/>
          <w:bCs/>
          <w:color w:val="000000" w:themeColor="text1"/>
          <w:sz w:val="22"/>
          <w:szCs w:val="22"/>
        </w:rPr>
      </w:pPr>
      <w:r w:rsidRPr="00A46DB0">
        <w:rPr>
          <w:rFonts w:ascii="Franklin Gothic Book" w:eastAsia="Tahoma,Bold" w:hAnsi="Franklin Gothic Book" w:cstheme="minorHAnsi"/>
          <w:b/>
          <w:bCs/>
          <w:color w:val="000000" w:themeColor="text1"/>
          <w:sz w:val="22"/>
          <w:szCs w:val="22"/>
        </w:rPr>
        <w:t>NINIEJSZYM SKŁADAMY</w:t>
      </w:r>
      <w:r w:rsidRPr="00A46DB0">
        <w:rPr>
          <w:rFonts w:ascii="Franklin Gothic Book" w:eastAsia="Tahoma,Bold" w:hAnsi="Franklin Gothic Book" w:cstheme="minorHAnsi"/>
          <w:bCs/>
          <w:color w:val="000000" w:themeColor="text1"/>
          <w:sz w:val="22"/>
          <w:szCs w:val="22"/>
        </w:rPr>
        <w:t>:</w:t>
      </w:r>
    </w:p>
    <w:p w14:paraId="7937F30F" w14:textId="77777777" w:rsidR="00E3011A" w:rsidRPr="00A46DB0"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A46DB0">
        <w:rPr>
          <w:rFonts w:ascii="Franklin Gothic Book" w:hAnsi="Franklin Gothic Book" w:cstheme="minorHAnsi"/>
          <w:b/>
          <w:bCs/>
        </w:rPr>
        <w:t>Załącznik nr 1</w:t>
      </w:r>
      <w:r w:rsidRPr="00A46DB0">
        <w:rPr>
          <w:rFonts w:ascii="Franklin Gothic Book" w:hAnsi="Franklin Gothic Book" w:cstheme="minorHAnsi"/>
          <w:bCs/>
        </w:rPr>
        <w:t xml:space="preserve"> </w:t>
      </w:r>
      <w:r w:rsidRPr="00A46DB0">
        <w:rPr>
          <w:rFonts w:ascii="Franklin Gothic Book" w:hAnsi="Franklin Gothic Book" w:cs="Helvetica"/>
          <w:b/>
        </w:rPr>
        <w:t>do Formularza Oferty</w:t>
      </w:r>
      <w:r w:rsidRPr="00A46DB0">
        <w:rPr>
          <w:rFonts w:ascii="Franklin Gothic Book" w:hAnsi="Franklin Gothic Book" w:cstheme="minorHAnsi"/>
          <w:bCs/>
        </w:rPr>
        <w:t xml:space="preserve"> - </w:t>
      </w:r>
      <w:r w:rsidRPr="00A46DB0">
        <w:rPr>
          <w:rFonts w:ascii="Franklin Gothic Book" w:hAnsi="Franklin Gothic Book" w:cstheme="minorHAnsi"/>
          <w:bCs/>
        </w:rPr>
        <w:tab/>
        <w:t xml:space="preserve">wynagrodzenie ofertowe – </w:t>
      </w:r>
      <w:r w:rsidRPr="00A46DB0">
        <w:rPr>
          <w:rFonts w:ascii="Franklin Gothic Book" w:hAnsi="Franklin Gothic Book" w:cstheme="minorHAnsi"/>
          <w:bCs/>
          <w:u w:val="single"/>
        </w:rPr>
        <w:t>(wymagane – odpowiednia dla wybranego Zadania bądź Zadań)</w:t>
      </w:r>
      <w:r w:rsidRPr="00A46DB0">
        <w:rPr>
          <w:rFonts w:ascii="Franklin Gothic Book" w:hAnsi="Franklin Gothic Book" w:cstheme="minorHAnsi"/>
          <w:bCs/>
        </w:rPr>
        <w:t>;</w:t>
      </w:r>
    </w:p>
    <w:p w14:paraId="72748826" w14:textId="77777777" w:rsidR="00E3011A" w:rsidRPr="00A46DB0"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A46DB0">
        <w:rPr>
          <w:rFonts w:ascii="Franklin Gothic Book" w:hAnsi="Franklin Gothic Book" w:cstheme="minorHAnsi"/>
          <w:b/>
          <w:bCs/>
        </w:rPr>
        <w:t xml:space="preserve">Załącznik nr 2 </w:t>
      </w:r>
      <w:r w:rsidRPr="00A46DB0">
        <w:rPr>
          <w:rFonts w:ascii="Franklin Gothic Book" w:hAnsi="Franklin Gothic Book" w:cs="Helvetica"/>
          <w:b/>
        </w:rPr>
        <w:t>do Formularza Oferty</w:t>
      </w:r>
      <w:r w:rsidRPr="00A46DB0">
        <w:rPr>
          <w:rFonts w:ascii="Franklin Gothic Book" w:hAnsi="Franklin Gothic Book" w:cstheme="minorHAnsi"/>
        </w:rPr>
        <w:t xml:space="preserve"> - </w:t>
      </w:r>
      <w:r w:rsidRPr="00A46DB0">
        <w:rPr>
          <w:rFonts w:ascii="Franklin Gothic Book" w:hAnsi="Franklin Gothic Book" w:cstheme="minorHAnsi"/>
        </w:rPr>
        <w:tab/>
        <w:t xml:space="preserve">aktualny odpis z KRS lub zaświadczenie o wpisie do CEIDG </w:t>
      </w:r>
      <w:r w:rsidRPr="00A46DB0">
        <w:rPr>
          <w:rFonts w:ascii="Franklin Gothic Book" w:hAnsi="Franklin Gothic Book" w:cstheme="minorHAnsi"/>
          <w:bCs/>
        </w:rPr>
        <w:t xml:space="preserve">– </w:t>
      </w:r>
      <w:r w:rsidRPr="00A46DB0">
        <w:rPr>
          <w:rFonts w:ascii="Franklin Gothic Book" w:hAnsi="Franklin Gothic Book" w:cstheme="minorHAnsi"/>
          <w:bCs/>
          <w:u w:val="single"/>
        </w:rPr>
        <w:t>(wymagane)</w:t>
      </w:r>
      <w:r w:rsidRPr="00A46DB0">
        <w:rPr>
          <w:rFonts w:ascii="Franklin Gothic Book" w:hAnsi="Franklin Gothic Book" w:cstheme="minorHAnsi"/>
        </w:rPr>
        <w:t>;</w:t>
      </w:r>
    </w:p>
    <w:p w14:paraId="7B9803D3" w14:textId="77777777" w:rsidR="00E3011A" w:rsidRPr="00A46DB0" w:rsidRDefault="00E3011A" w:rsidP="00E3011A">
      <w:pPr>
        <w:pStyle w:val="Akapitzlist"/>
        <w:numPr>
          <w:ilvl w:val="1"/>
          <w:numId w:val="34"/>
        </w:numPr>
        <w:tabs>
          <w:tab w:val="left" w:pos="2835"/>
        </w:tabs>
        <w:spacing w:before="120" w:after="120"/>
        <w:ind w:left="992" w:hanging="635"/>
        <w:contextualSpacing w:val="0"/>
        <w:jc w:val="both"/>
        <w:rPr>
          <w:rFonts w:ascii="Franklin Gothic Book" w:hAnsi="Franklin Gothic Book" w:cstheme="minorHAnsi"/>
        </w:rPr>
      </w:pPr>
      <w:r w:rsidRPr="00A46DB0">
        <w:rPr>
          <w:rFonts w:ascii="Franklin Gothic Book" w:hAnsi="Franklin Gothic Book" w:cs="Tahoma"/>
          <w:b/>
        </w:rPr>
        <w:t>Załącznik nr 3</w:t>
      </w:r>
      <w:r w:rsidRPr="00A46DB0">
        <w:rPr>
          <w:rFonts w:ascii="Franklin Gothic Book" w:hAnsi="Franklin Gothic Book" w:cs="Tahoma"/>
        </w:rPr>
        <w:t xml:space="preserve"> </w:t>
      </w:r>
      <w:r w:rsidRPr="00A46DB0">
        <w:rPr>
          <w:rFonts w:ascii="Franklin Gothic Book" w:hAnsi="Franklin Gothic Book" w:cs="Helvetica"/>
          <w:b/>
        </w:rPr>
        <w:t>do Formularza Oferty</w:t>
      </w:r>
      <w:r w:rsidRPr="00A46DB0">
        <w:rPr>
          <w:rFonts w:ascii="Franklin Gothic Book" w:hAnsi="Franklin Gothic Book" w:cs="Tahoma"/>
        </w:rPr>
        <w:t xml:space="preserve"> - </w:t>
      </w:r>
      <w:r w:rsidRPr="00A46DB0">
        <w:rPr>
          <w:rFonts w:ascii="Franklin Gothic Book" w:hAnsi="Franklin Gothic Book" w:cs="Tahoma"/>
        </w:rPr>
        <w:tab/>
        <w:t xml:space="preserve">aktualne zaświadczenie Urzędu Skarbowego, że nie zalega z opłaceniem podatków, opłat lub, że uzyskał zgodę na zwolnienie, odroczenie lub rozłożenie na raty zaległych płatności, lub wstrzymanie w całości wykonania decyzji Urzędu Skarbowego </w:t>
      </w:r>
      <w:r w:rsidRPr="00A46DB0">
        <w:rPr>
          <w:rFonts w:ascii="Franklin Gothic Book" w:hAnsi="Franklin Gothic Book" w:cstheme="minorHAnsi"/>
          <w:bCs/>
        </w:rPr>
        <w:t xml:space="preserve">– </w:t>
      </w:r>
      <w:r w:rsidRPr="00A46DB0">
        <w:rPr>
          <w:rFonts w:ascii="Franklin Gothic Book" w:hAnsi="Franklin Gothic Book" w:cstheme="minorHAnsi"/>
          <w:bCs/>
          <w:u w:val="single"/>
        </w:rPr>
        <w:t>(wymagane)</w:t>
      </w:r>
      <w:r w:rsidRPr="00A46DB0">
        <w:rPr>
          <w:rFonts w:ascii="Franklin Gothic Book" w:hAnsi="Franklin Gothic Book" w:cs="Tahoma"/>
        </w:rPr>
        <w:t>;</w:t>
      </w:r>
    </w:p>
    <w:p w14:paraId="11D7B6C2" w14:textId="77777777" w:rsidR="00E3011A" w:rsidRPr="00A46DB0"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A46DB0">
        <w:rPr>
          <w:rFonts w:ascii="Franklin Gothic Book" w:hAnsi="Franklin Gothic Book" w:cs="Tahoma"/>
          <w:b/>
        </w:rPr>
        <w:t>Załącznik nr 4</w:t>
      </w:r>
      <w:r w:rsidRPr="00A46DB0">
        <w:rPr>
          <w:rFonts w:ascii="Franklin Gothic Book" w:hAnsi="Franklin Gothic Book" w:cs="Tahoma"/>
        </w:rPr>
        <w:t xml:space="preserve"> </w:t>
      </w:r>
      <w:r w:rsidRPr="00A46DB0">
        <w:rPr>
          <w:rFonts w:ascii="Franklin Gothic Book" w:hAnsi="Franklin Gothic Book" w:cs="Helvetica"/>
          <w:b/>
        </w:rPr>
        <w:t>do Formularza Oferty</w:t>
      </w:r>
      <w:r w:rsidRPr="00A46DB0">
        <w:rPr>
          <w:rFonts w:ascii="Franklin Gothic Book" w:hAnsi="Franklin Gothic Book" w:cs="Tahoma"/>
        </w:rPr>
        <w:t xml:space="preserve"> - </w:t>
      </w:r>
      <w:r w:rsidRPr="00A46DB0">
        <w:rPr>
          <w:rFonts w:ascii="Franklin Gothic Book" w:hAnsi="Franklin Gothic Book" w:cs="Tahoma"/>
        </w:rPr>
        <w:tab/>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A46DB0">
        <w:rPr>
          <w:rFonts w:ascii="Franklin Gothic Book" w:hAnsi="Franklin Gothic Book" w:cstheme="minorHAnsi"/>
          <w:bCs/>
        </w:rPr>
        <w:t xml:space="preserve">– </w:t>
      </w:r>
      <w:r w:rsidRPr="00A46DB0">
        <w:rPr>
          <w:rFonts w:ascii="Franklin Gothic Book" w:hAnsi="Franklin Gothic Book" w:cstheme="minorHAnsi"/>
          <w:bCs/>
          <w:u w:val="single"/>
        </w:rPr>
        <w:t>(wymagane)</w:t>
      </w:r>
      <w:r w:rsidRPr="00A46DB0">
        <w:rPr>
          <w:rFonts w:ascii="Franklin Gothic Book" w:hAnsi="Franklin Gothic Book" w:cs="Tahoma"/>
        </w:rPr>
        <w:t>;</w:t>
      </w:r>
    </w:p>
    <w:p w14:paraId="1B8AE2C2" w14:textId="77777777" w:rsidR="00E3011A" w:rsidRPr="00A46DB0"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A46DB0">
        <w:rPr>
          <w:rFonts w:ascii="Franklin Gothic Book" w:hAnsi="Franklin Gothic Book" w:cstheme="minorHAnsi"/>
          <w:b/>
        </w:rPr>
        <w:t>Załącznik nr 5</w:t>
      </w:r>
      <w:r w:rsidRPr="00A46DB0">
        <w:rPr>
          <w:rFonts w:ascii="Franklin Gothic Book" w:hAnsi="Franklin Gothic Book" w:cstheme="minorHAnsi"/>
        </w:rPr>
        <w:t xml:space="preserve"> </w:t>
      </w:r>
      <w:r w:rsidRPr="00A46DB0">
        <w:rPr>
          <w:rFonts w:ascii="Franklin Gothic Book" w:hAnsi="Franklin Gothic Book" w:cs="Helvetica"/>
          <w:b/>
        </w:rPr>
        <w:t>do Formularza Oferty</w:t>
      </w:r>
      <w:r w:rsidRPr="00A46DB0">
        <w:rPr>
          <w:rFonts w:ascii="Franklin Gothic Book" w:hAnsi="Franklin Gothic Book" w:cstheme="minorHAnsi"/>
        </w:rPr>
        <w:t xml:space="preserve"> - </w:t>
      </w:r>
      <w:r w:rsidRPr="00A46DB0">
        <w:rPr>
          <w:rFonts w:ascii="Franklin Gothic Book" w:hAnsi="Franklin Gothic Book" w:cstheme="minorHAnsi"/>
        </w:rPr>
        <w:tab/>
        <w:t xml:space="preserve">wykaz doświadczenia Wykonawcy w realizacji zamówień o profilu zbliżonym do przedmiotu zamówienia wraz z dokumentami potwierdzającymi należyte wykonanie zamówień </w:t>
      </w:r>
      <w:r w:rsidRPr="00A46DB0">
        <w:rPr>
          <w:rFonts w:ascii="Franklin Gothic Book" w:hAnsi="Franklin Gothic Book" w:cstheme="minorHAnsi"/>
          <w:bCs/>
        </w:rPr>
        <w:t xml:space="preserve">– </w:t>
      </w:r>
      <w:r w:rsidRPr="00A46DB0">
        <w:rPr>
          <w:rFonts w:ascii="Franklin Gothic Book" w:hAnsi="Franklin Gothic Book" w:cstheme="minorHAnsi"/>
          <w:bCs/>
          <w:u w:val="single"/>
        </w:rPr>
        <w:t>(wymagane)</w:t>
      </w:r>
      <w:r w:rsidRPr="00A46DB0">
        <w:rPr>
          <w:rFonts w:ascii="Franklin Gothic Book" w:hAnsi="Franklin Gothic Book" w:cstheme="minorHAnsi"/>
        </w:rPr>
        <w:t>;</w:t>
      </w:r>
    </w:p>
    <w:p w14:paraId="3A29DB62" w14:textId="77777777" w:rsidR="00E3011A" w:rsidRPr="00A46DB0"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A46DB0">
        <w:rPr>
          <w:rFonts w:ascii="Franklin Gothic Book" w:hAnsi="Franklin Gothic Book" w:cs="Tahoma"/>
          <w:b/>
          <w:bCs/>
        </w:rPr>
        <w:t xml:space="preserve">Załącznik nr 6 </w:t>
      </w:r>
      <w:r w:rsidRPr="00A46DB0">
        <w:rPr>
          <w:rFonts w:ascii="Franklin Gothic Book" w:hAnsi="Franklin Gothic Book" w:cs="Helvetica"/>
          <w:b/>
        </w:rPr>
        <w:t>do Formularza Oferty</w:t>
      </w:r>
      <w:r w:rsidRPr="00A46DB0">
        <w:rPr>
          <w:rFonts w:ascii="Franklin Gothic Book" w:hAnsi="Franklin Gothic Book" w:cstheme="minorHAnsi"/>
        </w:rPr>
        <w:t xml:space="preserve"> -</w:t>
      </w:r>
      <w:r w:rsidRPr="00A46DB0">
        <w:rPr>
          <w:rFonts w:ascii="Franklin Gothic Book" w:hAnsi="Franklin Gothic Book" w:cs="Tahoma"/>
          <w:b/>
          <w:bCs/>
        </w:rPr>
        <w:tab/>
      </w:r>
      <w:r w:rsidRPr="00A46DB0">
        <w:rPr>
          <w:rFonts w:ascii="Franklin Gothic Book" w:hAnsi="Franklin Gothic Book" w:cs="Tahoma"/>
        </w:rPr>
        <w:t xml:space="preserve">oświadczenie Wykonawcy dotyczące posiadania ubezpieczenia OC </w:t>
      </w:r>
      <w:r w:rsidRPr="00A46DB0">
        <w:rPr>
          <w:rFonts w:ascii="Franklin Gothic Book" w:hAnsi="Franklin Gothic Book" w:cstheme="minorHAnsi"/>
          <w:bCs/>
        </w:rPr>
        <w:t xml:space="preserve">– </w:t>
      </w:r>
      <w:r w:rsidRPr="00A46DB0">
        <w:rPr>
          <w:rFonts w:ascii="Franklin Gothic Book" w:hAnsi="Franklin Gothic Book" w:cstheme="minorHAnsi"/>
          <w:bCs/>
          <w:u w:val="single"/>
        </w:rPr>
        <w:t>(wymagane)</w:t>
      </w:r>
      <w:r w:rsidRPr="00A46DB0">
        <w:rPr>
          <w:rFonts w:ascii="Franklin Gothic Book" w:hAnsi="Franklin Gothic Book" w:cs="Tahoma"/>
        </w:rPr>
        <w:t xml:space="preserve">; </w:t>
      </w:r>
    </w:p>
    <w:p w14:paraId="72D20D33" w14:textId="6121FA9C" w:rsidR="00E3011A" w:rsidRPr="00A46DB0"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A46DB0">
        <w:rPr>
          <w:rFonts w:ascii="Franklin Gothic Book" w:hAnsi="Franklin Gothic Book" w:cs="Tahoma"/>
          <w:b/>
          <w:bCs/>
        </w:rPr>
        <w:t xml:space="preserve">Załącznik nr 7 </w:t>
      </w:r>
      <w:r w:rsidRPr="00A46DB0">
        <w:rPr>
          <w:rFonts w:ascii="Franklin Gothic Book" w:hAnsi="Franklin Gothic Book" w:cs="Helvetica"/>
          <w:b/>
        </w:rPr>
        <w:t>do Formularza Oferty</w:t>
      </w:r>
      <w:r w:rsidRPr="00A46DB0">
        <w:rPr>
          <w:rFonts w:ascii="Franklin Gothic Book" w:hAnsi="Franklin Gothic Book" w:cstheme="minorHAnsi"/>
        </w:rPr>
        <w:t xml:space="preserve"> -</w:t>
      </w:r>
      <w:r w:rsidRPr="00A46DB0">
        <w:rPr>
          <w:rFonts w:ascii="Franklin Gothic Book" w:hAnsi="Franklin Gothic Book" w:cs="Tahoma"/>
          <w:b/>
          <w:bCs/>
        </w:rPr>
        <w:tab/>
      </w:r>
      <w:r w:rsidR="008C04F8" w:rsidRPr="00A46DB0">
        <w:rPr>
          <w:rFonts w:ascii="Franklin Gothic Book" w:hAnsi="Franklin Gothic Book" w:cs="Tahoma"/>
          <w:bCs/>
        </w:rPr>
        <w:t xml:space="preserve"> </w:t>
      </w:r>
      <w:r w:rsidR="008C472E" w:rsidRPr="00A46DB0">
        <w:rPr>
          <w:rFonts w:ascii="Franklin Gothic Book" w:hAnsi="Franklin Gothic Book" w:cs="Tahoma"/>
          <w:bCs/>
        </w:rPr>
        <w:t xml:space="preserve">dowód wniesienia wadium </w:t>
      </w:r>
      <w:r w:rsidR="008C472E" w:rsidRPr="00A46DB0">
        <w:rPr>
          <w:rFonts w:ascii="Franklin Gothic Book" w:hAnsi="Franklin Gothic Book" w:cstheme="minorHAnsi"/>
          <w:bCs/>
        </w:rPr>
        <w:t xml:space="preserve">– </w:t>
      </w:r>
      <w:r w:rsidR="008C472E" w:rsidRPr="00A46DB0">
        <w:rPr>
          <w:rFonts w:ascii="Franklin Gothic Book" w:hAnsi="Franklin Gothic Book" w:cstheme="minorHAnsi"/>
          <w:bCs/>
          <w:u w:val="single"/>
        </w:rPr>
        <w:t xml:space="preserve">(jeżeli wadium jest wymagane w Rozdziale XVII </w:t>
      </w:r>
      <w:r w:rsidR="00877EF2" w:rsidRPr="00A46DB0">
        <w:rPr>
          <w:rFonts w:ascii="Franklin Gothic Book" w:hAnsi="Franklin Gothic Book" w:cstheme="minorHAnsi"/>
          <w:bCs/>
          <w:u w:val="single"/>
        </w:rPr>
        <w:t>Ogłoszenia</w:t>
      </w:r>
      <w:r w:rsidR="008C472E" w:rsidRPr="00A46DB0">
        <w:rPr>
          <w:rFonts w:ascii="Franklin Gothic Book" w:hAnsi="Franklin Gothic Book" w:cstheme="minorHAnsi"/>
          <w:bCs/>
          <w:u w:val="single"/>
        </w:rPr>
        <w:t>)</w:t>
      </w:r>
      <w:r w:rsidRPr="00A46DB0">
        <w:rPr>
          <w:rFonts w:ascii="Franklin Gothic Book" w:hAnsi="Franklin Gothic Book" w:cs="Tahoma"/>
          <w:bCs/>
        </w:rPr>
        <w:t>;</w:t>
      </w:r>
    </w:p>
    <w:p w14:paraId="7F514C1E" w14:textId="77777777" w:rsidR="00E3011A" w:rsidRPr="00A46DB0"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A46DB0">
        <w:rPr>
          <w:rFonts w:ascii="Franklin Gothic Book" w:hAnsi="Franklin Gothic Book" w:cs="Tahoma"/>
          <w:b/>
          <w:bCs/>
        </w:rPr>
        <w:t xml:space="preserve">Załącznik nr 8 </w:t>
      </w:r>
      <w:r w:rsidRPr="00A46DB0">
        <w:rPr>
          <w:rFonts w:ascii="Franklin Gothic Book" w:hAnsi="Franklin Gothic Book" w:cs="Helvetica"/>
          <w:b/>
        </w:rPr>
        <w:t>do Formularza Oferty</w:t>
      </w:r>
      <w:r w:rsidRPr="00A46DB0">
        <w:rPr>
          <w:rFonts w:ascii="Franklin Gothic Book" w:hAnsi="Franklin Gothic Book" w:cstheme="minorHAnsi"/>
        </w:rPr>
        <w:t xml:space="preserve"> -</w:t>
      </w:r>
      <w:r w:rsidRPr="00A46DB0">
        <w:rPr>
          <w:rFonts w:ascii="Franklin Gothic Book" w:hAnsi="Franklin Gothic Book" w:cstheme="minorHAnsi"/>
          <w:bCs/>
        </w:rPr>
        <w:tab/>
        <w:t xml:space="preserve">oświadczenie Wykonawcy o posiadanym rachunku bankowym / wydruk z bankowości elektronicznej / zaświadczenie z banku o posiadanym numerze rachunku jaki wskazany zostanie na wystawionych fakturach VAT oraz formularzu oferty – </w:t>
      </w:r>
      <w:r w:rsidRPr="00A46DB0">
        <w:rPr>
          <w:rFonts w:ascii="Franklin Gothic Book" w:hAnsi="Franklin Gothic Book" w:cstheme="minorHAnsi"/>
          <w:bCs/>
          <w:u w:val="single"/>
        </w:rPr>
        <w:t>(wymagane)</w:t>
      </w:r>
      <w:r w:rsidRPr="00A46DB0">
        <w:rPr>
          <w:rFonts w:ascii="Franklin Gothic Book" w:hAnsi="Franklin Gothic Book" w:cstheme="minorHAnsi"/>
          <w:bCs/>
        </w:rPr>
        <w:t>;</w:t>
      </w:r>
    </w:p>
    <w:p w14:paraId="6CE21EFF" w14:textId="77777777" w:rsidR="00E3011A" w:rsidRPr="00A46DB0"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A46DB0">
        <w:rPr>
          <w:rFonts w:ascii="Franklin Gothic Book" w:hAnsi="Franklin Gothic Book" w:cstheme="minorHAnsi"/>
          <w:b/>
        </w:rPr>
        <w:t>Załącznik nr 9</w:t>
      </w:r>
      <w:r w:rsidRPr="00A46DB0">
        <w:rPr>
          <w:rFonts w:ascii="Franklin Gothic Book" w:hAnsi="Franklin Gothic Book" w:cstheme="minorHAnsi"/>
        </w:rPr>
        <w:t xml:space="preserve"> </w:t>
      </w:r>
      <w:r w:rsidRPr="00A46DB0">
        <w:rPr>
          <w:rFonts w:ascii="Franklin Gothic Book" w:hAnsi="Franklin Gothic Book" w:cs="Helvetica"/>
          <w:b/>
        </w:rPr>
        <w:t>do Formularza Oferty</w:t>
      </w:r>
      <w:r w:rsidRPr="00A46DB0">
        <w:rPr>
          <w:rFonts w:ascii="Franklin Gothic Book" w:hAnsi="Franklin Gothic Book" w:cstheme="minorHAnsi"/>
        </w:rPr>
        <w:t xml:space="preserve"> - </w:t>
      </w:r>
      <w:r w:rsidRPr="00A46DB0">
        <w:rPr>
          <w:rFonts w:ascii="Franklin Gothic Book" w:hAnsi="Franklin Gothic Book" w:cstheme="minorHAnsi"/>
        </w:rPr>
        <w:tab/>
        <w:t xml:space="preserve">oświadczenie Wykonawcy o wypełnieniu obowiązku informacyjnego przewidzianego w art. 13 lub art. 14 RODO wobec osób fizycznych, od których dane osobowe bezpośrednio lub pośrednio pozyskał </w:t>
      </w:r>
      <w:r w:rsidRPr="00A46DB0">
        <w:rPr>
          <w:rFonts w:ascii="Franklin Gothic Book" w:hAnsi="Franklin Gothic Book" w:cstheme="minorHAnsi"/>
          <w:bCs/>
        </w:rPr>
        <w:t xml:space="preserve">– </w:t>
      </w:r>
      <w:r w:rsidRPr="00A46DB0">
        <w:rPr>
          <w:rFonts w:ascii="Franklin Gothic Book" w:hAnsi="Franklin Gothic Book" w:cstheme="minorHAnsi"/>
          <w:bCs/>
          <w:u w:val="single"/>
        </w:rPr>
        <w:t>(wymagane)</w:t>
      </w:r>
      <w:r w:rsidRPr="00A46DB0">
        <w:rPr>
          <w:rFonts w:ascii="Franklin Gothic Book" w:hAnsi="Franklin Gothic Book" w:cstheme="minorHAnsi"/>
        </w:rPr>
        <w:t>;</w:t>
      </w:r>
    </w:p>
    <w:p w14:paraId="39CBFF78" w14:textId="6F980E62" w:rsidR="00E3011A" w:rsidRPr="00A46DB0"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A46DB0">
        <w:rPr>
          <w:rFonts w:ascii="Franklin Gothic Book" w:hAnsi="Franklin Gothic Book" w:cstheme="minorHAnsi"/>
          <w:b/>
        </w:rPr>
        <w:t xml:space="preserve">Załącznik nr 10 </w:t>
      </w:r>
      <w:r w:rsidRPr="00A46DB0">
        <w:rPr>
          <w:rFonts w:ascii="Franklin Gothic Book" w:hAnsi="Franklin Gothic Book" w:cs="Helvetica"/>
          <w:b/>
        </w:rPr>
        <w:t>do Formularza Oferty</w:t>
      </w:r>
      <w:r w:rsidRPr="00A46DB0">
        <w:rPr>
          <w:rFonts w:ascii="Franklin Gothic Book" w:hAnsi="Franklin Gothic Book" w:cstheme="minorHAnsi"/>
        </w:rPr>
        <w:t xml:space="preserve"> - </w:t>
      </w:r>
      <w:r w:rsidRPr="00A46DB0">
        <w:rPr>
          <w:rFonts w:ascii="Franklin Gothic Book" w:hAnsi="Franklin Gothic Book" w:cstheme="minorHAnsi"/>
        </w:rPr>
        <w:tab/>
        <w:t>wykaz podwykonawców – (</w:t>
      </w:r>
      <w:r w:rsidRPr="00A46DB0">
        <w:rPr>
          <w:rFonts w:ascii="Franklin Gothic Book" w:hAnsi="Franklin Gothic Book" w:cstheme="minorHAnsi"/>
          <w:u w:val="single"/>
        </w:rPr>
        <w:t>wymagane jeżeli Wykonawca korzysta zgodnie z </w:t>
      </w:r>
      <w:r w:rsidRPr="00A46DB0">
        <w:rPr>
          <w:rFonts w:ascii="Franklin Gothic Book" w:hAnsi="Franklin Gothic Book"/>
          <w:u w:val="single"/>
        </w:rPr>
        <w:t xml:space="preserve">Rozdziałem XXIII </w:t>
      </w:r>
      <w:r w:rsidR="00877EF2" w:rsidRPr="00A46DB0">
        <w:rPr>
          <w:rFonts w:ascii="Franklin Gothic Book" w:hAnsi="Franklin Gothic Book"/>
          <w:u w:val="single"/>
        </w:rPr>
        <w:t>Ogłoszenia</w:t>
      </w:r>
      <w:r w:rsidRPr="00A46DB0">
        <w:rPr>
          <w:rFonts w:ascii="Franklin Gothic Book" w:hAnsi="Franklin Gothic Book"/>
        </w:rPr>
        <w:t>)</w:t>
      </w:r>
      <w:r w:rsidRPr="00A46DB0">
        <w:rPr>
          <w:rFonts w:ascii="Franklin Gothic Book" w:hAnsi="Franklin Gothic Book" w:cstheme="minorHAnsi"/>
        </w:rPr>
        <w:t>;</w:t>
      </w:r>
    </w:p>
    <w:p w14:paraId="6214688C" w14:textId="376CAC08" w:rsidR="00E3011A" w:rsidRPr="00A46DB0"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A46DB0">
        <w:rPr>
          <w:rFonts w:ascii="Franklin Gothic Book" w:hAnsi="Franklin Gothic Book" w:cstheme="minorHAnsi"/>
          <w:b/>
        </w:rPr>
        <w:t xml:space="preserve">Załącznik nr 11 </w:t>
      </w:r>
      <w:r w:rsidRPr="00A46DB0">
        <w:rPr>
          <w:rFonts w:ascii="Franklin Gothic Book" w:hAnsi="Franklin Gothic Book" w:cs="Helvetica"/>
          <w:b/>
        </w:rPr>
        <w:t>do Formularza Oferty</w:t>
      </w:r>
      <w:r w:rsidRPr="00A46DB0">
        <w:rPr>
          <w:rFonts w:ascii="Franklin Gothic Book" w:hAnsi="Franklin Gothic Book" w:cstheme="minorHAnsi"/>
        </w:rPr>
        <w:t xml:space="preserve"> - </w:t>
      </w:r>
      <w:r w:rsidRPr="00A46DB0">
        <w:rPr>
          <w:rFonts w:ascii="Franklin Gothic Book" w:hAnsi="Franklin Gothic Book" w:cstheme="minorHAnsi"/>
        </w:rPr>
        <w:tab/>
      </w:r>
      <w:r w:rsidRPr="00A46DB0">
        <w:rPr>
          <w:rFonts w:ascii="Franklin Gothic Book" w:eastAsiaTheme="minorHAnsi" w:hAnsi="Franklin Gothic Book"/>
        </w:rPr>
        <w:t>wykaz</w:t>
      </w:r>
      <w:r w:rsidRPr="00A46DB0">
        <w:rPr>
          <w:rFonts w:ascii="Franklin Gothic Book" w:eastAsiaTheme="minorHAnsi" w:hAnsi="Franklin Gothic Book" w:cs="Arial"/>
        </w:rPr>
        <w:t xml:space="preserve"> niezbędnych do zrealizowania zamówienia narzędzi, urządzeń, sprzętu, </w:t>
      </w:r>
      <w:r w:rsidRPr="00A46DB0">
        <w:rPr>
          <w:rFonts w:ascii="Franklin Gothic Book" w:eastAsiaTheme="minorHAnsi" w:hAnsi="Franklin Gothic Book"/>
        </w:rPr>
        <w:t xml:space="preserve">którymi dysponuje Wykonawca - </w:t>
      </w:r>
      <w:r w:rsidRPr="00A46DB0">
        <w:rPr>
          <w:rFonts w:ascii="Franklin Gothic Book" w:hAnsi="Franklin Gothic Book" w:cstheme="minorHAnsi"/>
          <w:bCs/>
          <w:u w:val="single"/>
        </w:rPr>
        <w:t xml:space="preserve">(jeżeli są wymagane w Rozdziale XV </w:t>
      </w:r>
      <w:r w:rsidR="00877EF2" w:rsidRPr="00A46DB0">
        <w:rPr>
          <w:rFonts w:ascii="Franklin Gothic Book" w:hAnsi="Franklin Gothic Book" w:cstheme="minorHAnsi"/>
          <w:bCs/>
          <w:u w:val="single"/>
        </w:rPr>
        <w:t>Ogłoszenia</w:t>
      </w:r>
      <w:r w:rsidRPr="00A46DB0">
        <w:rPr>
          <w:rFonts w:ascii="Franklin Gothic Book" w:hAnsi="Franklin Gothic Book" w:cstheme="minorHAnsi"/>
          <w:bCs/>
          <w:u w:val="single"/>
        </w:rPr>
        <w:t>)</w:t>
      </w:r>
      <w:r w:rsidRPr="00A46DB0">
        <w:rPr>
          <w:rFonts w:ascii="Franklin Gothic Book" w:eastAsiaTheme="minorHAnsi" w:hAnsi="Franklin Gothic Book"/>
        </w:rPr>
        <w:t>;</w:t>
      </w:r>
    </w:p>
    <w:p w14:paraId="43FBA76A" w14:textId="6DE93CD9" w:rsidR="00E3011A" w:rsidRPr="00A46DB0"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A46DB0">
        <w:rPr>
          <w:rFonts w:ascii="Franklin Gothic Book" w:hAnsi="Franklin Gothic Book" w:cs="Tahoma"/>
          <w:b/>
          <w:bCs/>
        </w:rPr>
        <w:t xml:space="preserve">Załącznik nr 12 </w:t>
      </w:r>
      <w:r w:rsidRPr="00A46DB0">
        <w:rPr>
          <w:rFonts w:ascii="Franklin Gothic Book" w:hAnsi="Franklin Gothic Book" w:cs="Helvetica"/>
          <w:b/>
        </w:rPr>
        <w:t>do Formularza Oferty</w:t>
      </w:r>
      <w:r w:rsidRPr="00A46DB0">
        <w:rPr>
          <w:rFonts w:ascii="Franklin Gothic Book" w:hAnsi="Franklin Gothic Book" w:cs="Tahoma"/>
          <w:b/>
          <w:bCs/>
        </w:rPr>
        <w:t xml:space="preserve"> - </w:t>
      </w:r>
      <w:r w:rsidR="007D281C" w:rsidRPr="00A46DB0">
        <w:rPr>
          <w:rFonts w:ascii="Franklin Gothic Book" w:eastAsiaTheme="minorHAnsi" w:hAnsi="Franklin Gothic Book" w:cs="Arial"/>
        </w:rPr>
        <w:t>nie dotyczy</w:t>
      </w:r>
      <w:r w:rsidRPr="00A46DB0">
        <w:rPr>
          <w:rFonts w:ascii="Franklin Gothic Book" w:eastAsiaTheme="minorHAnsi" w:hAnsi="Franklin Gothic Book" w:cs="Arial"/>
        </w:rPr>
        <w:t>;</w:t>
      </w:r>
    </w:p>
    <w:p w14:paraId="28525E35" w14:textId="5F106E12" w:rsidR="00E3011A" w:rsidRPr="00A46DB0"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A46DB0">
        <w:rPr>
          <w:rFonts w:ascii="Franklin Gothic Book" w:hAnsi="Franklin Gothic Book" w:cs="Tahoma"/>
          <w:b/>
          <w:bCs/>
        </w:rPr>
        <w:lastRenderedPageBreak/>
        <w:t xml:space="preserve">Załącznik nr 13 </w:t>
      </w:r>
      <w:r w:rsidRPr="00A46DB0">
        <w:rPr>
          <w:rFonts w:ascii="Franklin Gothic Book" w:hAnsi="Franklin Gothic Book" w:cs="Helvetica"/>
          <w:b/>
        </w:rPr>
        <w:t>do Formularza Oferty</w:t>
      </w:r>
      <w:r w:rsidRPr="00A46DB0">
        <w:rPr>
          <w:rFonts w:ascii="Franklin Gothic Book" w:hAnsi="Franklin Gothic Book" w:cstheme="minorHAnsi"/>
          <w:bCs/>
        </w:rPr>
        <w:t xml:space="preserve"> - </w:t>
      </w:r>
      <w:r w:rsidRPr="00A46DB0">
        <w:rPr>
          <w:rFonts w:ascii="Franklin Gothic Book" w:hAnsi="Franklin Gothic Book" w:cstheme="minorHAnsi"/>
          <w:bCs/>
        </w:rPr>
        <w:tab/>
      </w:r>
      <w:r w:rsidR="00DE072B" w:rsidRPr="00A46DB0">
        <w:rPr>
          <w:rFonts w:ascii="Franklin Gothic Book" w:hAnsi="Franklin Gothic Book" w:cs="Tahoma"/>
          <w:bCs/>
        </w:rPr>
        <w:t xml:space="preserve">wykaz </w:t>
      </w:r>
      <w:r w:rsidR="00DE072B" w:rsidRPr="00A46DB0">
        <w:rPr>
          <w:rFonts w:ascii="Franklin Gothic Book" w:hAnsi="Franklin Gothic Book" w:cs="Tahoma"/>
        </w:rPr>
        <w:t xml:space="preserve">osób, które będą wykonywać zamówienie lub będą uczestniczyć w wykonywaniu zamówienia, wraz z doświadczeniem </w:t>
      </w:r>
      <w:r w:rsidR="00DE072B" w:rsidRPr="00A46DB0">
        <w:rPr>
          <w:rFonts w:ascii="Franklin Gothic Book" w:eastAsiaTheme="minorHAnsi" w:hAnsi="Franklin Gothic Book"/>
        </w:rPr>
        <w:t xml:space="preserve">- </w:t>
      </w:r>
      <w:r w:rsidR="00DE072B" w:rsidRPr="00A46DB0">
        <w:rPr>
          <w:rFonts w:ascii="Franklin Gothic Book" w:hAnsi="Franklin Gothic Book" w:cstheme="minorHAnsi"/>
          <w:bCs/>
          <w:u w:val="single"/>
        </w:rPr>
        <w:t xml:space="preserve">(jeżeli są wymagane w Rozdziale XV </w:t>
      </w:r>
      <w:r w:rsidR="00877EF2" w:rsidRPr="00A46DB0">
        <w:rPr>
          <w:rFonts w:ascii="Franklin Gothic Book" w:hAnsi="Franklin Gothic Book" w:cstheme="minorHAnsi"/>
          <w:bCs/>
          <w:u w:val="single"/>
        </w:rPr>
        <w:t>Ogłoszenia</w:t>
      </w:r>
      <w:r w:rsidR="00DE072B" w:rsidRPr="00A46DB0">
        <w:rPr>
          <w:rFonts w:ascii="Franklin Gothic Book" w:hAnsi="Franklin Gothic Book" w:cstheme="minorHAnsi"/>
          <w:bCs/>
          <w:u w:val="single"/>
        </w:rPr>
        <w:t>)</w:t>
      </w:r>
      <w:r w:rsidRPr="00A46DB0">
        <w:rPr>
          <w:rFonts w:ascii="Franklin Gothic Book" w:hAnsi="Franklin Gothic Book" w:cs="Tahoma"/>
        </w:rPr>
        <w:t>;</w:t>
      </w:r>
    </w:p>
    <w:p w14:paraId="7AF4E2C7" w14:textId="14B14399" w:rsidR="00E3011A" w:rsidRPr="00A46DB0" w:rsidRDefault="00E3011A" w:rsidP="00E3011A">
      <w:pPr>
        <w:pStyle w:val="Akapitzlist"/>
        <w:numPr>
          <w:ilvl w:val="1"/>
          <w:numId w:val="34"/>
        </w:numPr>
        <w:spacing w:before="120" w:after="0"/>
        <w:ind w:left="992" w:hanging="635"/>
        <w:contextualSpacing w:val="0"/>
        <w:jc w:val="both"/>
        <w:rPr>
          <w:rFonts w:ascii="Franklin Gothic Book" w:hAnsi="Franklin Gothic Book" w:cstheme="minorHAnsi"/>
        </w:rPr>
      </w:pPr>
      <w:r w:rsidRPr="00A46DB0">
        <w:rPr>
          <w:rFonts w:ascii="Franklin Gothic Book" w:hAnsi="Franklin Gothic Book" w:cstheme="minorHAnsi"/>
          <w:b/>
        </w:rPr>
        <w:t xml:space="preserve">Załącznik nr 14 </w:t>
      </w:r>
      <w:r w:rsidRPr="00A46DB0">
        <w:rPr>
          <w:rFonts w:ascii="Franklin Gothic Book" w:hAnsi="Franklin Gothic Book" w:cs="Helvetica"/>
          <w:b/>
        </w:rPr>
        <w:t>do Formularza Oferty</w:t>
      </w:r>
      <w:r w:rsidRPr="00A46DB0">
        <w:rPr>
          <w:rFonts w:ascii="Franklin Gothic Book" w:hAnsi="Franklin Gothic Book" w:cstheme="minorHAnsi"/>
        </w:rPr>
        <w:t xml:space="preserve"> –</w:t>
      </w:r>
      <w:r w:rsidR="0094552F" w:rsidRPr="00A46DB0">
        <w:rPr>
          <w:rFonts w:ascii="Franklin Gothic Book" w:hAnsi="Franklin Gothic Book" w:cstheme="minorHAnsi"/>
        </w:rPr>
        <w:t xml:space="preserve"> </w:t>
      </w:r>
      <w:r w:rsidR="00D52349" w:rsidRPr="00A46DB0">
        <w:rPr>
          <w:rFonts w:ascii="Franklin Gothic Book" w:hAnsi="Franklin Gothic Book" w:cstheme="minorHAnsi"/>
        </w:rPr>
        <w:t xml:space="preserve"> </w:t>
      </w:r>
      <w:r w:rsidR="00CD26E3" w:rsidRPr="00A46DB0">
        <w:rPr>
          <w:rFonts w:ascii="Franklin Gothic Book" w:hAnsi="Franklin Gothic Book"/>
          <w:snapToGrid w:val="0"/>
          <w:color w:val="000000"/>
        </w:rPr>
        <w:t>oświadczenie wykonawcy o uczestnictwie w wizji lokalnej</w:t>
      </w:r>
      <w:r w:rsidRPr="00A46DB0">
        <w:rPr>
          <w:rFonts w:ascii="Franklin Gothic Book" w:hAnsi="Franklin Gothic Book" w:cstheme="minorHAnsi"/>
        </w:rPr>
        <w:t>;</w:t>
      </w:r>
    </w:p>
    <w:p w14:paraId="1FACF018" w14:textId="77777777" w:rsidR="00E3011A" w:rsidRPr="00A46DB0" w:rsidRDefault="00E3011A" w:rsidP="00E3011A">
      <w:pPr>
        <w:pStyle w:val="Akapitzlist"/>
        <w:numPr>
          <w:ilvl w:val="1"/>
          <w:numId w:val="34"/>
        </w:numPr>
        <w:spacing w:before="120" w:after="0"/>
        <w:ind w:left="992" w:hanging="635"/>
        <w:contextualSpacing w:val="0"/>
        <w:jc w:val="both"/>
        <w:rPr>
          <w:rFonts w:ascii="Franklin Gothic Book" w:hAnsi="Franklin Gothic Book" w:cstheme="minorHAnsi"/>
        </w:rPr>
      </w:pPr>
      <w:r w:rsidRPr="00A46DB0">
        <w:rPr>
          <w:rFonts w:ascii="Franklin Gothic Book" w:hAnsi="Franklin Gothic Book" w:cstheme="minorHAnsi"/>
          <w:b/>
        </w:rPr>
        <w:t>Załącznik nr 15</w:t>
      </w:r>
      <w:r w:rsidRPr="00A46DB0">
        <w:rPr>
          <w:rFonts w:ascii="Franklin Gothic Book" w:hAnsi="Franklin Gothic Book" w:cstheme="minorHAnsi"/>
        </w:rPr>
        <w:t xml:space="preserve"> </w:t>
      </w:r>
      <w:r w:rsidRPr="00A46DB0">
        <w:rPr>
          <w:rFonts w:ascii="Franklin Gothic Book" w:hAnsi="Franklin Gothic Book" w:cs="Helvetica"/>
          <w:b/>
        </w:rPr>
        <w:t>do Formularza Oferty</w:t>
      </w:r>
      <w:r w:rsidRPr="00A46DB0">
        <w:rPr>
          <w:rFonts w:ascii="Franklin Gothic Book" w:hAnsi="Franklin Gothic Book" w:cstheme="minorHAnsi"/>
        </w:rPr>
        <w:t xml:space="preserve"> - </w:t>
      </w:r>
      <w:r w:rsidRPr="00A46DB0">
        <w:rPr>
          <w:rFonts w:ascii="Franklin Gothic Book" w:hAnsi="Franklin Gothic Book" w:cstheme="minorHAnsi"/>
        </w:rPr>
        <w:tab/>
        <w:t>pełnomocnictwo do podpisania oferty, o ile umocowanie do dokonania przedmiotowej czynności nie wynika z dokumentów rejestrowych załączonych do oferty, złożone w formie oryginału lub kopii potwierdzonej za zgodność z oryginałem;</w:t>
      </w:r>
    </w:p>
    <w:p w14:paraId="48838FAD" w14:textId="145B871A" w:rsidR="00E3011A" w:rsidRPr="00A46DB0"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A46DB0">
        <w:rPr>
          <w:rFonts w:ascii="Franklin Gothic Book" w:hAnsi="Franklin Gothic Book" w:cs="Tahoma"/>
          <w:b/>
          <w:bCs/>
        </w:rPr>
        <w:t xml:space="preserve">Załącznik nr 16 </w:t>
      </w:r>
      <w:r w:rsidRPr="00A46DB0">
        <w:rPr>
          <w:rFonts w:ascii="Franklin Gothic Book" w:hAnsi="Franklin Gothic Book" w:cs="Helvetica"/>
          <w:b/>
        </w:rPr>
        <w:t>do Formularza Oferty</w:t>
      </w:r>
      <w:r w:rsidRPr="00A46DB0">
        <w:rPr>
          <w:rFonts w:ascii="Franklin Gothic Book" w:hAnsi="Franklin Gothic Book" w:cstheme="minorHAnsi"/>
        </w:rPr>
        <w:t xml:space="preserve"> - </w:t>
      </w:r>
      <w:r w:rsidRPr="00A46DB0">
        <w:rPr>
          <w:rFonts w:ascii="Franklin Gothic Book" w:hAnsi="Franklin Gothic Book" w:cstheme="minorHAnsi"/>
        </w:rPr>
        <w:tab/>
      </w:r>
      <w:r w:rsidRPr="00A46DB0">
        <w:rPr>
          <w:rFonts w:ascii="Franklin Gothic Book" w:hAnsi="Franklin Gothic Book" w:cstheme="minorHAnsi"/>
          <w:color w:val="000000" w:themeColor="text1"/>
        </w:rPr>
        <w:t>kopia</w:t>
      </w:r>
      <w:r w:rsidRPr="00A46DB0">
        <w:rPr>
          <w:rFonts w:ascii="Franklin Gothic Book" w:hAnsi="Franklin Gothic Book" w:cs="Arial"/>
          <w:color w:val="000000" w:themeColor="text1"/>
        </w:rPr>
        <w:t xml:space="preserve"> poświadczonych za zgodność z oryginałem sprawozdań finansowych (bilansu, rachunku zysków i strat oraz rachunku z przepływów pieniężnych) za ostatnie dwa lata bilansowe, tj. za rok 2017, za rok 2018 oraz za I-wsze półrocze 2019 roku) </w:t>
      </w:r>
      <w:r w:rsidRPr="00A46DB0">
        <w:rPr>
          <w:rFonts w:ascii="Franklin Gothic Book" w:hAnsi="Franklin Gothic Book" w:cstheme="minorHAnsi"/>
        </w:rPr>
        <w:t xml:space="preserve">- </w:t>
      </w:r>
      <w:r w:rsidRPr="00A46DB0">
        <w:rPr>
          <w:rFonts w:ascii="Franklin Gothic Book" w:hAnsi="Franklin Gothic Book" w:cstheme="minorHAnsi"/>
          <w:bCs/>
          <w:u w:val="single"/>
        </w:rPr>
        <w:t xml:space="preserve">(jeżeli jest wymagane w Rozdziale V </w:t>
      </w:r>
      <w:r w:rsidR="00877EF2" w:rsidRPr="00A46DB0">
        <w:rPr>
          <w:rFonts w:ascii="Franklin Gothic Book" w:hAnsi="Franklin Gothic Book" w:cstheme="minorHAnsi"/>
          <w:bCs/>
          <w:u w:val="single"/>
        </w:rPr>
        <w:t>Ogłoszenia</w:t>
      </w:r>
      <w:r w:rsidRPr="00A46DB0">
        <w:rPr>
          <w:rFonts w:ascii="Franklin Gothic Book" w:hAnsi="Franklin Gothic Book" w:cstheme="minorHAnsi"/>
          <w:bCs/>
          <w:u w:val="single"/>
        </w:rPr>
        <w:t>)</w:t>
      </w:r>
      <w:r w:rsidRPr="00A46DB0">
        <w:rPr>
          <w:rFonts w:ascii="Franklin Gothic Book" w:hAnsi="Franklin Gothic Book" w:cs="Arial"/>
          <w:color w:val="000000" w:themeColor="text1"/>
        </w:rPr>
        <w:t>;</w:t>
      </w:r>
    </w:p>
    <w:p w14:paraId="7A2BBA35" w14:textId="77777777" w:rsidR="00E3011A" w:rsidRPr="00A46DB0"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A46DB0">
        <w:rPr>
          <w:rFonts w:ascii="Franklin Gothic Book" w:hAnsi="Franklin Gothic Book" w:cs="Tahoma"/>
          <w:b/>
          <w:bCs/>
        </w:rPr>
        <w:t xml:space="preserve">Załącznik nr 17 </w:t>
      </w:r>
      <w:r w:rsidRPr="00A46DB0">
        <w:rPr>
          <w:rFonts w:ascii="Franklin Gothic Book" w:hAnsi="Franklin Gothic Book" w:cs="Helvetica"/>
          <w:b/>
        </w:rPr>
        <w:t>do Formularza Oferty</w:t>
      </w:r>
      <w:r w:rsidRPr="00A46DB0">
        <w:rPr>
          <w:rFonts w:ascii="Franklin Gothic Book" w:hAnsi="Franklin Gothic Book" w:cstheme="minorHAnsi"/>
        </w:rPr>
        <w:t xml:space="preserve"> - </w:t>
      </w:r>
      <w:r w:rsidRPr="00A46DB0">
        <w:rPr>
          <w:rFonts w:ascii="Franklin Gothic Book" w:hAnsi="Franklin Gothic Book"/>
        </w:rPr>
        <w:t xml:space="preserve">wzór zobowiązania podmiotu trzeciego do oddania do dyspozycji zasobów w trakcie realizacji zamówienia lub do realizacji określonych czynności na rzecz Wykonawcy- </w:t>
      </w:r>
      <w:r w:rsidRPr="00A46DB0">
        <w:rPr>
          <w:rFonts w:ascii="Franklin Gothic Book" w:hAnsi="Franklin Gothic Book" w:cstheme="minorHAnsi"/>
          <w:bCs/>
          <w:u w:val="single"/>
        </w:rPr>
        <w:t>(wymagane jeżeli Wykonawca korzysta zgodnie z Rozdziałem XXII pkt. 1)</w:t>
      </w:r>
      <w:r w:rsidRPr="00A46DB0">
        <w:rPr>
          <w:rFonts w:ascii="Franklin Gothic Book" w:hAnsi="Franklin Gothic Book"/>
        </w:rPr>
        <w:t xml:space="preserve">; </w:t>
      </w:r>
    </w:p>
    <w:p w14:paraId="7A9385B3" w14:textId="77777777" w:rsidR="00E3011A" w:rsidRPr="00A46DB0"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strike/>
        </w:rPr>
      </w:pPr>
      <w:r w:rsidRPr="00A46DB0">
        <w:rPr>
          <w:rFonts w:ascii="Franklin Gothic Book" w:hAnsi="Franklin Gothic Book" w:cs="Tahoma"/>
          <w:b/>
          <w:bCs/>
          <w:strike/>
        </w:rPr>
        <w:t xml:space="preserve">Załącznik nr 18 </w:t>
      </w:r>
      <w:r w:rsidRPr="00A46DB0">
        <w:rPr>
          <w:rFonts w:ascii="Franklin Gothic Book" w:hAnsi="Franklin Gothic Book" w:cs="Helvetica"/>
          <w:b/>
          <w:strike/>
        </w:rPr>
        <w:t>do Formularza Oferty</w:t>
      </w:r>
      <w:r w:rsidRPr="00A46DB0">
        <w:rPr>
          <w:rFonts w:ascii="Franklin Gothic Book" w:hAnsi="Franklin Gothic Book" w:cs="Tahoma"/>
          <w:b/>
          <w:bCs/>
          <w:strike/>
        </w:rPr>
        <w:t xml:space="preserve"> –</w:t>
      </w:r>
      <w:r w:rsidRPr="00A46DB0">
        <w:rPr>
          <w:rFonts w:ascii="Franklin Gothic Book" w:hAnsi="Franklin Gothic Book" w:cstheme="minorHAnsi"/>
          <w:strike/>
        </w:rPr>
        <w:t xml:space="preserve"> </w:t>
      </w:r>
      <w:r w:rsidRPr="00A46DB0">
        <w:rPr>
          <w:rFonts w:ascii="Franklin Gothic Book" w:eastAsiaTheme="minorHAnsi" w:hAnsi="Franklin Gothic Book" w:cs="Arial"/>
          <w:strike/>
        </w:rPr>
        <w:t xml:space="preserve">kopia wymaganych przepisami prawa </w:t>
      </w:r>
      <w:r w:rsidRPr="00A46DB0">
        <w:rPr>
          <w:rFonts w:ascii="Franklin Gothic Book" w:hAnsi="Franklin Gothic Book" w:cs="Arial"/>
          <w:strike/>
          <w:color w:val="000000" w:themeColor="text1"/>
        </w:rPr>
        <w:t xml:space="preserve">stosownych zezwoleń właściwego organu administracji w zakresie gospodarowania odpadami i wpisów do rejestru BDO – kopie zezwoleń </w:t>
      </w:r>
      <w:r w:rsidRPr="00A46DB0">
        <w:rPr>
          <w:rFonts w:ascii="Franklin Gothic Book" w:hAnsi="Franklin Gothic Book" w:cs="Arial"/>
          <w:strike/>
          <w:color w:val="000000" w:themeColor="text1"/>
        </w:rPr>
        <w:br/>
        <w:t>i wpisów Wykonawcy i jego podwykonawców potwierdzone za zgodność z oryginałem oraz numer rejestrowy podmiotów gospodarujących odpadami</w:t>
      </w:r>
      <w:r w:rsidRPr="00A46DB0">
        <w:rPr>
          <w:rFonts w:ascii="Franklin Gothic Book" w:hAnsi="Franklin Gothic Book" w:cs="Arial"/>
          <w:strike/>
        </w:rPr>
        <w:t>.</w:t>
      </w:r>
    </w:p>
    <w:p w14:paraId="087D2D60" w14:textId="77777777" w:rsidR="00E3011A" w:rsidRPr="00A46DB0" w:rsidRDefault="00E3011A" w:rsidP="00E3011A">
      <w:pPr>
        <w:pStyle w:val="Akapitzlist"/>
        <w:numPr>
          <w:ilvl w:val="1"/>
          <w:numId w:val="34"/>
        </w:numPr>
        <w:spacing w:before="120" w:after="120"/>
        <w:ind w:left="992" w:hanging="635"/>
        <w:contextualSpacing w:val="0"/>
        <w:jc w:val="both"/>
        <w:rPr>
          <w:rFonts w:ascii="Franklin Gothic Book" w:hAnsi="Franklin Gothic Book" w:cstheme="minorHAnsi"/>
        </w:rPr>
      </w:pPr>
      <w:r w:rsidRPr="00A46DB0">
        <w:rPr>
          <w:rFonts w:ascii="Franklin Gothic Book" w:hAnsi="Franklin Gothic Book" w:cs="Tahoma"/>
          <w:b/>
          <w:bCs/>
        </w:rPr>
        <w:t xml:space="preserve">Załącznik nr 19 </w:t>
      </w:r>
      <w:r w:rsidRPr="00A46DB0">
        <w:rPr>
          <w:rFonts w:ascii="Franklin Gothic Book" w:hAnsi="Franklin Gothic Book" w:cs="Helvetica"/>
          <w:b/>
        </w:rPr>
        <w:t>do Formularza Oferty</w:t>
      </w:r>
      <w:r w:rsidRPr="00A46DB0">
        <w:rPr>
          <w:rFonts w:ascii="Franklin Gothic Book" w:hAnsi="Franklin Gothic Book" w:cstheme="minorHAnsi"/>
        </w:rPr>
        <w:t xml:space="preserve"> - </w:t>
      </w:r>
      <w:r w:rsidRPr="00A46DB0">
        <w:rPr>
          <w:rFonts w:ascii="Franklin Gothic Book" w:hAnsi="Franklin Gothic Book"/>
        </w:rPr>
        <w:t>Imię i nazwisko oraz adres email użytkownika wykonawcy, który będzie brał udział w aukcji elektronicznej do powyższego przetargu.</w:t>
      </w:r>
    </w:p>
    <w:p w14:paraId="45426D67" w14:textId="77777777" w:rsidR="00E3011A" w:rsidRPr="00A46DB0" w:rsidRDefault="00E3011A" w:rsidP="00E3011A">
      <w:pPr>
        <w:spacing w:line="360" w:lineRule="auto"/>
        <w:rPr>
          <w:rFonts w:ascii="Franklin Gothic Book" w:eastAsia="Calibri" w:hAnsi="Franklin Gothic Book" w:cstheme="minorHAnsi"/>
          <w:sz w:val="22"/>
          <w:szCs w:val="22"/>
          <w:lang w:eastAsia="en-US"/>
        </w:rPr>
      </w:pPr>
    </w:p>
    <w:p w14:paraId="206BE4BB" w14:textId="77777777" w:rsidR="00E3011A" w:rsidRPr="00A46DB0" w:rsidRDefault="00E3011A" w:rsidP="00E3011A">
      <w:pPr>
        <w:spacing w:line="360" w:lineRule="auto"/>
        <w:rPr>
          <w:rFonts w:ascii="Franklin Gothic Book" w:eastAsia="Calibri" w:hAnsi="Franklin Gothic Book" w:cstheme="minorHAnsi"/>
          <w:sz w:val="22"/>
          <w:szCs w:val="22"/>
          <w:lang w:eastAsia="en-US"/>
        </w:rPr>
      </w:pPr>
      <w:r w:rsidRPr="00A46DB0">
        <w:rPr>
          <w:rFonts w:ascii="Franklin Gothic Book" w:eastAsia="Calibri" w:hAnsi="Franklin Gothic Book" w:cstheme="minorHAnsi"/>
          <w:sz w:val="22"/>
          <w:szCs w:val="22"/>
          <w:lang w:eastAsia="en-US"/>
        </w:rPr>
        <w:t>__________________________________    __________________ dnia ___ - ___ - _______ roku</w:t>
      </w:r>
    </w:p>
    <w:p w14:paraId="6632AB61" w14:textId="77777777" w:rsidR="00E3011A" w:rsidRPr="00A46DB0" w:rsidRDefault="00E3011A" w:rsidP="00E3011A">
      <w:pPr>
        <w:rPr>
          <w:rFonts w:ascii="Franklin Gothic Book" w:eastAsia="Calibri" w:hAnsi="Franklin Gothic Book" w:cstheme="minorHAnsi"/>
          <w:sz w:val="22"/>
          <w:szCs w:val="22"/>
          <w:lang w:eastAsia="en-US"/>
        </w:rPr>
      </w:pPr>
      <w:r w:rsidRPr="00A46DB0">
        <w:rPr>
          <w:rFonts w:ascii="Franklin Gothic Book" w:eastAsia="Calibri" w:hAnsi="Franklin Gothic Book" w:cstheme="minorHAnsi"/>
          <w:sz w:val="22"/>
          <w:szCs w:val="22"/>
          <w:lang w:eastAsia="en-US"/>
        </w:rPr>
        <w:t xml:space="preserve"> (podpis Wykonawcy/pełnomocnika Wykonawcy)</w:t>
      </w:r>
    </w:p>
    <w:p w14:paraId="40E59316" w14:textId="77777777" w:rsidR="00E3011A" w:rsidRPr="00A46DB0" w:rsidRDefault="00E3011A" w:rsidP="00E3011A">
      <w:pPr>
        <w:rPr>
          <w:rFonts w:ascii="Franklin Gothic Book" w:hAnsi="Franklin Gothic Book" w:cstheme="minorHAnsi"/>
          <w:color w:val="333333"/>
          <w:sz w:val="22"/>
          <w:szCs w:val="22"/>
        </w:rPr>
      </w:pPr>
    </w:p>
    <w:p w14:paraId="7E2735F1" w14:textId="77777777" w:rsidR="00A52429" w:rsidRPr="00A46DB0" w:rsidRDefault="00A52429" w:rsidP="00E3011A">
      <w:pPr>
        <w:rPr>
          <w:rFonts w:ascii="Franklin Gothic Book" w:hAnsi="Franklin Gothic Book" w:cstheme="minorHAnsi"/>
          <w:color w:val="333333"/>
          <w:sz w:val="22"/>
          <w:szCs w:val="22"/>
        </w:rPr>
      </w:pPr>
    </w:p>
    <w:p w14:paraId="414D5EAE" w14:textId="77777777" w:rsidR="00A52429" w:rsidRPr="00A46DB0" w:rsidRDefault="00A52429" w:rsidP="00E3011A">
      <w:pPr>
        <w:rPr>
          <w:rFonts w:ascii="Franklin Gothic Book" w:hAnsi="Franklin Gothic Book" w:cstheme="minorHAnsi"/>
          <w:color w:val="333333"/>
          <w:sz w:val="22"/>
          <w:szCs w:val="22"/>
        </w:rPr>
      </w:pPr>
    </w:p>
    <w:p w14:paraId="50360410" w14:textId="77777777" w:rsidR="00A52429" w:rsidRPr="00A46DB0" w:rsidRDefault="00A52429" w:rsidP="00E3011A">
      <w:pPr>
        <w:rPr>
          <w:rFonts w:ascii="Franklin Gothic Book" w:hAnsi="Franklin Gothic Book" w:cstheme="minorHAnsi"/>
          <w:color w:val="333333"/>
          <w:sz w:val="22"/>
          <w:szCs w:val="22"/>
        </w:rPr>
      </w:pPr>
    </w:p>
    <w:p w14:paraId="4346C543" w14:textId="77777777" w:rsidR="00A52429" w:rsidRPr="00A46DB0" w:rsidRDefault="00A52429" w:rsidP="00E3011A">
      <w:pPr>
        <w:rPr>
          <w:rFonts w:ascii="Franklin Gothic Book" w:hAnsi="Franklin Gothic Book" w:cstheme="minorHAnsi"/>
          <w:color w:val="333333"/>
          <w:sz w:val="22"/>
          <w:szCs w:val="22"/>
        </w:rPr>
      </w:pPr>
    </w:p>
    <w:p w14:paraId="42488D95" w14:textId="77777777" w:rsidR="00E3011A" w:rsidRPr="00A46DB0" w:rsidRDefault="00E3011A" w:rsidP="00E3011A">
      <w:pPr>
        <w:rPr>
          <w:rFonts w:ascii="Franklin Gothic Book" w:hAnsi="Franklin Gothic Book" w:cstheme="minorHAnsi"/>
          <w:color w:val="333333"/>
          <w:sz w:val="22"/>
          <w:szCs w:val="22"/>
        </w:rPr>
      </w:pPr>
    </w:p>
    <w:p w14:paraId="0A2055A1" w14:textId="77777777" w:rsidR="00A52429" w:rsidRPr="00A46DB0" w:rsidRDefault="00A52429" w:rsidP="00E3011A">
      <w:pPr>
        <w:rPr>
          <w:rFonts w:ascii="Franklin Gothic Book" w:hAnsi="Franklin Gothic Book" w:cstheme="minorHAnsi"/>
          <w:color w:val="333333"/>
          <w:sz w:val="22"/>
          <w:szCs w:val="22"/>
        </w:rPr>
      </w:pPr>
    </w:p>
    <w:p w14:paraId="1581A7DB" w14:textId="0B947266" w:rsidR="00A52429" w:rsidRPr="00A46DB0" w:rsidRDefault="00A52429" w:rsidP="00580FEA">
      <w:pPr>
        <w:pStyle w:val="Akapitzlist"/>
        <w:ind w:left="284"/>
        <w:rPr>
          <w:rFonts w:ascii="Franklin Gothic Book" w:hAnsi="Franklin Gothic Book" w:cstheme="minorHAnsi"/>
          <w:color w:val="333333"/>
        </w:rPr>
      </w:pPr>
      <w:r w:rsidRPr="00A46DB0">
        <w:rPr>
          <w:rFonts w:ascii="Franklin Gothic Book" w:hAnsi="Franklin Gothic Book" w:cstheme="minorHAnsi"/>
          <w:color w:val="333333"/>
        </w:rPr>
        <w:t>*niepotrzebne skreślić</w:t>
      </w:r>
    </w:p>
    <w:p w14:paraId="746C57C1" w14:textId="77777777" w:rsidR="00E3011A" w:rsidRPr="00A46DB0" w:rsidRDefault="00E3011A" w:rsidP="00E3011A">
      <w:pPr>
        <w:rPr>
          <w:rFonts w:ascii="Franklin Gothic Book" w:hAnsi="Franklin Gothic Book" w:cs="Helvetica"/>
          <w:b/>
          <w:sz w:val="22"/>
          <w:szCs w:val="22"/>
        </w:rPr>
      </w:pPr>
      <w:r w:rsidRPr="00A46DB0">
        <w:rPr>
          <w:rFonts w:ascii="Franklin Gothic Book" w:hAnsi="Franklin Gothic Book" w:cs="Helvetica"/>
          <w:b/>
          <w:sz w:val="22"/>
          <w:szCs w:val="22"/>
        </w:rPr>
        <w:br w:type="page"/>
      </w:r>
    </w:p>
    <w:p w14:paraId="7B6F8404" w14:textId="77777777" w:rsidR="00E3011A" w:rsidRPr="00A46DB0" w:rsidRDefault="00E3011A" w:rsidP="00E3011A">
      <w:pPr>
        <w:jc w:val="right"/>
        <w:rPr>
          <w:rFonts w:ascii="Franklin Gothic Book" w:hAnsi="Franklin Gothic Book" w:cs="Helvetica"/>
          <w:b/>
          <w:sz w:val="22"/>
          <w:szCs w:val="22"/>
        </w:rPr>
      </w:pPr>
      <w:r w:rsidRPr="00A46DB0">
        <w:rPr>
          <w:rFonts w:ascii="Franklin Gothic Book" w:hAnsi="Franklin Gothic Book" w:cs="Helvetica"/>
          <w:b/>
          <w:sz w:val="22"/>
          <w:szCs w:val="22"/>
        </w:rPr>
        <w:lastRenderedPageBreak/>
        <w:t>Załącznik nr 1 do Formularza Oferty</w:t>
      </w:r>
    </w:p>
    <w:p w14:paraId="002885DE" w14:textId="77777777" w:rsidR="00E3011A" w:rsidRPr="00A46DB0" w:rsidRDefault="00E3011A" w:rsidP="00E3011A">
      <w:pPr>
        <w:rPr>
          <w:rFonts w:ascii="Franklin Gothic Book" w:hAnsi="Franklin Gothic Book" w:cs="Helvetica"/>
          <w:color w:val="333333"/>
          <w:sz w:val="22"/>
          <w:szCs w:val="22"/>
        </w:rPr>
      </w:pPr>
    </w:p>
    <w:p w14:paraId="2DA4453B" w14:textId="77777777" w:rsidR="00E3011A" w:rsidRPr="00A46DB0" w:rsidRDefault="00E3011A" w:rsidP="00E3011A">
      <w:pPr>
        <w:jc w:val="center"/>
        <w:rPr>
          <w:rFonts w:ascii="Franklin Gothic Book" w:hAnsi="Franklin Gothic Book" w:cs="Helvetica"/>
          <w:color w:val="333333"/>
          <w:sz w:val="22"/>
          <w:szCs w:val="22"/>
        </w:rPr>
      </w:pPr>
    </w:p>
    <w:p w14:paraId="1200A907" w14:textId="77777777" w:rsidR="00E3011A" w:rsidRPr="00A46DB0" w:rsidRDefault="00E3011A" w:rsidP="00E3011A">
      <w:pPr>
        <w:jc w:val="center"/>
        <w:rPr>
          <w:rFonts w:ascii="Franklin Gothic Book" w:hAnsi="Franklin Gothic Book" w:cs="Helvetica"/>
          <w:b/>
          <w:sz w:val="22"/>
          <w:szCs w:val="22"/>
        </w:rPr>
      </w:pPr>
      <w:r w:rsidRPr="00A46DB0">
        <w:rPr>
          <w:rFonts w:ascii="Franklin Gothic Book" w:hAnsi="Franklin Gothic Book" w:cs="Helvetica"/>
          <w:b/>
          <w:sz w:val="22"/>
          <w:szCs w:val="22"/>
        </w:rPr>
        <w:t>WYNAGRODZENIE OFERTOWE</w:t>
      </w:r>
    </w:p>
    <w:p w14:paraId="3E612312" w14:textId="77777777" w:rsidR="00E3011A" w:rsidRPr="00A46DB0" w:rsidRDefault="00E3011A" w:rsidP="00E3011A">
      <w:pPr>
        <w:jc w:val="center"/>
        <w:rPr>
          <w:rFonts w:ascii="Franklin Gothic Book" w:hAnsi="Franklin Gothic Book" w:cs="Helvetica"/>
          <w:b/>
          <w:sz w:val="22"/>
          <w:szCs w:val="22"/>
        </w:rPr>
      </w:pPr>
    </w:p>
    <w:p w14:paraId="2F8B45DA" w14:textId="77777777" w:rsidR="00E3011A" w:rsidRPr="00A46DB0" w:rsidRDefault="00E3011A" w:rsidP="00E3011A">
      <w:pPr>
        <w:rPr>
          <w:rFonts w:ascii="Franklin Gothic Book" w:hAnsi="Franklin Gothic Book" w:cs="Helvetica"/>
          <w:b/>
          <w:sz w:val="22"/>
          <w:szCs w:val="22"/>
        </w:rPr>
      </w:pPr>
    </w:p>
    <w:p w14:paraId="0D038DA5" w14:textId="70E13E4C" w:rsidR="00E3011A" w:rsidRPr="00A46DB0" w:rsidRDefault="00E3011A" w:rsidP="00E3011A">
      <w:pPr>
        <w:spacing w:line="360" w:lineRule="auto"/>
        <w:jc w:val="center"/>
        <w:rPr>
          <w:rFonts w:ascii="Franklin Gothic Book" w:hAnsi="Franklin Gothic Book" w:cs="Helvetica"/>
          <w:sz w:val="22"/>
          <w:szCs w:val="22"/>
        </w:rPr>
      </w:pPr>
      <w:r w:rsidRPr="00A46DB0">
        <w:rPr>
          <w:rFonts w:ascii="Franklin Gothic Book" w:hAnsi="Franklin Gothic Book" w:cs="Helvetica"/>
          <w:sz w:val="22"/>
          <w:szCs w:val="22"/>
        </w:rPr>
        <w:t>Za wykonanie przedmiotu postępowania przetargowego</w:t>
      </w:r>
    </w:p>
    <w:p w14:paraId="5C5DB76D" w14:textId="0B8D4C46" w:rsidR="00E3011A" w:rsidRPr="00A46DB0" w:rsidRDefault="00E3011A" w:rsidP="00E3011A">
      <w:pPr>
        <w:pStyle w:val="Akapitzlist"/>
        <w:spacing w:after="0"/>
        <w:ind w:left="426"/>
        <w:jc w:val="center"/>
        <w:rPr>
          <w:rFonts w:ascii="Franklin Gothic Book" w:hAnsi="Franklin Gothic Book"/>
          <w:b/>
          <w:color w:val="000000" w:themeColor="text1"/>
        </w:rPr>
      </w:pPr>
      <w:r w:rsidRPr="00A46DB0">
        <w:rPr>
          <w:rFonts w:ascii="Franklin Gothic Book" w:hAnsi="Franklin Gothic Book"/>
          <w:bCs/>
        </w:rPr>
        <w:t>„</w:t>
      </w:r>
      <w:r w:rsidR="00DE18AD" w:rsidRPr="00A46DB0">
        <w:rPr>
          <w:rFonts w:ascii="Franklin Gothic Book" w:hAnsi="Franklin Gothic Book" w:cs="Arial"/>
          <w:b/>
          <w:iCs/>
        </w:rPr>
        <w:t xml:space="preserve">Wsparcie inżynieryjno-techniczne w zakresie kontroli jakości prac dla inwestycji dostosowania do kBAT w Enea </w:t>
      </w:r>
      <w:r w:rsidR="00DE18AD" w:rsidRPr="00BC504F">
        <w:rPr>
          <w:rFonts w:ascii="Franklin Gothic Book" w:hAnsi="Franklin Gothic Book" w:cstheme="minorHAnsi"/>
          <w:b/>
        </w:rPr>
        <w:t>Elektrownia</w:t>
      </w:r>
      <w:r w:rsidR="00DE18AD" w:rsidRPr="00A46DB0">
        <w:rPr>
          <w:rFonts w:ascii="Franklin Gothic Book" w:hAnsi="Franklin Gothic Book" w:cstheme="minorHAnsi"/>
          <w:b/>
        </w:rPr>
        <w:t xml:space="preserve"> </w:t>
      </w:r>
      <w:r w:rsidR="00DE18AD" w:rsidRPr="00A46DB0">
        <w:rPr>
          <w:rFonts w:ascii="Franklin Gothic Book" w:hAnsi="Franklin Gothic Book" w:cs="Arial"/>
          <w:b/>
          <w:iCs/>
        </w:rPr>
        <w:t>Połaniec S.A.</w:t>
      </w:r>
      <w:r w:rsidRPr="00A46DB0">
        <w:rPr>
          <w:rFonts w:ascii="Franklin Gothic Book" w:hAnsi="Franklin Gothic Book"/>
          <w:bCs/>
        </w:rPr>
        <w:t>”</w:t>
      </w:r>
    </w:p>
    <w:p w14:paraId="1252AB30" w14:textId="77777777" w:rsidR="00E3011A" w:rsidRPr="00A46DB0" w:rsidRDefault="00E3011A" w:rsidP="00E3011A">
      <w:pPr>
        <w:jc w:val="both"/>
        <w:outlineLvl w:val="0"/>
        <w:rPr>
          <w:rFonts w:ascii="Franklin Gothic Book" w:hAnsi="Franklin Gothic Book" w:cstheme="minorHAnsi"/>
          <w:sz w:val="22"/>
          <w:szCs w:val="22"/>
        </w:rPr>
      </w:pPr>
    </w:p>
    <w:p w14:paraId="087E1B12" w14:textId="77777777" w:rsidR="00E3011A" w:rsidRPr="00A46DB0" w:rsidRDefault="00E3011A" w:rsidP="00E3011A">
      <w:pPr>
        <w:jc w:val="both"/>
        <w:outlineLvl w:val="0"/>
        <w:rPr>
          <w:rFonts w:ascii="Franklin Gothic Book" w:hAnsi="Franklin Gothic Book" w:cstheme="minorHAnsi"/>
          <w:sz w:val="22"/>
          <w:szCs w:val="22"/>
        </w:rPr>
      </w:pPr>
    </w:p>
    <w:p w14:paraId="68E131B7" w14:textId="77777777" w:rsidR="00E3011A" w:rsidRPr="00A46DB0" w:rsidRDefault="00E3011A" w:rsidP="00E3011A">
      <w:pPr>
        <w:jc w:val="both"/>
        <w:outlineLvl w:val="0"/>
        <w:rPr>
          <w:rFonts w:ascii="Franklin Gothic Book" w:hAnsi="Franklin Gothic Book" w:cstheme="minorHAnsi"/>
          <w:sz w:val="22"/>
          <w:szCs w:val="22"/>
        </w:rPr>
      </w:pPr>
    </w:p>
    <w:p w14:paraId="223D31D1" w14:textId="5AD92A88" w:rsidR="00E3011A" w:rsidRPr="00A46DB0" w:rsidRDefault="00E3011A" w:rsidP="00E3011A">
      <w:pPr>
        <w:pStyle w:val="Akapitzlist"/>
        <w:numPr>
          <w:ilvl w:val="0"/>
          <w:numId w:val="48"/>
        </w:numPr>
        <w:rPr>
          <w:rFonts w:ascii="Franklin Gothic Book" w:eastAsia="Tahoma,Bold" w:hAnsi="Franklin Gothic Book" w:cstheme="minorHAnsi"/>
        </w:rPr>
      </w:pPr>
      <w:r w:rsidRPr="00A46DB0">
        <w:rPr>
          <w:rFonts w:ascii="Franklin Gothic Book" w:eastAsia="Tahoma,Bold" w:hAnsi="Franklin Gothic Book" w:cstheme="minorHAnsi"/>
        </w:rPr>
        <w:t xml:space="preserve">Oferujemy łączne wynagrodzenie UMOWNE </w:t>
      </w:r>
      <w:r w:rsidR="00D04A44">
        <w:rPr>
          <w:rFonts w:ascii="Franklin Gothic Book" w:eastAsia="Tahoma,Bold" w:hAnsi="Franklin Gothic Book" w:cstheme="minorHAnsi"/>
        </w:rPr>
        <w:t xml:space="preserve">za cały okres obowiązywania umowy </w:t>
      </w:r>
      <w:r w:rsidRPr="00A46DB0">
        <w:rPr>
          <w:rFonts w:ascii="Franklin Gothic Book" w:eastAsia="Tahoma,Bold" w:hAnsi="Franklin Gothic Book" w:cstheme="minorHAnsi"/>
        </w:rPr>
        <w:t>[łączn</w:t>
      </w:r>
      <w:r w:rsidR="00D04A44">
        <w:rPr>
          <w:rFonts w:ascii="Franklin Gothic Book" w:eastAsia="Tahoma,Bold" w:hAnsi="Franklin Gothic Book" w:cstheme="minorHAnsi"/>
        </w:rPr>
        <w:t>a</w:t>
      </w:r>
      <w:r w:rsidRPr="00A46DB0">
        <w:rPr>
          <w:rFonts w:ascii="Franklin Gothic Book" w:eastAsia="Tahoma,Bold" w:hAnsi="Franklin Gothic Book" w:cstheme="minorHAnsi"/>
        </w:rPr>
        <w:t xml:space="preserve"> cen</w:t>
      </w:r>
      <w:r w:rsidR="00D04A44">
        <w:rPr>
          <w:rFonts w:ascii="Franklin Gothic Book" w:eastAsia="Tahoma,Bold" w:hAnsi="Franklin Gothic Book" w:cstheme="minorHAnsi"/>
        </w:rPr>
        <w:t>a</w:t>
      </w:r>
      <w:r w:rsidRPr="00A46DB0">
        <w:rPr>
          <w:rFonts w:ascii="Franklin Gothic Book" w:eastAsia="Tahoma,Bold" w:hAnsi="Franklin Gothic Book" w:cstheme="minorHAnsi"/>
        </w:rPr>
        <w:t xml:space="preserve"> dla </w:t>
      </w:r>
      <w:r w:rsidR="00D04A44" w:rsidRPr="00A46DB0">
        <w:rPr>
          <w:rFonts w:ascii="Franklin Gothic Book" w:eastAsia="Tahoma,Bold" w:hAnsi="Franklin Gothic Book" w:cstheme="minorHAnsi"/>
        </w:rPr>
        <w:t>Usługi</w:t>
      </w:r>
      <w:r w:rsidRPr="00A46DB0">
        <w:rPr>
          <w:rFonts w:ascii="Franklin Gothic Book" w:eastAsia="Tahoma,Bold" w:hAnsi="Franklin Gothic Book" w:cstheme="minorHAnsi"/>
        </w:rPr>
        <w:t>] w wysokości ………………………</w:t>
      </w:r>
      <w:r w:rsidR="00D04A44">
        <w:rPr>
          <w:rFonts w:ascii="Franklin Gothic Book" w:eastAsia="Tahoma,Bold" w:hAnsi="Franklin Gothic Book" w:cstheme="minorHAnsi"/>
        </w:rPr>
        <w:t xml:space="preserve"> </w:t>
      </w:r>
      <w:r w:rsidRPr="00A46DB0">
        <w:rPr>
          <w:rFonts w:ascii="Franklin Gothic Book" w:eastAsia="Tahoma,Bold" w:hAnsi="Franklin Gothic Book" w:cstheme="minorHAnsi"/>
        </w:rPr>
        <w:t>zł</w:t>
      </w:r>
      <w:r w:rsidR="000E520D">
        <w:rPr>
          <w:rFonts w:ascii="Franklin Gothic Book" w:eastAsia="Tahoma,Bold" w:hAnsi="Franklin Gothic Book" w:cstheme="minorHAnsi"/>
        </w:rPr>
        <w:t xml:space="preserve"> netto</w:t>
      </w:r>
      <w:r w:rsidRPr="00A46DB0">
        <w:rPr>
          <w:rFonts w:ascii="Franklin Gothic Book" w:eastAsia="Tahoma,Bold" w:hAnsi="Franklin Gothic Book" w:cstheme="minorHAnsi"/>
        </w:rPr>
        <w:t>.</w:t>
      </w:r>
    </w:p>
    <w:p w14:paraId="20ACEDD4" w14:textId="63EA45FF" w:rsidR="00E3011A" w:rsidRPr="00A46DB0" w:rsidRDefault="00E3011A" w:rsidP="00E3011A">
      <w:pPr>
        <w:ind w:firstLine="567"/>
        <w:rPr>
          <w:rFonts w:ascii="Franklin Gothic Book" w:eastAsia="Tahoma,Bold" w:hAnsi="Franklin Gothic Book" w:cstheme="minorHAnsi"/>
          <w:sz w:val="22"/>
          <w:szCs w:val="22"/>
        </w:rPr>
      </w:pPr>
      <w:r w:rsidRPr="00A46DB0">
        <w:rPr>
          <w:rFonts w:ascii="Franklin Gothic Book" w:eastAsia="Tahoma,Bold" w:hAnsi="Franklin Gothic Book" w:cstheme="minorHAnsi"/>
          <w:sz w:val="22"/>
          <w:szCs w:val="22"/>
        </w:rPr>
        <w:t>(słownie ………………………………………………złotych 00/100)</w:t>
      </w:r>
      <w:r w:rsidR="000E520D">
        <w:rPr>
          <w:rFonts w:ascii="Franklin Gothic Book" w:eastAsia="Tahoma,Bold" w:hAnsi="Franklin Gothic Book" w:cstheme="minorHAnsi"/>
          <w:sz w:val="22"/>
          <w:szCs w:val="22"/>
        </w:rPr>
        <w:t xml:space="preserve"> netto.</w:t>
      </w:r>
    </w:p>
    <w:p w14:paraId="252C9BC2" w14:textId="79EB5BE8" w:rsidR="00E3011A" w:rsidRPr="00A46DB0" w:rsidRDefault="00E3011A" w:rsidP="00E3011A">
      <w:pPr>
        <w:pStyle w:val="Akapitzlist"/>
        <w:numPr>
          <w:ilvl w:val="0"/>
          <w:numId w:val="48"/>
        </w:numPr>
        <w:rPr>
          <w:rFonts w:ascii="Franklin Gothic Book" w:eastAsia="Tahoma,Bold" w:hAnsi="Franklin Gothic Book" w:cstheme="minorHAnsi"/>
        </w:rPr>
      </w:pPr>
      <w:r w:rsidRPr="00A46DB0">
        <w:rPr>
          <w:rFonts w:ascii="Franklin Gothic Book" w:eastAsia="Tahoma,Bold" w:hAnsi="Franklin Gothic Book" w:cstheme="minorHAnsi"/>
        </w:rPr>
        <w:t>Na wynagrodzenie/cenę określone w pkt 1 (</w:t>
      </w:r>
      <w:r w:rsidRPr="00A46DB0">
        <w:rPr>
          <w:rFonts w:ascii="Franklin Gothic Book" w:eastAsia="Tahoma,Bold" w:hAnsi="Franklin Gothic Book" w:cstheme="minorHAnsi"/>
          <w:bCs/>
        </w:rPr>
        <w:t>z podziałem na odrębne przedmioty odbioru i rozliczeń, którymi będą</w:t>
      </w:r>
      <w:r w:rsidRPr="00A46DB0">
        <w:rPr>
          <w:rFonts w:ascii="Franklin Gothic Book" w:eastAsia="Tahoma,Bold" w:hAnsi="Franklin Gothic Book" w:cstheme="minorHAnsi"/>
        </w:rPr>
        <w:t xml:space="preserve"> ) składają się:</w:t>
      </w:r>
    </w:p>
    <w:p w14:paraId="3B602EBA" w14:textId="1F1036CD" w:rsidR="00E3011A" w:rsidRPr="00A46DB0" w:rsidRDefault="00E3011A" w:rsidP="00E3011A">
      <w:pPr>
        <w:widowControl w:val="0"/>
        <w:autoSpaceDE w:val="0"/>
        <w:autoSpaceDN w:val="0"/>
        <w:adjustRightInd w:val="0"/>
        <w:spacing w:line="300" w:lineRule="auto"/>
        <w:ind w:firstLine="708"/>
        <w:jc w:val="both"/>
        <w:textAlignment w:val="baseline"/>
        <w:rPr>
          <w:rFonts w:ascii="Franklin Gothic Book" w:eastAsia="Tahoma,Bold" w:hAnsi="Franklin Gothic Book" w:cstheme="minorHAnsi"/>
          <w:b/>
          <w:bCs/>
          <w:color w:val="000000" w:themeColor="text1"/>
          <w:sz w:val="22"/>
          <w:szCs w:val="22"/>
        </w:rPr>
      </w:pPr>
    </w:p>
    <w:tbl>
      <w:tblPr>
        <w:tblStyle w:val="Tabela-Siatka"/>
        <w:tblW w:w="0" w:type="auto"/>
        <w:jc w:val="center"/>
        <w:tblLook w:val="04A0" w:firstRow="1" w:lastRow="0" w:firstColumn="1" w:lastColumn="0" w:noHBand="0" w:noVBand="1"/>
      </w:tblPr>
      <w:tblGrid>
        <w:gridCol w:w="807"/>
        <w:gridCol w:w="1889"/>
        <w:gridCol w:w="2119"/>
        <w:gridCol w:w="1134"/>
        <w:gridCol w:w="1909"/>
        <w:gridCol w:w="2196"/>
      </w:tblGrid>
      <w:tr w:rsidR="00111ECE" w:rsidRPr="00A46DB0" w14:paraId="7D3589E0" w14:textId="77777777" w:rsidTr="003F41A7">
        <w:trPr>
          <w:jc w:val="center"/>
        </w:trPr>
        <w:tc>
          <w:tcPr>
            <w:tcW w:w="807" w:type="dxa"/>
          </w:tcPr>
          <w:p w14:paraId="3418D376" w14:textId="77777777" w:rsidR="00111ECE" w:rsidRPr="00A46DB0" w:rsidRDefault="00111ECE" w:rsidP="003F41A7">
            <w:pPr>
              <w:widowControl w:val="0"/>
              <w:autoSpaceDE w:val="0"/>
              <w:autoSpaceDN w:val="0"/>
              <w:adjustRightInd w:val="0"/>
              <w:spacing w:line="300" w:lineRule="auto"/>
              <w:jc w:val="both"/>
              <w:textAlignment w:val="baseline"/>
              <w:rPr>
                <w:rFonts w:ascii="Franklin Gothic Book" w:eastAsia="Tahoma,Bold" w:hAnsi="Franklin Gothic Book" w:cstheme="minorHAnsi"/>
                <w:bCs/>
                <w:color w:val="000000" w:themeColor="text1"/>
                <w:sz w:val="22"/>
                <w:szCs w:val="22"/>
              </w:rPr>
            </w:pPr>
            <w:r w:rsidRPr="00A46DB0">
              <w:rPr>
                <w:rFonts w:ascii="Franklin Gothic Book" w:eastAsia="Tahoma,Bold" w:hAnsi="Franklin Gothic Book" w:cstheme="minorHAnsi"/>
                <w:bCs/>
                <w:color w:val="000000" w:themeColor="text1"/>
                <w:sz w:val="22"/>
                <w:szCs w:val="22"/>
              </w:rPr>
              <w:t>Lp.</w:t>
            </w:r>
          </w:p>
        </w:tc>
        <w:tc>
          <w:tcPr>
            <w:tcW w:w="4008" w:type="dxa"/>
            <w:gridSpan w:val="2"/>
          </w:tcPr>
          <w:p w14:paraId="37752777" w14:textId="77777777" w:rsidR="00111ECE" w:rsidRPr="00A46DB0" w:rsidRDefault="00111ECE" w:rsidP="003F41A7">
            <w:pPr>
              <w:widowControl w:val="0"/>
              <w:autoSpaceDE w:val="0"/>
              <w:autoSpaceDN w:val="0"/>
              <w:adjustRightInd w:val="0"/>
              <w:textAlignment w:val="baseline"/>
              <w:rPr>
                <w:rFonts w:ascii="Franklin Gothic Book" w:eastAsia="Tahoma,Bold" w:hAnsi="Franklin Gothic Book" w:cstheme="minorHAnsi"/>
                <w:bCs/>
                <w:color w:val="000000" w:themeColor="text1"/>
                <w:sz w:val="22"/>
                <w:szCs w:val="22"/>
              </w:rPr>
            </w:pPr>
            <w:r w:rsidRPr="00A46DB0">
              <w:rPr>
                <w:rFonts w:ascii="Franklin Gothic Book" w:eastAsia="Tahoma,Bold" w:hAnsi="Franklin Gothic Book" w:cstheme="minorHAnsi"/>
                <w:bCs/>
                <w:color w:val="000000" w:themeColor="text1"/>
                <w:sz w:val="22"/>
                <w:szCs w:val="22"/>
              </w:rPr>
              <w:t>Przedmiot usługi</w:t>
            </w:r>
          </w:p>
        </w:tc>
        <w:tc>
          <w:tcPr>
            <w:tcW w:w="1134" w:type="dxa"/>
          </w:tcPr>
          <w:p w14:paraId="2477D2A7" w14:textId="0F832281" w:rsidR="00111ECE" w:rsidRPr="00A46DB0" w:rsidRDefault="00111ECE">
            <w:pPr>
              <w:widowControl w:val="0"/>
              <w:autoSpaceDE w:val="0"/>
              <w:autoSpaceDN w:val="0"/>
              <w:adjustRightInd w:val="0"/>
              <w:textAlignment w:val="baseline"/>
              <w:rPr>
                <w:rFonts w:ascii="Franklin Gothic Book" w:eastAsia="Tahoma,Bold" w:hAnsi="Franklin Gothic Book" w:cstheme="minorHAnsi"/>
                <w:bCs/>
                <w:color w:val="000000" w:themeColor="text1"/>
                <w:sz w:val="22"/>
                <w:szCs w:val="22"/>
              </w:rPr>
            </w:pPr>
            <w:r w:rsidRPr="00A46DB0">
              <w:rPr>
                <w:rFonts w:ascii="Franklin Gothic Book" w:eastAsia="Tahoma,Bold" w:hAnsi="Franklin Gothic Book" w:cstheme="minorHAnsi"/>
                <w:bCs/>
                <w:color w:val="000000" w:themeColor="text1"/>
                <w:sz w:val="22"/>
                <w:szCs w:val="22"/>
              </w:rPr>
              <w:t>Ilość [</w:t>
            </w:r>
            <w:r w:rsidR="00113E52">
              <w:rPr>
                <w:rFonts w:ascii="Franklin Gothic Book" w:eastAsia="Tahoma,Bold" w:hAnsi="Franklin Gothic Book" w:cstheme="minorHAnsi"/>
                <w:bCs/>
                <w:color w:val="000000" w:themeColor="text1"/>
                <w:sz w:val="22"/>
                <w:szCs w:val="22"/>
              </w:rPr>
              <w:t xml:space="preserve">miesięcy lub </w:t>
            </w:r>
            <w:r w:rsidRPr="00A46DB0">
              <w:rPr>
                <w:rFonts w:ascii="Franklin Gothic Book" w:eastAsia="Tahoma,Bold" w:hAnsi="Franklin Gothic Book" w:cstheme="minorHAnsi"/>
                <w:bCs/>
                <w:color w:val="000000" w:themeColor="text1"/>
                <w:sz w:val="22"/>
                <w:szCs w:val="22"/>
              </w:rPr>
              <w:t>szt.]</w:t>
            </w:r>
          </w:p>
        </w:tc>
        <w:tc>
          <w:tcPr>
            <w:tcW w:w="1909" w:type="dxa"/>
          </w:tcPr>
          <w:p w14:paraId="23D92304" w14:textId="7F04BCB1" w:rsidR="00111ECE" w:rsidRPr="00A46DB0" w:rsidRDefault="00111ECE">
            <w:pPr>
              <w:widowControl w:val="0"/>
              <w:autoSpaceDE w:val="0"/>
              <w:autoSpaceDN w:val="0"/>
              <w:adjustRightInd w:val="0"/>
              <w:textAlignment w:val="baseline"/>
              <w:rPr>
                <w:rFonts w:ascii="Franklin Gothic Book" w:eastAsia="Tahoma,Bold" w:hAnsi="Franklin Gothic Book" w:cstheme="minorHAnsi"/>
                <w:bCs/>
                <w:color w:val="000000" w:themeColor="text1"/>
                <w:sz w:val="22"/>
                <w:szCs w:val="22"/>
              </w:rPr>
            </w:pPr>
            <w:r w:rsidRPr="00A46DB0">
              <w:rPr>
                <w:rFonts w:ascii="Franklin Gothic Book" w:eastAsia="Tahoma,Bold" w:hAnsi="Franklin Gothic Book" w:cstheme="minorHAnsi"/>
                <w:bCs/>
                <w:color w:val="000000" w:themeColor="text1"/>
                <w:sz w:val="22"/>
                <w:szCs w:val="22"/>
              </w:rPr>
              <w:t xml:space="preserve">Cena jednostkowa </w:t>
            </w:r>
            <w:r w:rsidR="00262DB0">
              <w:rPr>
                <w:rFonts w:ascii="Franklin Gothic Book" w:eastAsia="Tahoma,Bold" w:hAnsi="Franklin Gothic Book" w:cstheme="minorHAnsi"/>
                <w:bCs/>
                <w:color w:val="000000" w:themeColor="text1"/>
                <w:sz w:val="22"/>
                <w:szCs w:val="22"/>
              </w:rPr>
              <w:t xml:space="preserve">miesięcznie </w:t>
            </w:r>
            <w:r w:rsidR="007648AE">
              <w:rPr>
                <w:rFonts w:ascii="Franklin Gothic Book" w:eastAsia="Tahoma,Bold" w:hAnsi="Franklin Gothic Book" w:cstheme="minorHAnsi"/>
                <w:bCs/>
                <w:color w:val="000000" w:themeColor="text1"/>
                <w:sz w:val="22"/>
                <w:szCs w:val="22"/>
              </w:rPr>
              <w:br/>
            </w:r>
            <w:r w:rsidRPr="00A46DB0">
              <w:rPr>
                <w:rFonts w:ascii="Franklin Gothic Book" w:eastAsia="Tahoma,Bold" w:hAnsi="Franklin Gothic Book" w:cstheme="minorHAnsi"/>
                <w:bCs/>
                <w:color w:val="000000" w:themeColor="text1"/>
                <w:sz w:val="22"/>
                <w:szCs w:val="22"/>
              </w:rPr>
              <w:t>[zł</w:t>
            </w:r>
            <w:r w:rsidR="000E520D">
              <w:rPr>
                <w:rFonts w:ascii="Franklin Gothic Book" w:eastAsia="Tahoma,Bold" w:hAnsi="Franklin Gothic Book" w:cstheme="minorHAnsi"/>
                <w:bCs/>
                <w:color w:val="000000" w:themeColor="text1"/>
                <w:sz w:val="22"/>
                <w:szCs w:val="22"/>
              </w:rPr>
              <w:t xml:space="preserve"> netto</w:t>
            </w:r>
            <w:r w:rsidRPr="00A46DB0">
              <w:rPr>
                <w:rFonts w:ascii="Franklin Gothic Book" w:eastAsia="Tahoma,Bold" w:hAnsi="Franklin Gothic Book" w:cstheme="minorHAnsi"/>
                <w:bCs/>
                <w:color w:val="000000" w:themeColor="text1"/>
                <w:sz w:val="22"/>
                <w:szCs w:val="22"/>
              </w:rPr>
              <w:t>]:</w:t>
            </w:r>
          </w:p>
        </w:tc>
        <w:tc>
          <w:tcPr>
            <w:tcW w:w="2196" w:type="dxa"/>
          </w:tcPr>
          <w:p w14:paraId="5C211BD4" w14:textId="08AD64E8" w:rsidR="00111ECE" w:rsidRPr="00A46DB0" w:rsidRDefault="00111ECE">
            <w:pPr>
              <w:widowControl w:val="0"/>
              <w:autoSpaceDE w:val="0"/>
              <w:autoSpaceDN w:val="0"/>
              <w:adjustRightInd w:val="0"/>
              <w:textAlignment w:val="baseline"/>
              <w:rPr>
                <w:rFonts w:ascii="Franklin Gothic Book" w:eastAsia="Tahoma,Bold" w:hAnsi="Franklin Gothic Book" w:cstheme="minorHAnsi"/>
                <w:bCs/>
                <w:color w:val="000000" w:themeColor="text1"/>
                <w:sz w:val="22"/>
                <w:szCs w:val="22"/>
              </w:rPr>
            </w:pPr>
            <w:r w:rsidRPr="00A46DB0">
              <w:rPr>
                <w:rFonts w:ascii="Franklin Gothic Book" w:eastAsia="Tahoma,Bold" w:hAnsi="Franklin Gothic Book" w:cstheme="minorHAnsi"/>
                <w:bCs/>
                <w:color w:val="000000" w:themeColor="text1"/>
                <w:sz w:val="22"/>
                <w:szCs w:val="22"/>
              </w:rPr>
              <w:t xml:space="preserve">Wartość wynagrodzenia </w:t>
            </w:r>
            <w:r>
              <w:rPr>
                <w:rFonts w:ascii="Franklin Gothic Book" w:eastAsia="Tahoma,Bold" w:hAnsi="Franklin Gothic Book" w:cstheme="minorHAnsi"/>
                <w:bCs/>
                <w:color w:val="000000" w:themeColor="text1"/>
                <w:sz w:val="22"/>
                <w:szCs w:val="22"/>
              </w:rPr>
              <w:t xml:space="preserve">za cały okres umowy </w:t>
            </w:r>
            <w:r w:rsidRPr="00A46DB0">
              <w:rPr>
                <w:rFonts w:ascii="Franklin Gothic Book" w:eastAsia="Tahoma,Bold" w:hAnsi="Franklin Gothic Book" w:cstheme="minorHAnsi"/>
                <w:bCs/>
                <w:color w:val="000000" w:themeColor="text1"/>
                <w:sz w:val="22"/>
                <w:szCs w:val="22"/>
              </w:rPr>
              <w:t xml:space="preserve">(ilość*cena jedn.) </w:t>
            </w:r>
            <w:r w:rsidR="007648AE">
              <w:rPr>
                <w:rFonts w:ascii="Franklin Gothic Book" w:eastAsia="Tahoma,Bold" w:hAnsi="Franklin Gothic Book" w:cstheme="minorHAnsi"/>
                <w:bCs/>
                <w:color w:val="000000" w:themeColor="text1"/>
                <w:sz w:val="22"/>
                <w:szCs w:val="22"/>
              </w:rPr>
              <w:br/>
            </w:r>
            <w:r w:rsidRPr="00A46DB0">
              <w:rPr>
                <w:rFonts w:ascii="Franklin Gothic Book" w:eastAsia="Tahoma,Bold" w:hAnsi="Franklin Gothic Book" w:cstheme="minorHAnsi"/>
                <w:bCs/>
                <w:color w:val="000000" w:themeColor="text1"/>
                <w:sz w:val="22"/>
                <w:szCs w:val="22"/>
              </w:rPr>
              <w:t>[zł</w:t>
            </w:r>
            <w:r w:rsidR="000E520D">
              <w:rPr>
                <w:rFonts w:ascii="Franklin Gothic Book" w:eastAsia="Tahoma,Bold" w:hAnsi="Franklin Gothic Book" w:cstheme="minorHAnsi"/>
                <w:bCs/>
                <w:color w:val="000000" w:themeColor="text1"/>
                <w:sz w:val="22"/>
                <w:szCs w:val="22"/>
              </w:rPr>
              <w:t xml:space="preserve"> netto</w:t>
            </w:r>
            <w:r w:rsidRPr="00A46DB0">
              <w:rPr>
                <w:rFonts w:ascii="Franklin Gothic Book" w:eastAsia="Tahoma,Bold" w:hAnsi="Franklin Gothic Book" w:cstheme="minorHAnsi"/>
                <w:bCs/>
                <w:color w:val="000000" w:themeColor="text1"/>
                <w:sz w:val="22"/>
                <w:szCs w:val="22"/>
              </w:rPr>
              <w:t>]:</w:t>
            </w:r>
          </w:p>
        </w:tc>
      </w:tr>
      <w:tr w:rsidR="00111ECE" w:rsidRPr="00A46DB0" w14:paraId="12F1402F" w14:textId="77777777" w:rsidTr="003F41A7">
        <w:trPr>
          <w:trHeight w:val="664"/>
          <w:jc w:val="center"/>
        </w:trPr>
        <w:tc>
          <w:tcPr>
            <w:tcW w:w="807" w:type="dxa"/>
          </w:tcPr>
          <w:p w14:paraId="09F74BDE" w14:textId="77777777" w:rsidR="00111ECE" w:rsidRPr="00A46DB0" w:rsidRDefault="00111ECE" w:rsidP="003F41A7">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22"/>
                <w:szCs w:val="22"/>
              </w:rPr>
            </w:pPr>
            <w:r w:rsidRPr="00A46DB0">
              <w:rPr>
                <w:rFonts w:ascii="Franklin Gothic Book" w:eastAsia="Tahoma,Bold" w:hAnsi="Franklin Gothic Book" w:cstheme="minorHAnsi"/>
                <w:bCs/>
                <w:color w:val="000000" w:themeColor="text1"/>
                <w:sz w:val="22"/>
                <w:szCs w:val="22"/>
              </w:rPr>
              <w:t>1.</w:t>
            </w:r>
          </w:p>
        </w:tc>
        <w:tc>
          <w:tcPr>
            <w:tcW w:w="4008" w:type="dxa"/>
            <w:gridSpan w:val="2"/>
          </w:tcPr>
          <w:p w14:paraId="6F262FEE" w14:textId="77777777" w:rsidR="00111ECE" w:rsidRPr="00A46DB0" w:rsidRDefault="00111ECE" w:rsidP="003F41A7">
            <w:pPr>
              <w:widowControl w:val="0"/>
              <w:autoSpaceDE w:val="0"/>
              <w:autoSpaceDN w:val="0"/>
              <w:adjustRightInd w:val="0"/>
              <w:spacing w:line="300" w:lineRule="auto"/>
              <w:jc w:val="both"/>
              <w:textAlignment w:val="baseline"/>
              <w:rPr>
                <w:rFonts w:ascii="Franklin Gothic Book" w:eastAsia="Tahoma,Bold" w:hAnsi="Franklin Gothic Book" w:cstheme="minorHAnsi"/>
                <w:bCs/>
                <w:color w:val="000000" w:themeColor="text1"/>
                <w:sz w:val="22"/>
                <w:szCs w:val="22"/>
              </w:rPr>
            </w:pPr>
            <w:r w:rsidRPr="00A46DB0">
              <w:rPr>
                <w:rFonts w:ascii="Franklin Gothic Book" w:hAnsi="Franklin Gothic Book" w:cs="Arial"/>
                <w:color w:val="000000" w:themeColor="text1"/>
                <w:sz w:val="22"/>
                <w:szCs w:val="22"/>
              </w:rPr>
              <w:t xml:space="preserve">Wykonanie usługi </w:t>
            </w:r>
            <w:r w:rsidRPr="00A46DB0">
              <w:rPr>
                <w:rFonts w:ascii="Franklin Gothic Book" w:eastAsia="Tahoma,Bold" w:hAnsi="Franklin Gothic Book" w:cs="Arial"/>
                <w:color w:val="000000" w:themeColor="text1"/>
                <w:sz w:val="22"/>
                <w:szCs w:val="22"/>
              </w:rPr>
              <w:t>wsparcia inżynieryjno-technicznego w zakresie kontroli jakości prac branży</w:t>
            </w:r>
            <w:r w:rsidRPr="00A46DB0">
              <w:rPr>
                <w:rFonts w:ascii="Franklin Gothic Book" w:hAnsi="Franklin Gothic Book" w:cs="Arial"/>
                <w:color w:val="000000" w:themeColor="text1"/>
                <w:sz w:val="22"/>
                <w:szCs w:val="22"/>
              </w:rPr>
              <w:t xml:space="preserve"> elektrycznej i AKPiA</w:t>
            </w:r>
          </w:p>
        </w:tc>
        <w:tc>
          <w:tcPr>
            <w:tcW w:w="1134" w:type="dxa"/>
            <w:vAlign w:val="center"/>
          </w:tcPr>
          <w:p w14:paraId="2709A4B7" w14:textId="3168658F" w:rsidR="00111ECE" w:rsidRPr="00A46DB0" w:rsidRDefault="00111ECE" w:rsidP="003F41A7">
            <w:pPr>
              <w:widowControl w:val="0"/>
              <w:autoSpaceDE w:val="0"/>
              <w:autoSpaceDN w:val="0"/>
              <w:adjustRightInd w:val="0"/>
              <w:spacing w:line="300" w:lineRule="auto"/>
              <w:jc w:val="center"/>
              <w:textAlignment w:val="baseline"/>
              <w:rPr>
                <w:rFonts w:ascii="Franklin Gothic Book" w:eastAsia="Tahoma,Bold" w:hAnsi="Franklin Gothic Book" w:cstheme="minorHAnsi"/>
                <w:bCs/>
                <w:color w:val="000000" w:themeColor="text1"/>
                <w:sz w:val="22"/>
                <w:szCs w:val="22"/>
              </w:rPr>
            </w:pPr>
            <w:r w:rsidRPr="00A46DB0">
              <w:rPr>
                <w:rFonts w:ascii="Franklin Gothic Book" w:eastAsia="Tahoma,Bold" w:hAnsi="Franklin Gothic Book" w:cstheme="minorHAnsi"/>
                <w:bCs/>
                <w:color w:val="000000" w:themeColor="text1"/>
                <w:sz w:val="22"/>
                <w:szCs w:val="22"/>
              </w:rPr>
              <w:t>1</w:t>
            </w:r>
            <w:r w:rsidR="00930F0E">
              <w:rPr>
                <w:rFonts w:ascii="Franklin Gothic Book" w:eastAsia="Tahoma,Bold" w:hAnsi="Franklin Gothic Book" w:cstheme="minorHAnsi"/>
                <w:bCs/>
                <w:color w:val="000000" w:themeColor="text1"/>
                <w:sz w:val="22"/>
                <w:szCs w:val="22"/>
              </w:rPr>
              <w:t>2</w:t>
            </w:r>
          </w:p>
        </w:tc>
        <w:tc>
          <w:tcPr>
            <w:tcW w:w="1909" w:type="dxa"/>
            <w:vAlign w:val="center"/>
          </w:tcPr>
          <w:p w14:paraId="3800BFA5" w14:textId="77777777" w:rsidR="00111ECE" w:rsidRPr="00A46DB0" w:rsidRDefault="00111ECE" w:rsidP="003F41A7">
            <w:pPr>
              <w:widowControl w:val="0"/>
              <w:autoSpaceDE w:val="0"/>
              <w:autoSpaceDN w:val="0"/>
              <w:adjustRightInd w:val="0"/>
              <w:spacing w:line="300" w:lineRule="auto"/>
              <w:jc w:val="center"/>
              <w:textAlignment w:val="baseline"/>
              <w:rPr>
                <w:rFonts w:ascii="Franklin Gothic Book" w:eastAsia="Tahoma,Bold" w:hAnsi="Franklin Gothic Book" w:cstheme="minorHAnsi"/>
                <w:bCs/>
                <w:color w:val="000000" w:themeColor="text1"/>
                <w:sz w:val="22"/>
                <w:szCs w:val="22"/>
              </w:rPr>
            </w:pPr>
          </w:p>
        </w:tc>
        <w:tc>
          <w:tcPr>
            <w:tcW w:w="2196" w:type="dxa"/>
            <w:vAlign w:val="center"/>
          </w:tcPr>
          <w:p w14:paraId="0FC4FB81" w14:textId="77777777" w:rsidR="00111ECE" w:rsidRPr="00A46DB0" w:rsidRDefault="00111ECE" w:rsidP="003F41A7">
            <w:pPr>
              <w:widowControl w:val="0"/>
              <w:autoSpaceDE w:val="0"/>
              <w:autoSpaceDN w:val="0"/>
              <w:adjustRightInd w:val="0"/>
              <w:spacing w:before="120" w:line="300" w:lineRule="auto"/>
              <w:jc w:val="center"/>
              <w:textAlignment w:val="baseline"/>
              <w:rPr>
                <w:rFonts w:ascii="Franklin Gothic Book" w:eastAsia="Tahoma,Bold" w:hAnsi="Franklin Gothic Book" w:cstheme="minorHAnsi"/>
                <w:bCs/>
                <w:color w:val="000000" w:themeColor="text1"/>
                <w:sz w:val="22"/>
                <w:szCs w:val="22"/>
              </w:rPr>
            </w:pPr>
          </w:p>
        </w:tc>
      </w:tr>
      <w:tr w:rsidR="00111ECE" w:rsidRPr="00A46DB0" w14:paraId="521BB1F8" w14:textId="77777777" w:rsidTr="003F41A7">
        <w:trPr>
          <w:trHeight w:val="664"/>
          <w:jc w:val="center"/>
        </w:trPr>
        <w:tc>
          <w:tcPr>
            <w:tcW w:w="807" w:type="dxa"/>
          </w:tcPr>
          <w:p w14:paraId="4C380704" w14:textId="77777777" w:rsidR="00111ECE" w:rsidRPr="00A46DB0" w:rsidRDefault="00111ECE" w:rsidP="003F41A7">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22"/>
                <w:szCs w:val="22"/>
              </w:rPr>
            </w:pPr>
            <w:r w:rsidRPr="00A46DB0">
              <w:rPr>
                <w:rFonts w:ascii="Franklin Gothic Book" w:eastAsia="Tahoma,Bold" w:hAnsi="Franklin Gothic Book" w:cstheme="minorHAnsi"/>
                <w:bCs/>
                <w:color w:val="000000" w:themeColor="text1"/>
                <w:sz w:val="22"/>
                <w:szCs w:val="22"/>
              </w:rPr>
              <w:t>2.</w:t>
            </w:r>
          </w:p>
        </w:tc>
        <w:tc>
          <w:tcPr>
            <w:tcW w:w="4008" w:type="dxa"/>
            <w:gridSpan w:val="2"/>
          </w:tcPr>
          <w:p w14:paraId="1C720A48" w14:textId="77777777" w:rsidR="00111ECE" w:rsidRPr="00A46DB0" w:rsidRDefault="00111ECE" w:rsidP="003F41A7">
            <w:pPr>
              <w:widowControl w:val="0"/>
              <w:autoSpaceDE w:val="0"/>
              <w:autoSpaceDN w:val="0"/>
              <w:adjustRightInd w:val="0"/>
              <w:spacing w:line="300" w:lineRule="auto"/>
              <w:jc w:val="both"/>
              <w:textAlignment w:val="baseline"/>
              <w:rPr>
                <w:rFonts w:ascii="Franklin Gothic Book" w:eastAsia="Tahoma,Bold" w:hAnsi="Franklin Gothic Book" w:cstheme="minorHAnsi"/>
                <w:bCs/>
                <w:color w:val="000000" w:themeColor="text1"/>
                <w:sz w:val="22"/>
                <w:szCs w:val="22"/>
              </w:rPr>
            </w:pPr>
            <w:r w:rsidRPr="00A46DB0">
              <w:rPr>
                <w:rFonts w:ascii="Franklin Gothic Book" w:hAnsi="Franklin Gothic Book" w:cs="Arial"/>
                <w:color w:val="000000" w:themeColor="text1"/>
                <w:sz w:val="22"/>
                <w:szCs w:val="22"/>
              </w:rPr>
              <w:t>Wykonanie usługi</w:t>
            </w:r>
            <w:r w:rsidRPr="00A46DB0">
              <w:rPr>
                <w:rFonts w:ascii="Franklin Gothic Book" w:eastAsia="Tahoma,Bold" w:hAnsi="Franklin Gothic Book" w:cs="Arial"/>
                <w:color w:val="000000" w:themeColor="text1"/>
                <w:sz w:val="22"/>
                <w:szCs w:val="22"/>
              </w:rPr>
              <w:t xml:space="preserve"> wsparcia inżynieryjno-technicznego w zakresie kontroli jakości prac branży</w:t>
            </w:r>
            <w:r w:rsidRPr="00A46DB0">
              <w:rPr>
                <w:rFonts w:ascii="Franklin Gothic Book" w:hAnsi="Franklin Gothic Book" w:cs="Arial"/>
                <w:color w:val="000000" w:themeColor="text1"/>
                <w:sz w:val="22"/>
                <w:szCs w:val="22"/>
              </w:rPr>
              <w:t xml:space="preserve"> cieplno-mechanicznej</w:t>
            </w:r>
          </w:p>
        </w:tc>
        <w:tc>
          <w:tcPr>
            <w:tcW w:w="1134" w:type="dxa"/>
            <w:vAlign w:val="center"/>
          </w:tcPr>
          <w:p w14:paraId="5E014039" w14:textId="0D0CE95B" w:rsidR="00111ECE" w:rsidRPr="00A46DB0" w:rsidRDefault="00337DF3" w:rsidP="003F41A7">
            <w:pPr>
              <w:widowControl w:val="0"/>
              <w:autoSpaceDE w:val="0"/>
              <w:autoSpaceDN w:val="0"/>
              <w:adjustRightInd w:val="0"/>
              <w:spacing w:line="300" w:lineRule="auto"/>
              <w:jc w:val="center"/>
              <w:textAlignment w:val="baseline"/>
              <w:rPr>
                <w:rFonts w:ascii="Franklin Gothic Book" w:eastAsia="Tahoma,Bold" w:hAnsi="Franklin Gothic Book" w:cstheme="minorHAnsi"/>
                <w:bCs/>
                <w:color w:val="000000" w:themeColor="text1"/>
                <w:sz w:val="22"/>
                <w:szCs w:val="22"/>
              </w:rPr>
            </w:pPr>
            <w:r>
              <w:rPr>
                <w:rFonts w:ascii="Franklin Gothic Book" w:eastAsia="Tahoma,Bold" w:hAnsi="Franklin Gothic Book" w:cstheme="minorHAnsi"/>
                <w:bCs/>
                <w:color w:val="000000" w:themeColor="text1"/>
                <w:sz w:val="22"/>
                <w:szCs w:val="22"/>
              </w:rPr>
              <w:t>1</w:t>
            </w:r>
            <w:r w:rsidR="00930F0E">
              <w:rPr>
                <w:rFonts w:ascii="Franklin Gothic Book" w:eastAsia="Tahoma,Bold" w:hAnsi="Franklin Gothic Book" w:cstheme="minorHAnsi"/>
                <w:bCs/>
                <w:color w:val="000000" w:themeColor="text1"/>
                <w:sz w:val="22"/>
                <w:szCs w:val="22"/>
              </w:rPr>
              <w:t>2</w:t>
            </w:r>
          </w:p>
        </w:tc>
        <w:tc>
          <w:tcPr>
            <w:tcW w:w="1909" w:type="dxa"/>
            <w:vAlign w:val="center"/>
          </w:tcPr>
          <w:p w14:paraId="7109C344" w14:textId="77777777" w:rsidR="00111ECE" w:rsidRPr="00A46DB0" w:rsidRDefault="00111ECE" w:rsidP="003F41A7">
            <w:pPr>
              <w:widowControl w:val="0"/>
              <w:autoSpaceDE w:val="0"/>
              <w:autoSpaceDN w:val="0"/>
              <w:adjustRightInd w:val="0"/>
              <w:spacing w:line="300" w:lineRule="auto"/>
              <w:jc w:val="center"/>
              <w:textAlignment w:val="baseline"/>
              <w:rPr>
                <w:rFonts w:ascii="Franklin Gothic Book" w:eastAsia="Tahoma,Bold" w:hAnsi="Franklin Gothic Book" w:cstheme="minorHAnsi"/>
                <w:bCs/>
                <w:color w:val="000000" w:themeColor="text1"/>
                <w:sz w:val="22"/>
                <w:szCs w:val="22"/>
              </w:rPr>
            </w:pPr>
          </w:p>
        </w:tc>
        <w:tc>
          <w:tcPr>
            <w:tcW w:w="2196" w:type="dxa"/>
            <w:vAlign w:val="center"/>
          </w:tcPr>
          <w:p w14:paraId="1E94EB83" w14:textId="77777777" w:rsidR="00111ECE" w:rsidRPr="00A46DB0" w:rsidRDefault="00111ECE" w:rsidP="003F41A7">
            <w:pPr>
              <w:widowControl w:val="0"/>
              <w:autoSpaceDE w:val="0"/>
              <w:autoSpaceDN w:val="0"/>
              <w:adjustRightInd w:val="0"/>
              <w:spacing w:before="120" w:line="300" w:lineRule="auto"/>
              <w:jc w:val="center"/>
              <w:textAlignment w:val="baseline"/>
              <w:rPr>
                <w:rFonts w:ascii="Franklin Gothic Book" w:eastAsia="Tahoma,Bold" w:hAnsi="Franklin Gothic Book" w:cstheme="minorHAnsi"/>
                <w:bCs/>
                <w:color w:val="000000" w:themeColor="text1"/>
                <w:sz w:val="22"/>
                <w:szCs w:val="22"/>
              </w:rPr>
            </w:pPr>
          </w:p>
        </w:tc>
      </w:tr>
      <w:tr w:rsidR="00111ECE" w:rsidRPr="00A46DB0" w14:paraId="55684973" w14:textId="77777777" w:rsidTr="003F41A7">
        <w:trPr>
          <w:trHeight w:val="664"/>
          <w:jc w:val="center"/>
        </w:trPr>
        <w:tc>
          <w:tcPr>
            <w:tcW w:w="807" w:type="dxa"/>
          </w:tcPr>
          <w:p w14:paraId="0B874579" w14:textId="77777777" w:rsidR="00111ECE" w:rsidRPr="00A46DB0" w:rsidRDefault="00111ECE" w:rsidP="003F41A7">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22"/>
                <w:szCs w:val="22"/>
              </w:rPr>
            </w:pPr>
            <w:r w:rsidRPr="00A46DB0">
              <w:rPr>
                <w:rFonts w:ascii="Franklin Gothic Book" w:eastAsia="Tahoma,Bold" w:hAnsi="Franklin Gothic Book" w:cstheme="minorHAnsi"/>
                <w:bCs/>
                <w:color w:val="000000" w:themeColor="text1"/>
                <w:sz w:val="22"/>
                <w:szCs w:val="22"/>
              </w:rPr>
              <w:t>3.</w:t>
            </w:r>
          </w:p>
        </w:tc>
        <w:tc>
          <w:tcPr>
            <w:tcW w:w="4008" w:type="dxa"/>
            <w:gridSpan w:val="2"/>
          </w:tcPr>
          <w:p w14:paraId="5F80E648" w14:textId="77777777" w:rsidR="00111ECE" w:rsidRPr="00A46DB0" w:rsidRDefault="00111ECE" w:rsidP="003F41A7">
            <w:pPr>
              <w:widowControl w:val="0"/>
              <w:autoSpaceDE w:val="0"/>
              <w:autoSpaceDN w:val="0"/>
              <w:adjustRightInd w:val="0"/>
              <w:spacing w:line="300" w:lineRule="auto"/>
              <w:jc w:val="both"/>
              <w:textAlignment w:val="baseline"/>
              <w:rPr>
                <w:rFonts w:ascii="Franklin Gothic Book" w:eastAsia="Tahoma,Bold" w:hAnsi="Franklin Gothic Book" w:cstheme="minorHAnsi"/>
                <w:bCs/>
                <w:color w:val="000000" w:themeColor="text1"/>
                <w:sz w:val="22"/>
                <w:szCs w:val="22"/>
              </w:rPr>
            </w:pPr>
            <w:r w:rsidRPr="00A46DB0">
              <w:rPr>
                <w:rFonts w:ascii="Franklin Gothic Book" w:hAnsi="Franklin Gothic Book" w:cs="Arial"/>
                <w:color w:val="000000" w:themeColor="text1"/>
                <w:sz w:val="22"/>
                <w:szCs w:val="22"/>
              </w:rPr>
              <w:t xml:space="preserve">Wykonanie usługi </w:t>
            </w:r>
            <w:r w:rsidRPr="00A46DB0">
              <w:rPr>
                <w:rFonts w:ascii="Franklin Gothic Book" w:eastAsia="Tahoma,Bold" w:hAnsi="Franklin Gothic Book" w:cs="Arial"/>
                <w:color w:val="000000" w:themeColor="text1"/>
                <w:sz w:val="22"/>
                <w:szCs w:val="22"/>
              </w:rPr>
              <w:t>wsparcia inżynieryjno-technicznego w zakresie kontroli jakości prac branży</w:t>
            </w:r>
            <w:r w:rsidRPr="00A46DB0">
              <w:rPr>
                <w:rFonts w:ascii="Franklin Gothic Book" w:hAnsi="Franklin Gothic Book" w:cs="Arial"/>
                <w:color w:val="000000" w:themeColor="text1"/>
                <w:sz w:val="22"/>
                <w:szCs w:val="22"/>
              </w:rPr>
              <w:t xml:space="preserve"> budowlanej</w:t>
            </w:r>
          </w:p>
        </w:tc>
        <w:tc>
          <w:tcPr>
            <w:tcW w:w="1134" w:type="dxa"/>
            <w:vAlign w:val="center"/>
          </w:tcPr>
          <w:p w14:paraId="6F0F4241" w14:textId="436109B2" w:rsidR="00111ECE" w:rsidRPr="00A46DB0" w:rsidRDefault="00111ECE" w:rsidP="003F41A7">
            <w:pPr>
              <w:widowControl w:val="0"/>
              <w:autoSpaceDE w:val="0"/>
              <w:autoSpaceDN w:val="0"/>
              <w:adjustRightInd w:val="0"/>
              <w:spacing w:line="300" w:lineRule="auto"/>
              <w:jc w:val="center"/>
              <w:textAlignment w:val="baseline"/>
              <w:rPr>
                <w:rFonts w:ascii="Franklin Gothic Book" w:eastAsia="Tahoma,Bold" w:hAnsi="Franklin Gothic Book" w:cstheme="minorHAnsi"/>
                <w:bCs/>
                <w:color w:val="000000" w:themeColor="text1"/>
                <w:sz w:val="22"/>
                <w:szCs w:val="22"/>
              </w:rPr>
            </w:pPr>
            <w:r w:rsidRPr="00A46DB0">
              <w:rPr>
                <w:rFonts w:ascii="Franklin Gothic Book" w:eastAsia="Tahoma,Bold" w:hAnsi="Franklin Gothic Book" w:cstheme="minorHAnsi"/>
                <w:bCs/>
                <w:color w:val="000000" w:themeColor="text1"/>
                <w:sz w:val="22"/>
                <w:szCs w:val="22"/>
              </w:rPr>
              <w:t>1</w:t>
            </w:r>
            <w:r w:rsidR="00930F0E">
              <w:rPr>
                <w:rFonts w:ascii="Franklin Gothic Book" w:eastAsia="Tahoma,Bold" w:hAnsi="Franklin Gothic Book" w:cstheme="minorHAnsi"/>
                <w:bCs/>
                <w:color w:val="000000" w:themeColor="text1"/>
                <w:sz w:val="22"/>
                <w:szCs w:val="22"/>
              </w:rPr>
              <w:t>2</w:t>
            </w:r>
          </w:p>
        </w:tc>
        <w:tc>
          <w:tcPr>
            <w:tcW w:w="1909" w:type="dxa"/>
            <w:vAlign w:val="center"/>
          </w:tcPr>
          <w:p w14:paraId="376D993F" w14:textId="77777777" w:rsidR="00111ECE" w:rsidRPr="00A46DB0" w:rsidRDefault="00111ECE" w:rsidP="003F41A7">
            <w:pPr>
              <w:widowControl w:val="0"/>
              <w:autoSpaceDE w:val="0"/>
              <w:autoSpaceDN w:val="0"/>
              <w:adjustRightInd w:val="0"/>
              <w:spacing w:line="300" w:lineRule="auto"/>
              <w:jc w:val="center"/>
              <w:textAlignment w:val="baseline"/>
              <w:rPr>
                <w:rFonts w:ascii="Franklin Gothic Book" w:eastAsia="Tahoma,Bold" w:hAnsi="Franklin Gothic Book" w:cstheme="minorHAnsi"/>
                <w:bCs/>
                <w:color w:val="000000" w:themeColor="text1"/>
                <w:sz w:val="22"/>
                <w:szCs w:val="22"/>
              </w:rPr>
            </w:pPr>
          </w:p>
        </w:tc>
        <w:tc>
          <w:tcPr>
            <w:tcW w:w="2196" w:type="dxa"/>
            <w:vAlign w:val="center"/>
          </w:tcPr>
          <w:p w14:paraId="029CD371" w14:textId="77777777" w:rsidR="00111ECE" w:rsidRPr="00A46DB0" w:rsidRDefault="00111ECE" w:rsidP="003F41A7">
            <w:pPr>
              <w:widowControl w:val="0"/>
              <w:autoSpaceDE w:val="0"/>
              <w:autoSpaceDN w:val="0"/>
              <w:adjustRightInd w:val="0"/>
              <w:spacing w:before="120" w:line="300" w:lineRule="auto"/>
              <w:jc w:val="center"/>
              <w:textAlignment w:val="baseline"/>
              <w:rPr>
                <w:rFonts w:ascii="Franklin Gothic Book" w:eastAsia="Tahoma,Bold" w:hAnsi="Franklin Gothic Book" w:cstheme="minorHAnsi"/>
                <w:bCs/>
                <w:color w:val="000000" w:themeColor="text1"/>
                <w:sz w:val="22"/>
                <w:szCs w:val="22"/>
              </w:rPr>
            </w:pPr>
          </w:p>
        </w:tc>
      </w:tr>
      <w:tr w:rsidR="00111ECE" w:rsidRPr="00A46DB0" w14:paraId="5A3D4056" w14:textId="77777777" w:rsidTr="003F41A7">
        <w:trPr>
          <w:trHeight w:val="664"/>
          <w:jc w:val="center"/>
        </w:trPr>
        <w:tc>
          <w:tcPr>
            <w:tcW w:w="807" w:type="dxa"/>
          </w:tcPr>
          <w:p w14:paraId="1CD6B1D9" w14:textId="77777777" w:rsidR="00111ECE" w:rsidRPr="00A46DB0" w:rsidRDefault="00111ECE" w:rsidP="003F41A7">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22"/>
                <w:szCs w:val="22"/>
              </w:rPr>
            </w:pPr>
            <w:r w:rsidRPr="00A46DB0">
              <w:rPr>
                <w:rFonts w:ascii="Franklin Gothic Book" w:eastAsia="Tahoma,Bold" w:hAnsi="Franklin Gothic Book" w:cstheme="minorHAnsi"/>
                <w:bCs/>
                <w:color w:val="000000" w:themeColor="text1"/>
                <w:sz w:val="22"/>
                <w:szCs w:val="22"/>
              </w:rPr>
              <w:t>4.</w:t>
            </w:r>
          </w:p>
        </w:tc>
        <w:tc>
          <w:tcPr>
            <w:tcW w:w="4008" w:type="dxa"/>
            <w:gridSpan w:val="2"/>
          </w:tcPr>
          <w:p w14:paraId="73719FFB" w14:textId="4BAF5CB2" w:rsidR="00111ECE" w:rsidRPr="00A46DB0" w:rsidRDefault="00111ECE" w:rsidP="003F41A7">
            <w:pPr>
              <w:widowControl w:val="0"/>
              <w:autoSpaceDE w:val="0"/>
              <w:autoSpaceDN w:val="0"/>
              <w:adjustRightInd w:val="0"/>
              <w:spacing w:line="300" w:lineRule="auto"/>
              <w:jc w:val="both"/>
              <w:textAlignment w:val="baseline"/>
              <w:rPr>
                <w:rFonts w:ascii="Franklin Gothic Book" w:eastAsia="Tahoma,Bold" w:hAnsi="Franklin Gothic Book" w:cstheme="minorHAnsi"/>
                <w:bCs/>
                <w:color w:val="000000" w:themeColor="text1"/>
                <w:sz w:val="22"/>
                <w:szCs w:val="22"/>
              </w:rPr>
            </w:pPr>
            <w:r w:rsidRPr="00A46DB0">
              <w:rPr>
                <w:rFonts w:ascii="Franklin Gothic Book" w:hAnsi="Franklin Gothic Book" w:cs="Arial"/>
                <w:color w:val="000000" w:themeColor="text1"/>
                <w:sz w:val="22"/>
                <w:szCs w:val="22"/>
              </w:rPr>
              <w:t xml:space="preserve">Wynagrodzenie ryczałtowo–jednostkowe rozliczane powykonawczo za wykonanie dodatkowych inspekcji na terenie Polski. Maksymalna liczba inspekcji - </w:t>
            </w:r>
            <w:r w:rsidR="00367954">
              <w:rPr>
                <w:rFonts w:ascii="Franklin Gothic Book" w:hAnsi="Franklin Gothic Book" w:cs="Arial"/>
                <w:color w:val="000000" w:themeColor="text1"/>
                <w:sz w:val="22"/>
                <w:szCs w:val="22"/>
              </w:rPr>
              <w:t xml:space="preserve"> </w:t>
            </w:r>
            <w:r w:rsidRPr="00A46DB0">
              <w:rPr>
                <w:rFonts w:ascii="Franklin Gothic Book" w:hAnsi="Franklin Gothic Book" w:cs="Arial"/>
                <w:color w:val="000000" w:themeColor="text1"/>
                <w:sz w:val="22"/>
                <w:szCs w:val="22"/>
              </w:rPr>
              <w:t>20 (dotyczy zakresu cieplno-mechanicznego oraz budowlanego, np. kontrola prefabrykacji konstrukcji wsporczej u wytwórcy)</w:t>
            </w:r>
          </w:p>
        </w:tc>
        <w:tc>
          <w:tcPr>
            <w:tcW w:w="1134" w:type="dxa"/>
            <w:vAlign w:val="center"/>
          </w:tcPr>
          <w:p w14:paraId="69134B54" w14:textId="77777777" w:rsidR="00111ECE" w:rsidRPr="00A46DB0" w:rsidRDefault="00111ECE" w:rsidP="003F41A7">
            <w:pPr>
              <w:widowControl w:val="0"/>
              <w:autoSpaceDE w:val="0"/>
              <w:autoSpaceDN w:val="0"/>
              <w:adjustRightInd w:val="0"/>
              <w:spacing w:line="300" w:lineRule="auto"/>
              <w:jc w:val="center"/>
              <w:textAlignment w:val="baseline"/>
              <w:rPr>
                <w:rFonts w:ascii="Franklin Gothic Book" w:eastAsia="Tahoma,Bold" w:hAnsi="Franklin Gothic Book" w:cstheme="minorHAnsi"/>
                <w:bCs/>
                <w:color w:val="000000" w:themeColor="text1"/>
                <w:sz w:val="22"/>
                <w:szCs w:val="22"/>
              </w:rPr>
            </w:pPr>
            <w:r w:rsidRPr="00A46DB0">
              <w:rPr>
                <w:rFonts w:ascii="Franklin Gothic Book" w:eastAsia="Tahoma,Bold" w:hAnsi="Franklin Gothic Book" w:cstheme="minorHAnsi"/>
                <w:bCs/>
                <w:color w:val="000000" w:themeColor="text1"/>
                <w:sz w:val="22"/>
                <w:szCs w:val="22"/>
              </w:rPr>
              <w:t>20</w:t>
            </w:r>
          </w:p>
        </w:tc>
        <w:tc>
          <w:tcPr>
            <w:tcW w:w="1909" w:type="dxa"/>
            <w:vAlign w:val="center"/>
          </w:tcPr>
          <w:p w14:paraId="243DCC21" w14:textId="77777777" w:rsidR="00111ECE" w:rsidRPr="00A46DB0" w:rsidRDefault="00111ECE" w:rsidP="003F41A7">
            <w:pPr>
              <w:widowControl w:val="0"/>
              <w:autoSpaceDE w:val="0"/>
              <w:autoSpaceDN w:val="0"/>
              <w:adjustRightInd w:val="0"/>
              <w:spacing w:line="300" w:lineRule="auto"/>
              <w:jc w:val="center"/>
              <w:textAlignment w:val="baseline"/>
              <w:rPr>
                <w:rFonts w:ascii="Franklin Gothic Book" w:eastAsia="Tahoma,Bold" w:hAnsi="Franklin Gothic Book" w:cstheme="minorHAnsi"/>
                <w:bCs/>
                <w:color w:val="000000" w:themeColor="text1"/>
                <w:sz w:val="22"/>
                <w:szCs w:val="22"/>
              </w:rPr>
            </w:pPr>
          </w:p>
        </w:tc>
        <w:tc>
          <w:tcPr>
            <w:tcW w:w="2196" w:type="dxa"/>
            <w:vAlign w:val="center"/>
          </w:tcPr>
          <w:p w14:paraId="71CCD611" w14:textId="77777777" w:rsidR="00111ECE" w:rsidRPr="00A46DB0" w:rsidRDefault="00111ECE" w:rsidP="003F41A7">
            <w:pPr>
              <w:widowControl w:val="0"/>
              <w:autoSpaceDE w:val="0"/>
              <w:autoSpaceDN w:val="0"/>
              <w:adjustRightInd w:val="0"/>
              <w:spacing w:before="120" w:line="300" w:lineRule="auto"/>
              <w:jc w:val="center"/>
              <w:textAlignment w:val="baseline"/>
              <w:rPr>
                <w:rFonts w:ascii="Franklin Gothic Book" w:eastAsia="Tahoma,Bold" w:hAnsi="Franklin Gothic Book" w:cstheme="minorHAnsi"/>
                <w:bCs/>
                <w:color w:val="000000" w:themeColor="text1"/>
                <w:sz w:val="22"/>
                <w:szCs w:val="22"/>
              </w:rPr>
            </w:pPr>
          </w:p>
        </w:tc>
      </w:tr>
      <w:tr w:rsidR="00111ECE" w:rsidRPr="00A46DB0" w14:paraId="1506A3A6" w14:textId="77777777" w:rsidTr="003F41A7">
        <w:trPr>
          <w:trHeight w:val="475"/>
          <w:jc w:val="center"/>
        </w:trPr>
        <w:tc>
          <w:tcPr>
            <w:tcW w:w="2696" w:type="dxa"/>
            <w:gridSpan w:val="2"/>
          </w:tcPr>
          <w:p w14:paraId="7ADA0E50" w14:textId="77777777" w:rsidR="00111ECE" w:rsidRPr="00A46DB0" w:rsidRDefault="00111ECE" w:rsidP="003F41A7">
            <w:pPr>
              <w:widowControl w:val="0"/>
              <w:autoSpaceDE w:val="0"/>
              <w:autoSpaceDN w:val="0"/>
              <w:adjustRightInd w:val="0"/>
              <w:spacing w:line="300" w:lineRule="auto"/>
              <w:jc w:val="right"/>
              <w:textAlignment w:val="baseline"/>
              <w:rPr>
                <w:rFonts w:ascii="Franklin Gothic Book" w:eastAsia="Tahoma,Bold" w:hAnsi="Franklin Gothic Book" w:cstheme="minorHAnsi"/>
                <w:b/>
                <w:bCs/>
                <w:color w:val="000000" w:themeColor="text1"/>
                <w:sz w:val="22"/>
                <w:szCs w:val="22"/>
              </w:rPr>
            </w:pPr>
          </w:p>
        </w:tc>
        <w:tc>
          <w:tcPr>
            <w:tcW w:w="5162" w:type="dxa"/>
            <w:gridSpan w:val="3"/>
            <w:vAlign w:val="center"/>
          </w:tcPr>
          <w:p w14:paraId="1A64028F" w14:textId="73C7DD24" w:rsidR="00111ECE" w:rsidRPr="00A46DB0" w:rsidRDefault="00111ECE" w:rsidP="007648AE">
            <w:pPr>
              <w:widowControl w:val="0"/>
              <w:autoSpaceDE w:val="0"/>
              <w:autoSpaceDN w:val="0"/>
              <w:adjustRightInd w:val="0"/>
              <w:spacing w:line="300" w:lineRule="auto"/>
              <w:jc w:val="right"/>
              <w:textAlignment w:val="baseline"/>
              <w:rPr>
                <w:rFonts w:ascii="Franklin Gothic Book" w:eastAsia="Tahoma,Bold" w:hAnsi="Franklin Gothic Book" w:cstheme="minorHAnsi"/>
                <w:b/>
                <w:bCs/>
                <w:color w:val="000000" w:themeColor="text1"/>
                <w:sz w:val="22"/>
                <w:szCs w:val="22"/>
              </w:rPr>
            </w:pPr>
            <w:r w:rsidRPr="00A46DB0">
              <w:rPr>
                <w:rFonts w:ascii="Franklin Gothic Book" w:eastAsia="Tahoma,Bold" w:hAnsi="Franklin Gothic Book" w:cstheme="minorHAnsi"/>
                <w:b/>
                <w:bCs/>
                <w:color w:val="000000" w:themeColor="text1"/>
                <w:sz w:val="22"/>
                <w:szCs w:val="22"/>
              </w:rPr>
              <w:t>Łączne wynagrodzenie ofertowe [zł</w:t>
            </w:r>
            <w:r w:rsidR="001F1EBA">
              <w:rPr>
                <w:rFonts w:ascii="Franklin Gothic Book" w:eastAsia="Tahoma,Bold" w:hAnsi="Franklin Gothic Book" w:cstheme="minorHAnsi"/>
                <w:b/>
                <w:bCs/>
                <w:color w:val="000000" w:themeColor="text1"/>
                <w:sz w:val="22"/>
                <w:szCs w:val="22"/>
              </w:rPr>
              <w:t xml:space="preserve"> netto</w:t>
            </w:r>
            <w:r w:rsidRPr="00A46DB0">
              <w:rPr>
                <w:rFonts w:ascii="Franklin Gothic Book" w:eastAsia="Tahoma,Bold" w:hAnsi="Franklin Gothic Book" w:cstheme="minorHAnsi"/>
                <w:b/>
                <w:bCs/>
                <w:color w:val="000000" w:themeColor="text1"/>
                <w:sz w:val="22"/>
                <w:szCs w:val="22"/>
              </w:rPr>
              <w:t>]</w:t>
            </w:r>
          </w:p>
        </w:tc>
        <w:tc>
          <w:tcPr>
            <w:tcW w:w="2196" w:type="dxa"/>
            <w:vAlign w:val="center"/>
          </w:tcPr>
          <w:p w14:paraId="09C2E638" w14:textId="77777777" w:rsidR="00111ECE" w:rsidRPr="00A46DB0" w:rsidRDefault="00111ECE" w:rsidP="003F41A7">
            <w:pPr>
              <w:widowControl w:val="0"/>
              <w:autoSpaceDE w:val="0"/>
              <w:autoSpaceDN w:val="0"/>
              <w:adjustRightInd w:val="0"/>
              <w:spacing w:line="300" w:lineRule="auto"/>
              <w:jc w:val="center"/>
              <w:textAlignment w:val="baseline"/>
              <w:rPr>
                <w:rFonts w:ascii="Franklin Gothic Book" w:eastAsia="Tahoma,Bold" w:hAnsi="Franklin Gothic Book" w:cstheme="minorHAnsi"/>
                <w:b/>
                <w:bCs/>
                <w:color w:val="000000" w:themeColor="text1"/>
                <w:sz w:val="22"/>
                <w:szCs w:val="22"/>
              </w:rPr>
            </w:pPr>
            <w:r w:rsidRPr="00A46DB0">
              <w:rPr>
                <w:rFonts w:ascii="Franklin Gothic Book" w:eastAsia="Tahoma,Bold" w:hAnsi="Franklin Gothic Book" w:cstheme="minorHAnsi"/>
                <w:b/>
                <w:bCs/>
                <w:color w:val="000000" w:themeColor="text1"/>
                <w:sz w:val="22"/>
                <w:szCs w:val="22"/>
              </w:rPr>
              <w:t xml:space="preserve">  </w:t>
            </w:r>
          </w:p>
        </w:tc>
      </w:tr>
    </w:tbl>
    <w:p w14:paraId="04BD74CE" w14:textId="77777777" w:rsidR="00E3011A" w:rsidRPr="00A46DB0" w:rsidRDefault="00E3011A" w:rsidP="00E3011A">
      <w:pPr>
        <w:spacing w:line="360" w:lineRule="auto"/>
        <w:jc w:val="both"/>
        <w:outlineLvl w:val="0"/>
        <w:rPr>
          <w:rFonts w:ascii="Franklin Gothic Book" w:eastAsia="Tahoma,Bold" w:hAnsi="Franklin Gothic Book" w:cstheme="minorHAnsi"/>
          <w:bCs/>
          <w:color w:val="000000" w:themeColor="text1"/>
          <w:sz w:val="22"/>
          <w:szCs w:val="22"/>
        </w:rPr>
      </w:pPr>
    </w:p>
    <w:p w14:paraId="7336BE8D" w14:textId="77777777" w:rsidR="00E3011A" w:rsidRPr="00A46DB0" w:rsidRDefault="00E3011A" w:rsidP="00E3011A">
      <w:pPr>
        <w:widowControl w:val="0"/>
        <w:autoSpaceDE w:val="0"/>
        <w:autoSpaceDN w:val="0"/>
        <w:adjustRightInd w:val="0"/>
        <w:jc w:val="both"/>
        <w:textAlignment w:val="baseline"/>
        <w:rPr>
          <w:rFonts w:ascii="Franklin Gothic Book" w:eastAsia="Tahoma,Bold" w:hAnsi="Franklin Gothic Book" w:cstheme="minorHAnsi"/>
          <w:bCs/>
          <w:color w:val="000000" w:themeColor="text1"/>
          <w:sz w:val="22"/>
          <w:szCs w:val="22"/>
        </w:rPr>
      </w:pPr>
      <w:r w:rsidRPr="00A46DB0">
        <w:rPr>
          <w:rFonts w:ascii="Franklin Gothic Book" w:eastAsia="Tahoma,Bold" w:hAnsi="Franklin Gothic Book" w:cstheme="minorHAnsi"/>
          <w:bCs/>
          <w:color w:val="000000" w:themeColor="text1"/>
          <w:sz w:val="22"/>
          <w:szCs w:val="22"/>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14:paraId="16391E83" w14:textId="77777777" w:rsidR="00E3011A" w:rsidRPr="00A46DB0" w:rsidRDefault="00E3011A" w:rsidP="00E3011A">
      <w:pPr>
        <w:rPr>
          <w:rFonts w:ascii="Franklin Gothic Book" w:hAnsi="Franklin Gothic Book" w:cstheme="minorHAnsi"/>
          <w:sz w:val="22"/>
          <w:szCs w:val="22"/>
        </w:rPr>
      </w:pPr>
    </w:p>
    <w:p w14:paraId="0D85EB00" w14:textId="77777777" w:rsidR="00E13975" w:rsidRPr="00A46DB0" w:rsidRDefault="00E13975" w:rsidP="00E3011A">
      <w:pPr>
        <w:rPr>
          <w:rFonts w:ascii="Franklin Gothic Book" w:hAnsi="Franklin Gothic Book" w:cstheme="minorHAnsi"/>
          <w:sz w:val="22"/>
          <w:szCs w:val="22"/>
        </w:rPr>
      </w:pPr>
    </w:p>
    <w:p w14:paraId="5CB063B9" w14:textId="77777777" w:rsidR="00E13975" w:rsidRPr="00BC504F" w:rsidRDefault="00E13975" w:rsidP="00E13975">
      <w:pPr>
        <w:pStyle w:val="Akapitzlist"/>
        <w:ind w:left="360"/>
        <w:jc w:val="both"/>
        <w:rPr>
          <w:rFonts w:ascii="Franklin Gothic Book" w:hAnsi="Franklin Gothic Book" w:cs="Arial"/>
          <w:b/>
          <w:u w:val="single"/>
        </w:rPr>
      </w:pPr>
      <w:r w:rsidRPr="00BC504F">
        <w:rPr>
          <w:rFonts w:ascii="Franklin Gothic Book" w:hAnsi="Franklin Gothic Book" w:cs="Arial"/>
          <w:b/>
          <w:u w:val="single"/>
        </w:rPr>
        <w:lastRenderedPageBreak/>
        <w:t>Uwaga:</w:t>
      </w:r>
    </w:p>
    <w:p w14:paraId="26429DD8" w14:textId="7392379C" w:rsidR="00E13975" w:rsidRPr="00A46DB0" w:rsidRDefault="00E13975" w:rsidP="00E13975">
      <w:pPr>
        <w:pStyle w:val="Akapitzlist"/>
        <w:ind w:left="360"/>
        <w:jc w:val="both"/>
        <w:rPr>
          <w:rFonts w:ascii="Franklin Gothic Book" w:eastAsia="Tahoma,Bold" w:hAnsi="Franklin Gothic Book" w:cs="Arial"/>
          <w:color w:val="000000" w:themeColor="text1"/>
        </w:rPr>
      </w:pPr>
      <w:r w:rsidRPr="00A46DB0">
        <w:rPr>
          <w:rFonts w:ascii="Franklin Gothic Book" w:hAnsi="Franklin Gothic Book" w:cs="Arial"/>
        </w:rPr>
        <w:t xml:space="preserve">Wykonanie usługi wsparcia inżynieryjno-technicznego w zakresie kontroli jakości prac dla inwestycji dostosowania do kBAT w Enea </w:t>
      </w:r>
      <w:r w:rsidRPr="00A46DB0">
        <w:rPr>
          <w:rFonts w:ascii="Franklin Gothic Book" w:hAnsi="Franklin Gothic Book" w:cs="Arial"/>
          <w:iCs/>
        </w:rPr>
        <w:t>Elektrownia</w:t>
      </w:r>
      <w:r w:rsidRPr="00A46DB0">
        <w:rPr>
          <w:rFonts w:ascii="Franklin Gothic Book" w:hAnsi="Franklin Gothic Book" w:cs="Arial"/>
        </w:rPr>
        <w:t xml:space="preserve"> Połaniec S.A. </w:t>
      </w:r>
      <w:r w:rsidRPr="00A46DB0">
        <w:rPr>
          <w:rFonts w:ascii="Franklin Gothic Book" w:eastAsia="Tahoma,Bold" w:hAnsi="Franklin Gothic Book" w:cs="Arial"/>
          <w:color w:val="000000" w:themeColor="text1"/>
        </w:rPr>
        <w:t>obejmować będ</w:t>
      </w:r>
      <w:r w:rsidR="00EE6CBB" w:rsidRPr="00A46DB0">
        <w:rPr>
          <w:rFonts w:ascii="Franklin Gothic Book" w:eastAsia="Tahoma,Bold" w:hAnsi="Franklin Gothic Book" w:cs="Arial"/>
          <w:color w:val="000000" w:themeColor="text1"/>
        </w:rPr>
        <w:t>zie</w:t>
      </w:r>
      <w:r w:rsidRPr="00A46DB0">
        <w:rPr>
          <w:rFonts w:ascii="Franklin Gothic Book" w:eastAsia="Tahoma,Bold" w:hAnsi="Franklin Gothic Book" w:cs="Arial"/>
          <w:color w:val="000000" w:themeColor="text1"/>
        </w:rPr>
        <w:t>:</w:t>
      </w:r>
    </w:p>
    <w:p w14:paraId="64AE2668" w14:textId="77777777" w:rsidR="00E13975" w:rsidRPr="00A46DB0" w:rsidRDefault="00E13975" w:rsidP="00E13975">
      <w:pPr>
        <w:pStyle w:val="Akapitzlist"/>
        <w:ind w:left="360"/>
        <w:jc w:val="both"/>
        <w:rPr>
          <w:rFonts w:ascii="Franklin Gothic Book" w:eastAsia="Tahoma,Bold" w:hAnsi="Franklin Gothic Book" w:cs="Arial"/>
          <w:color w:val="000000" w:themeColor="text1"/>
        </w:rPr>
      </w:pPr>
    </w:p>
    <w:p w14:paraId="080453CE" w14:textId="3F0B8728" w:rsidR="00E13975" w:rsidRPr="00A46DB0" w:rsidRDefault="00E13975" w:rsidP="00E13975">
      <w:pPr>
        <w:pStyle w:val="Akapitzlist"/>
        <w:numPr>
          <w:ilvl w:val="0"/>
          <w:numId w:val="192"/>
        </w:numPr>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 xml:space="preserve">Modernizację elektrofiltrów - </w:t>
      </w:r>
      <w:r w:rsidRPr="00A46DB0">
        <w:rPr>
          <w:rFonts w:ascii="Franklin Gothic Book" w:eastAsiaTheme="minorHAnsi" w:hAnsi="Franklin Gothic Book" w:cs="FranklinGothicBook"/>
        </w:rPr>
        <w:t xml:space="preserve">dotyczy bloków z kotłami EP650 nr: 2, 3, 4, 5, 6, 7; </w:t>
      </w:r>
    </w:p>
    <w:p w14:paraId="290FA828" w14:textId="77777777" w:rsidR="00E13975" w:rsidRPr="00A46DB0" w:rsidRDefault="00E13975" w:rsidP="00E13975">
      <w:pPr>
        <w:pStyle w:val="Akapitzlist"/>
        <w:numPr>
          <w:ilvl w:val="0"/>
          <w:numId w:val="192"/>
        </w:numPr>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 xml:space="preserve">Modernizację absorberów IOS </w:t>
      </w:r>
      <w:r w:rsidRPr="00A46DB0">
        <w:rPr>
          <w:rFonts w:ascii="Franklin Gothic Book" w:eastAsiaTheme="minorHAnsi" w:hAnsi="Franklin Gothic Book" w:cs="FranklinGothicBook"/>
        </w:rPr>
        <w:t>– dwa absorbery;</w:t>
      </w:r>
    </w:p>
    <w:p w14:paraId="65952894" w14:textId="686265A8" w:rsidR="00E13975" w:rsidRPr="00A46DB0" w:rsidRDefault="00E13975" w:rsidP="00CE5A15">
      <w:pPr>
        <w:pStyle w:val="Akapitzlist"/>
        <w:numPr>
          <w:ilvl w:val="0"/>
          <w:numId w:val="192"/>
        </w:numPr>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Dostawę i wymianę klap czopuchowych i obejściowych – dwie sztuki obejściowych klap szczelnych dla instalacji IOS C i D, dziesięć sztuk klap czopuchowych kotłów energetycznych nr 3, 4, 5, 6, 7.</w:t>
      </w:r>
    </w:p>
    <w:p w14:paraId="285441A9" w14:textId="77777777" w:rsidR="00E3011A" w:rsidRPr="00A46DB0" w:rsidRDefault="00E3011A" w:rsidP="00E3011A">
      <w:pPr>
        <w:jc w:val="right"/>
        <w:rPr>
          <w:rFonts w:ascii="Franklin Gothic Book" w:hAnsi="Franklin Gothic Book" w:cstheme="minorHAnsi"/>
          <w:sz w:val="22"/>
          <w:szCs w:val="22"/>
        </w:rPr>
      </w:pPr>
    </w:p>
    <w:p w14:paraId="4367C178" w14:textId="77777777" w:rsidR="00E3011A" w:rsidRPr="00A46DB0" w:rsidRDefault="00E3011A" w:rsidP="00E3011A">
      <w:pPr>
        <w:jc w:val="right"/>
        <w:rPr>
          <w:rFonts w:ascii="Franklin Gothic Book" w:hAnsi="Franklin Gothic Book" w:cstheme="minorHAnsi"/>
          <w:sz w:val="22"/>
          <w:szCs w:val="22"/>
        </w:rPr>
      </w:pPr>
    </w:p>
    <w:p w14:paraId="7E75E099" w14:textId="77777777" w:rsidR="00E3011A" w:rsidRPr="00A46DB0" w:rsidRDefault="00E3011A" w:rsidP="00E3011A">
      <w:pPr>
        <w:jc w:val="right"/>
        <w:rPr>
          <w:rFonts w:ascii="Franklin Gothic Book" w:hAnsi="Franklin Gothic Book" w:cs="Helvetica"/>
          <w:sz w:val="22"/>
          <w:szCs w:val="22"/>
        </w:rPr>
      </w:pPr>
    </w:p>
    <w:p w14:paraId="0B363CC7" w14:textId="77777777" w:rsidR="00E3011A" w:rsidRPr="00A46DB0" w:rsidRDefault="00E3011A" w:rsidP="00E3011A">
      <w:pPr>
        <w:jc w:val="right"/>
        <w:rPr>
          <w:rFonts w:ascii="Franklin Gothic Book" w:hAnsi="Franklin Gothic Book" w:cs="Helvetica"/>
          <w:sz w:val="22"/>
          <w:szCs w:val="22"/>
        </w:rPr>
      </w:pPr>
    </w:p>
    <w:p w14:paraId="3AC6670D" w14:textId="77777777" w:rsidR="00E3011A" w:rsidRPr="00A46DB0" w:rsidRDefault="00E3011A" w:rsidP="00E3011A">
      <w:pPr>
        <w:jc w:val="right"/>
        <w:rPr>
          <w:rFonts w:ascii="Franklin Gothic Book" w:hAnsi="Franklin Gothic Book" w:cs="Helvetica"/>
          <w:sz w:val="22"/>
          <w:szCs w:val="22"/>
        </w:rPr>
      </w:pPr>
      <w:r w:rsidRPr="00A46DB0">
        <w:rPr>
          <w:rFonts w:ascii="Franklin Gothic Book" w:hAnsi="Franklin Gothic Book" w:cs="Helvetica"/>
          <w:sz w:val="22"/>
          <w:szCs w:val="22"/>
        </w:rPr>
        <w:t>(podpis Wykonawcy/pełnomocnika Wykonawcy)</w:t>
      </w:r>
    </w:p>
    <w:p w14:paraId="686C1F82" w14:textId="77777777" w:rsidR="00E3011A" w:rsidRPr="00A46DB0" w:rsidRDefault="00E3011A" w:rsidP="00E3011A">
      <w:pPr>
        <w:jc w:val="right"/>
        <w:rPr>
          <w:rFonts w:ascii="Franklin Gothic Book" w:hAnsi="Franklin Gothic Book" w:cs="Helvetica"/>
          <w:b/>
          <w:sz w:val="22"/>
          <w:szCs w:val="22"/>
        </w:rPr>
      </w:pPr>
    </w:p>
    <w:p w14:paraId="1701AA80" w14:textId="77777777" w:rsidR="00E3011A" w:rsidRPr="00A46DB0" w:rsidRDefault="00E3011A" w:rsidP="00E3011A">
      <w:pPr>
        <w:jc w:val="right"/>
        <w:rPr>
          <w:rFonts w:ascii="Franklin Gothic Book" w:hAnsi="Franklin Gothic Book" w:cs="Helvetica"/>
          <w:b/>
          <w:sz w:val="22"/>
          <w:szCs w:val="22"/>
        </w:rPr>
      </w:pPr>
    </w:p>
    <w:p w14:paraId="35F6B609" w14:textId="77777777" w:rsidR="00E3011A" w:rsidRPr="00A46DB0" w:rsidRDefault="00E3011A" w:rsidP="00E3011A">
      <w:pPr>
        <w:jc w:val="right"/>
        <w:rPr>
          <w:rFonts w:ascii="Franklin Gothic Book" w:hAnsi="Franklin Gothic Book" w:cs="Helvetica"/>
          <w:b/>
          <w:sz w:val="22"/>
          <w:szCs w:val="22"/>
        </w:rPr>
      </w:pPr>
    </w:p>
    <w:p w14:paraId="54B24053" w14:textId="77777777" w:rsidR="00E3011A" w:rsidRPr="00A46DB0" w:rsidRDefault="00E3011A" w:rsidP="00E3011A">
      <w:pPr>
        <w:jc w:val="right"/>
        <w:rPr>
          <w:rFonts w:ascii="Franklin Gothic Book" w:hAnsi="Franklin Gothic Book" w:cs="Helvetica"/>
          <w:b/>
          <w:sz w:val="22"/>
          <w:szCs w:val="22"/>
        </w:rPr>
      </w:pPr>
    </w:p>
    <w:p w14:paraId="555A8DD0" w14:textId="77777777" w:rsidR="00E3011A" w:rsidRPr="00A46DB0" w:rsidRDefault="00E3011A" w:rsidP="00E3011A">
      <w:pPr>
        <w:jc w:val="right"/>
        <w:rPr>
          <w:rFonts w:ascii="Franklin Gothic Book" w:hAnsi="Franklin Gothic Book" w:cs="Helvetica"/>
          <w:sz w:val="22"/>
          <w:szCs w:val="22"/>
        </w:rPr>
      </w:pPr>
      <w:r w:rsidRPr="00A46DB0">
        <w:rPr>
          <w:rFonts w:ascii="Franklin Gothic Book" w:hAnsi="Franklin Gothic Book" w:cs="Helvetica"/>
          <w:b/>
          <w:sz w:val="22"/>
          <w:szCs w:val="22"/>
        </w:rPr>
        <w:t>___________________________________</w:t>
      </w:r>
    </w:p>
    <w:p w14:paraId="0DFF405A" w14:textId="77777777" w:rsidR="00E3011A" w:rsidRPr="00A46DB0" w:rsidRDefault="00E3011A" w:rsidP="00E3011A">
      <w:pPr>
        <w:jc w:val="right"/>
        <w:rPr>
          <w:rFonts w:ascii="Franklin Gothic Book" w:hAnsi="Franklin Gothic Book" w:cs="Helvetica"/>
          <w:sz w:val="22"/>
          <w:szCs w:val="22"/>
        </w:rPr>
      </w:pPr>
    </w:p>
    <w:p w14:paraId="145483BB" w14:textId="77777777" w:rsidR="00E3011A" w:rsidRPr="00A46DB0" w:rsidRDefault="00E3011A" w:rsidP="00E3011A">
      <w:pPr>
        <w:spacing w:line="360" w:lineRule="auto"/>
        <w:jc w:val="both"/>
        <w:outlineLvl w:val="0"/>
        <w:rPr>
          <w:rFonts w:ascii="Franklin Gothic Book" w:eastAsia="Tahoma,Bold" w:hAnsi="Franklin Gothic Book" w:cs="Tahoma,Bold"/>
          <w:bCs/>
          <w:color w:val="000000" w:themeColor="text1"/>
          <w:sz w:val="22"/>
          <w:szCs w:val="22"/>
        </w:rPr>
      </w:pPr>
    </w:p>
    <w:p w14:paraId="094E57E8" w14:textId="5C355D3E" w:rsidR="00E3011A" w:rsidRPr="00A46DB0" w:rsidRDefault="00E3011A" w:rsidP="00E3011A">
      <w:pPr>
        <w:spacing w:line="360" w:lineRule="auto"/>
        <w:jc w:val="both"/>
        <w:outlineLvl w:val="0"/>
        <w:rPr>
          <w:rFonts w:ascii="Franklin Gothic Book" w:eastAsia="Tahoma,Bold" w:hAnsi="Franklin Gothic Book" w:cs="Tahoma,Bold"/>
          <w:bCs/>
          <w:color w:val="000000" w:themeColor="text1"/>
          <w:sz w:val="22"/>
          <w:szCs w:val="22"/>
        </w:rPr>
      </w:pPr>
    </w:p>
    <w:p w14:paraId="0646EAAB" w14:textId="06900463" w:rsidR="005C1C9D" w:rsidRPr="00A46DB0" w:rsidRDefault="005C1C9D" w:rsidP="00E3011A">
      <w:pPr>
        <w:spacing w:line="360" w:lineRule="auto"/>
        <w:jc w:val="both"/>
        <w:outlineLvl w:val="0"/>
        <w:rPr>
          <w:rFonts w:ascii="Franklin Gothic Book" w:eastAsia="Tahoma,Bold" w:hAnsi="Franklin Gothic Book" w:cs="Tahoma,Bold"/>
          <w:bCs/>
          <w:color w:val="000000" w:themeColor="text1"/>
          <w:sz w:val="22"/>
          <w:szCs w:val="22"/>
        </w:rPr>
      </w:pPr>
    </w:p>
    <w:p w14:paraId="5E0502D5" w14:textId="77777777" w:rsidR="005C1C9D" w:rsidRPr="00A46DB0" w:rsidRDefault="005C1C9D" w:rsidP="00E3011A">
      <w:pPr>
        <w:spacing w:line="360" w:lineRule="auto"/>
        <w:jc w:val="both"/>
        <w:outlineLvl w:val="0"/>
        <w:rPr>
          <w:rFonts w:ascii="Franklin Gothic Book" w:eastAsia="Tahoma,Bold" w:hAnsi="Franklin Gothic Book" w:cs="Tahoma,Bold"/>
          <w:bCs/>
          <w:color w:val="000000" w:themeColor="text1"/>
          <w:sz w:val="22"/>
          <w:szCs w:val="22"/>
        </w:rPr>
      </w:pPr>
    </w:p>
    <w:p w14:paraId="1D8F10E3" w14:textId="77777777" w:rsidR="00E3011A" w:rsidRPr="00A46DB0" w:rsidRDefault="00E3011A" w:rsidP="00E3011A">
      <w:pPr>
        <w:spacing w:line="360" w:lineRule="auto"/>
        <w:jc w:val="both"/>
        <w:outlineLvl w:val="0"/>
        <w:rPr>
          <w:rFonts w:ascii="Franklin Gothic Book" w:eastAsia="Tahoma,Bold" w:hAnsi="Franklin Gothic Book" w:cs="Tahoma,Bold"/>
          <w:bCs/>
          <w:color w:val="000000" w:themeColor="text1"/>
          <w:sz w:val="22"/>
          <w:szCs w:val="22"/>
        </w:rPr>
      </w:pPr>
    </w:p>
    <w:p w14:paraId="0272AD95" w14:textId="77777777" w:rsidR="007648AE" w:rsidRDefault="007648AE">
      <w:pPr>
        <w:rPr>
          <w:rFonts w:ascii="Franklin Gothic Book" w:hAnsi="Franklin Gothic Book" w:cs="Helvetica"/>
          <w:b/>
          <w:sz w:val="22"/>
          <w:szCs w:val="22"/>
        </w:rPr>
      </w:pPr>
      <w:r>
        <w:rPr>
          <w:rFonts w:ascii="Franklin Gothic Book" w:hAnsi="Franklin Gothic Book" w:cs="Helvetica"/>
          <w:b/>
          <w:sz w:val="22"/>
          <w:szCs w:val="22"/>
        </w:rPr>
        <w:br w:type="page"/>
      </w:r>
    </w:p>
    <w:p w14:paraId="6C125451" w14:textId="557B9E3F" w:rsidR="00E3011A" w:rsidRPr="00A46DB0" w:rsidRDefault="00E3011A" w:rsidP="00E3011A">
      <w:pPr>
        <w:jc w:val="right"/>
        <w:rPr>
          <w:rFonts w:ascii="Franklin Gothic Book" w:hAnsi="Franklin Gothic Book" w:cs="Helvetica"/>
          <w:b/>
          <w:sz w:val="22"/>
          <w:szCs w:val="22"/>
        </w:rPr>
      </w:pPr>
      <w:r w:rsidRPr="00A46DB0">
        <w:rPr>
          <w:rFonts w:ascii="Franklin Gothic Book" w:hAnsi="Franklin Gothic Book" w:cs="Helvetica"/>
          <w:b/>
          <w:sz w:val="22"/>
          <w:szCs w:val="22"/>
        </w:rPr>
        <w:lastRenderedPageBreak/>
        <w:t>Załącznik nr 5 do Formularza Oferty</w:t>
      </w:r>
    </w:p>
    <w:p w14:paraId="1639A4DC" w14:textId="77777777" w:rsidR="00E3011A" w:rsidRPr="00A46DB0" w:rsidRDefault="00E3011A" w:rsidP="00E3011A">
      <w:pPr>
        <w:pStyle w:val="Akapitzlist"/>
        <w:spacing w:before="120" w:after="120"/>
        <w:ind w:left="792"/>
        <w:contextualSpacing w:val="0"/>
        <w:jc w:val="both"/>
        <w:rPr>
          <w:rFonts w:ascii="Franklin Gothic Book" w:hAnsi="Franklin Gothic Book" w:cstheme="minorHAnsi"/>
        </w:rPr>
      </w:pPr>
    </w:p>
    <w:p w14:paraId="3C764218" w14:textId="77777777" w:rsidR="00E3011A" w:rsidRPr="00A46DB0" w:rsidRDefault="00E3011A" w:rsidP="00E3011A">
      <w:pPr>
        <w:pStyle w:val="Akapitzlist"/>
        <w:spacing w:before="120" w:after="120"/>
        <w:ind w:left="792"/>
        <w:contextualSpacing w:val="0"/>
        <w:jc w:val="both"/>
        <w:rPr>
          <w:rFonts w:ascii="Franklin Gothic Book" w:hAnsi="Franklin Gothic Book" w:cstheme="minorHAnsi"/>
        </w:rPr>
      </w:pPr>
    </w:p>
    <w:p w14:paraId="1FD27913" w14:textId="58F1FA34" w:rsidR="00E3011A" w:rsidRPr="00A46DB0" w:rsidRDefault="00E3011A" w:rsidP="00E3011A">
      <w:pPr>
        <w:pStyle w:val="Akapitzlist"/>
        <w:spacing w:before="120" w:after="120"/>
        <w:ind w:left="792"/>
        <w:contextualSpacing w:val="0"/>
        <w:jc w:val="center"/>
        <w:rPr>
          <w:rFonts w:ascii="Franklin Gothic Book" w:hAnsi="Franklin Gothic Book" w:cstheme="minorHAnsi"/>
          <w:b/>
        </w:rPr>
      </w:pPr>
      <w:r w:rsidRPr="00A46DB0">
        <w:rPr>
          <w:rFonts w:ascii="Franklin Gothic Book" w:hAnsi="Franklin Gothic Book" w:cstheme="minorHAnsi"/>
          <w:b/>
        </w:rPr>
        <w:t>Wykaz doświadczenia Wykonawcy w realizacji zamówień o profilu zbliżonym do przedmiotu zamówienia wraz z dokumentami potwierdzając</w:t>
      </w:r>
      <w:r w:rsidR="00952693" w:rsidRPr="00A46DB0">
        <w:rPr>
          <w:rFonts w:ascii="Franklin Gothic Book" w:hAnsi="Franklin Gothic Book" w:cstheme="minorHAnsi"/>
          <w:b/>
        </w:rPr>
        <w:t>ymi należyte wykonanie zamówień</w:t>
      </w:r>
    </w:p>
    <w:p w14:paraId="687B8606" w14:textId="77777777" w:rsidR="00E3011A" w:rsidRPr="00A46DB0" w:rsidRDefault="00E3011A" w:rsidP="00E3011A">
      <w:pPr>
        <w:spacing w:line="360" w:lineRule="auto"/>
        <w:jc w:val="both"/>
        <w:outlineLvl w:val="0"/>
        <w:rPr>
          <w:rFonts w:ascii="Franklin Gothic Book" w:eastAsia="Tahoma,Bold" w:hAnsi="Franklin Gothic Book" w:cs="Tahoma,Bold"/>
          <w:bCs/>
          <w:color w:val="000000" w:themeColor="text1"/>
          <w:sz w:val="22"/>
          <w:szCs w:val="22"/>
        </w:rPr>
      </w:pPr>
    </w:p>
    <w:p w14:paraId="65D16FE4" w14:textId="77777777" w:rsidR="00E3011A" w:rsidRPr="00A46DB0" w:rsidRDefault="00E3011A" w:rsidP="00E3011A">
      <w:pPr>
        <w:tabs>
          <w:tab w:val="left" w:pos="0"/>
        </w:tabs>
        <w:autoSpaceDE w:val="0"/>
        <w:autoSpaceDN w:val="0"/>
        <w:adjustRightInd w:val="0"/>
        <w:spacing w:before="120" w:after="120" w:line="276" w:lineRule="auto"/>
        <w:jc w:val="both"/>
        <w:rPr>
          <w:rFonts w:ascii="Franklin Gothic Book" w:hAnsi="Franklin Gothic Book"/>
          <w:color w:val="000000"/>
          <w:sz w:val="22"/>
          <w:szCs w:val="22"/>
        </w:rPr>
      </w:pPr>
      <w:r w:rsidRPr="00A46DB0">
        <w:rPr>
          <w:rFonts w:ascii="Franklin Gothic Book" w:hAnsi="Franklin Gothic Book"/>
          <w:color w:val="000000"/>
          <w:sz w:val="22"/>
          <w:szCs w:val="22"/>
        </w:rPr>
        <w:t xml:space="preserve">Składając ofertę w postępowaniu: </w:t>
      </w:r>
    </w:p>
    <w:p w14:paraId="2EBE6442" w14:textId="77777777" w:rsidR="00E3011A" w:rsidRPr="00A46DB0" w:rsidRDefault="00E3011A" w:rsidP="00E3011A">
      <w:pPr>
        <w:spacing w:line="360" w:lineRule="auto"/>
        <w:jc w:val="center"/>
        <w:rPr>
          <w:rFonts w:ascii="Franklin Gothic Book" w:hAnsi="Franklin Gothic Book" w:cs="Arial"/>
          <w:b/>
          <w:sz w:val="22"/>
          <w:szCs w:val="22"/>
        </w:rPr>
      </w:pPr>
      <w:r w:rsidRPr="00A46DB0">
        <w:rPr>
          <w:rFonts w:ascii="Franklin Gothic Book" w:hAnsi="Franklin Gothic Book" w:cs="Arial"/>
          <w:b/>
          <w:sz w:val="22"/>
          <w:szCs w:val="22"/>
        </w:rPr>
        <w:t xml:space="preserve">nr sygn. </w:t>
      </w:r>
    </w:p>
    <w:p w14:paraId="5918F711" w14:textId="75095C84" w:rsidR="00E3011A" w:rsidRPr="00A46DB0" w:rsidRDefault="00E3011A" w:rsidP="00E3011A">
      <w:pPr>
        <w:pStyle w:val="Akapitzlist"/>
        <w:tabs>
          <w:tab w:val="left" w:pos="0"/>
        </w:tabs>
        <w:spacing w:after="0"/>
        <w:ind w:left="0"/>
        <w:jc w:val="center"/>
        <w:rPr>
          <w:rFonts w:ascii="Franklin Gothic Book" w:hAnsi="Franklin Gothic Book"/>
          <w:b/>
          <w:color w:val="000000" w:themeColor="text1"/>
        </w:rPr>
      </w:pPr>
      <w:r w:rsidRPr="00A46DB0">
        <w:rPr>
          <w:rFonts w:ascii="Franklin Gothic Book" w:hAnsi="Franklin Gothic Book"/>
          <w:bCs/>
        </w:rPr>
        <w:t xml:space="preserve"> „</w:t>
      </w:r>
      <w:r w:rsidR="00952AA4" w:rsidRPr="00A46DB0">
        <w:rPr>
          <w:rFonts w:ascii="Franklin Gothic Book" w:hAnsi="Franklin Gothic Book" w:cstheme="minorHAnsi"/>
          <w:b/>
        </w:rPr>
        <w:t>4100/JW00/31/KZ/2020/0000001253</w:t>
      </w:r>
      <w:r w:rsidRPr="00A46DB0">
        <w:rPr>
          <w:rFonts w:ascii="Franklin Gothic Book" w:hAnsi="Franklin Gothic Book"/>
          <w:bCs/>
        </w:rPr>
        <w:t>”</w:t>
      </w:r>
    </w:p>
    <w:p w14:paraId="2DCB1EC5" w14:textId="77777777" w:rsidR="00E3011A" w:rsidRPr="00A46DB0" w:rsidRDefault="00E3011A" w:rsidP="00E3011A">
      <w:pPr>
        <w:tabs>
          <w:tab w:val="left" w:pos="0"/>
        </w:tabs>
        <w:spacing w:line="276" w:lineRule="auto"/>
        <w:jc w:val="both"/>
        <w:outlineLvl w:val="0"/>
        <w:rPr>
          <w:rFonts w:ascii="Franklin Gothic Book" w:hAnsi="Franklin Gothic Book" w:cstheme="minorHAnsi"/>
          <w:sz w:val="22"/>
          <w:szCs w:val="22"/>
        </w:rPr>
      </w:pPr>
    </w:p>
    <w:p w14:paraId="619DEB33" w14:textId="561876BB" w:rsidR="00BD4CFE" w:rsidRPr="00A46DB0" w:rsidRDefault="00E3011A" w:rsidP="00E3011A">
      <w:pPr>
        <w:tabs>
          <w:tab w:val="left" w:pos="0"/>
        </w:tabs>
        <w:autoSpaceDE w:val="0"/>
        <w:autoSpaceDN w:val="0"/>
        <w:adjustRightInd w:val="0"/>
        <w:spacing w:before="120" w:after="120" w:line="276" w:lineRule="auto"/>
        <w:jc w:val="both"/>
        <w:rPr>
          <w:rFonts w:ascii="Franklin Gothic Book" w:hAnsi="Franklin Gothic Book"/>
          <w:color w:val="000000"/>
          <w:sz w:val="22"/>
          <w:szCs w:val="22"/>
        </w:rPr>
      </w:pPr>
      <w:r w:rsidRPr="00A46DB0">
        <w:rPr>
          <w:rFonts w:ascii="Franklin Gothic Book" w:hAnsi="Franklin Gothic Book"/>
          <w:color w:val="000000"/>
          <w:sz w:val="22"/>
          <w:szCs w:val="22"/>
        </w:rPr>
        <w:t xml:space="preserve">w celu potwierdzenia spełniania warunków udziału w postępowaniu dotyczących posiadania wiedzy i doświadczenia oświadczam/my, że </w:t>
      </w:r>
      <w:r w:rsidR="00BD4CFE" w:rsidRPr="00A46DB0">
        <w:rPr>
          <w:rFonts w:ascii="Franklin Gothic Book" w:eastAsia="Tahoma,Bold" w:hAnsi="Franklin Gothic Book" w:cs="Arial"/>
          <w:bCs/>
          <w:sz w:val="22"/>
          <w:szCs w:val="22"/>
        </w:rPr>
        <w:t xml:space="preserve">wykonaliśmy co najmniej dwie usługi o profilu zbliżonym do usług będących przedmiotem przetargu, potwierdzające posiadanie przez oferenta doświadczenia, poświadczone kwotami z umów lub faktur i wskazaniem kontaktu do osoby/osób u inwestora końcowego mogącej potwierdzić wykonanie/realizację usług. </w:t>
      </w:r>
      <w:r w:rsidR="00BD4CFE" w:rsidRPr="00A46DB0">
        <w:rPr>
          <w:rFonts w:ascii="Franklin Gothic Book" w:hAnsi="Franklin Gothic Book" w:cs="Tahoma"/>
          <w:iCs/>
          <w:sz w:val="22"/>
          <w:szCs w:val="22"/>
        </w:rPr>
        <w:t xml:space="preserve"> </w:t>
      </w:r>
    </w:p>
    <w:tbl>
      <w:tblPr>
        <w:tblStyle w:val="Tabela-Siatka"/>
        <w:tblW w:w="9141" w:type="dxa"/>
        <w:jc w:val="center"/>
        <w:tblLayout w:type="fixed"/>
        <w:tblLook w:val="04A0" w:firstRow="1" w:lastRow="0" w:firstColumn="1" w:lastColumn="0" w:noHBand="0" w:noVBand="1"/>
      </w:tblPr>
      <w:tblGrid>
        <w:gridCol w:w="562"/>
        <w:gridCol w:w="1433"/>
        <w:gridCol w:w="2287"/>
        <w:gridCol w:w="1379"/>
        <w:gridCol w:w="1765"/>
        <w:gridCol w:w="1715"/>
      </w:tblGrid>
      <w:tr w:rsidR="00E3011A" w:rsidRPr="00A46DB0" w14:paraId="22AD4D92" w14:textId="77777777" w:rsidTr="00580FEA">
        <w:trPr>
          <w:trHeight w:val="1359"/>
          <w:jc w:val="center"/>
        </w:trPr>
        <w:tc>
          <w:tcPr>
            <w:tcW w:w="562" w:type="dxa"/>
            <w:vAlign w:val="center"/>
          </w:tcPr>
          <w:p w14:paraId="0B6D044C" w14:textId="77777777" w:rsidR="00E3011A" w:rsidRPr="00A46DB0" w:rsidRDefault="00E3011A" w:rsidP="004156E5">
            <w:pPr>
              <w:autoSpaceDE w:val="0"/>
              <w:autoSpaceDN w:val="0"/>
              <w:adjustRightInd w:val="0"/>
              <w:spacing w:line="360" w:lineRule="auto"/>
              <w:jc w:val="center"/>
              <w:rPr>
                <w:rFonts w:ascii="Franklin Gothic Book" w:hAnsi="Franklin Gothic Book" w:cs="Calibri"/>
                <w:color w:val="000000"/>
                <w:sz w:val="22"/>
                <w:szCs w:val="22"/>
              </w:rPr>
            </w:pPr>
            <w:r w:rsidRPr="00A46DB0">
              <w:rPr>
                <w:rFonts w:ascii="Franklin Gothic Book" w:hAnsi="Franklin Gothic Book" w:cs="Calibri"/>
                <w:color w:val="000000"/>
                <w:sz w:val="22"/>
                <w:szCs w:val="22"/>
              </w:rPr>
              <w:t>Lp.</w:t>
            </w:r>
          </w:p>
        </w:tc>
        <w:tc>
          <w:tcPr>
            <w:tcW w:w="1433" w:type="dxa"/>
            <w:vAlign w:val="center"/>
          </w:tcPr>
          <w:p w14:paraId="704A9A98" w14:textId="07628555" w:rsidR="00E3011A" w:rsidRPr="00A46DB0" w:rsidRDefault="00E3011A">
            <w:pPr>
              <w:autoSpaceDE w:val="0"/>
              <w:autoSpaceDN w:val="0"/>
              <w:adjustRightInd w:val="0"/>
              <w:spacing w:line="276" w:lineRule="auto"/>
              <w:jc w:val="center"/>
              <w:rPr>
                <w:rFonts w:ascii="Franklin Gothic Book" w:hAnsi="Franklin Gothic Book" w:cs="Calibri"/>
                <w:color w:val="000000"/>
                <w:sz w:val="22"/>
                <w:szCs w:val="22"/>
              </w:rPr>
            </w:pPr>
            <w:r w:rsidRPr="00A46DB0">
              <w:rPr>
                <w:rFonts w:ascii="Franklin Gothic Book" w:hAnsi="Franklin Gothic Book" w:cs="Calibri"/>
                <w:color w:val="000000"/>
                <w:sz w:val="22"/>
                <w:szCs w:val="22"/>
              </w:rPr>
              <w:t xml:space="preserve">Nazwa Wykonawcy, lub podmiotu, </w:t>
            </w:r>
            <w:r w:rsidR="00BD4CFE" w:rsidRPr="00A46DB0">
              <w:rPr>
                <w:rFonts w:ascii="Franklin Gothic Book" w:hAnsi="Franklin Gothic Book" w:cs="Calibri"/>
                <w:color w:val="000000"/>
                <w:sz w:val="22"/>
                <w:szCs w:val="22"/>
              </w:rPr>
              <w:t>u</w:t>
            </w:r>
            <w:r w:rsidRPr="00A46DB0">
              <w:rPr>
                <w:rFonts w:ascii="Franklin Gothic Book" w:hAnsi="Franklin Gothic Book" w:cs="Calibri"/>
                <w:color w:val="000000"/>
                <w:sz w:val="22"/>
                <w:szCs w:val="22"/>
              </w:rPr>
              <w:t xml:space="preserve"> którego </w:t>
            </w:r>
            <w:r w:rsidR="00BD4CFE" w:rsidRPr="00A46DB0">
              <w:rPr>
                <w:rFonts w:ascii="Franklin Gothic Book" w:hAnsi="Franklin Gothic Book" w:cs="Calibri"/>
                <w:color w:val="000000"/>
                <w:sz w:val="22"/>
                <w:szCs w:val="22"/>
              </w:rPr>
              <w:t>wykonywana była usługa</w:t>
            </w:r>
          </w:p>
        </w:tc>
        <w:tc>
          <w:tcPr>
            <w:tcW w:w="2287" w:type="dxa"/>
            <w:vAlign w:val="center"/>
          </w:tcPr>
          <w:p w14:paraId="7919A1E4" w14:textId="42ABC995" w:rsidR="00E3011A" w:rsidRPr="00A46DB0" w:rsidRDefault="00BD4CFE" w:rsidP="004156E5">
            <w:pPr>
              <w:autoSpaceDE w:val="0"/>
              <w:autoSpaceDN w:val="0"/>
              <w:adjustRightInd w:val="0"/>
              <w:spacing w:line="276" w:lineRule="auto"/>
              <w:jc w:val="center"/>
              <w:rPr>
                <w:rFonts w:ascii="Franklin Gothic Book" w:hAnsi="Franklin Gothic Book" w:cs="Calibri"/>
                <w:color w:val="000000"/>
                <w:sz w:val="22"/>
                <w:szCs w:val="22"/>
              </w:rPr>
            </w:pPr>
            <w:r w:rsidRPr="00A46DB0">
              <w:rPr>
                <w:rFonts w:ascii="Franklin Gothic Book" w:hAnsi="Franklin Gothic Book" w:cs="Calibri"/>
                <w:color w:val="000000"/>
                <w:sz w:val="22"/>
                <w:szCs w:val="22"/>
              </w:rPr>
              <w:t xml:space="preserve">Osoba/osoby kontaktowe </w:t>
            </w:r>
            <w:r w:rsidRPr="00A46DB0">
              <w:rPr>
                <w:rFonts w:ascii="Franklin Gothic Book" w:eastAsia="Tahoma,Bold" w:hAnsi="Franklin Gothic Book" w:cs="Arial"/>
                <w:bCs/>
                <w:sz w:val="22"/>
                <w:szCs w:val="22"/>
              </w:rPr>
              <w:t>mogące potwierdzić wykonanie/realizację usług na rzecz zamawiającego</w:t>
            </w:r>
          </w:p>
          <w:p w14:paraId="67649E96" w14:textId="77777777" w:rsidR="00E3011A" w:rsidRPr="00A46DB0" w:rsidRDefault="00E3011A" w:rsidP="004156E5">
            <w:pPr>
              <w:tabs>
                <w:tab w:val="left" w:pos="700"/>
              </w:tabs>
              <w:autoSpaceDE w:val="0"/>
              <w:autoSpaceDN w:val="0"/>
              <w:adjustRightInd w:val="0"/>
              <w:spacing w:line="276" w:lineRule="auto"/>
              <w:jc w:val="center"/>
              <w:rPr>
                <w:rFonts w:ascii="Franklin Gothic Book" w:hAnsi="Franklin Gothic Book" w:cs="Calibri"/>
                <w:color w:val="000000"/>
                <w:sz w:val="22"/>
                <w:szCs w:val="22"/>
              </w:rPr>
            </w:pPr>
          </w:p>
        </w:tc>
        <w:tc>
          <w:tcPr>
            <w:tcW w:w="1379" w:type="dxa"/>
            <w:vAlign w:val="center"/>
          </w:tcPr>
          <w:p w14:paraId="1A24DCF3" w14:textId="1FDAACB0" w:rsidR="00E3011A" w:rsidRPr="00A46DB0" w:rsidRDefault="00E3011A">
            <w:pPr>
              <w:autoSpaceDE w:val="0"/>
              <w:autoSpaceDN w:val="0"/>
              <w:adjustRightInd w:val="0"/>
              <w:spacing w:line="276" w:lineRule="auto"/>
              <w:jc w:val="center"/>
              <w:rPr>
                <w:rFonts w:ascii="Franklin Gothic Book" w:hAnsi="Franklin Gothic Book" w:cs="Calibri"/>
                <w:color w:val="000000"/>
                <w:sz w:val="22"/>
                <w:szCs w:val="22"/>
              </w:rPr>
            </w:pPr>
            <w:r w:rsidRPr="00A46DB0">
              <w:rPr>
                <w:rFonts w:ascii="Franklin Gothic Book" w:hAnsi="Franklin Gothic Book" w:cs="Calibri"/>
                <w:color w:val="000000"/>
                <w:sz w:val="22"/>
                <w:szCs w:val="22"/>
              </w:rPr>
              <w:t>Opis przedmiotu zamówienia (zakres/rodzaj  zamówienia)</w:t>
            </w:r>
          </w:p>
        </w:tc>
        <w:tc>
          <w:tcPr>
            <w:tcW w:w="1765" w:type="dxa"/>
            <w:vAlign w:val="center"/>
          </w:tcPr>
          <w:p w14:paraId="133D24CE" w14:textId="54B0BEA7" w:rsidR="00E3011A" w:rsidRPr="00A46DB0" w:rsidRDefault="00E3011A" w:rsidP="004156E5">
            <w:pPr>
              <w:autoSpaceDE w:val="0"/>
              <w:autoSpaceDN w:val="0"/>
              <w:adjustRightInd w:val="0"/>
              <w:spacing w:line="276" w:lineRule="auto"/>
              <w:jc w:val="center"/>
              <w:rPr>
                <w:rFonts w:ascii="Franklin Gothic Book" w:hAnsi="Franklin Gothic Book" w:cs="Calibri"/>
                <w:color w:val="000000"/>
                <w:sz w:val="22"/>
                <w:szCs w:val="22"/>
              </w:rPr>
            </w:pPr>
            <w:r w:rsidRPr="00A46DB0">
              <w:rPr>
                <w:rFonts w:ascii="Franklin Gothic Book" w:hAnsi="Franklin Gothic Book" w:cs="Calibri"/>
                <w:color w:val="000000"/>
                <w:sz w:val="22"/>
                <w:szCs w:val="22"/>
              </w:rPr>
              <w:t>Wartość zamówienia netto w PLN</w:t>
            </w:r>
            <w:r w:rsidR="00BD4CFE" w:rsidRPr="00A46DB0">
              <w:rPr>
                <w:rFonts w:ascii="Franklin Gothic Book" w:hAnsi="Franklin Gothic Book" w:cs="Calibri"/>
                <w:color w:val="000000"/>
                <w:sz w:val="22"/>
                <w:szCs w:val="22"/>
              </w:rPr>
              <w:t xml:space="preserve"> (kwoty z umowy, faktur)</w:t>
            </w:r>
          </w:p>
        </w:tc>
        <w:tc>
          <w:tcPr>
            <w:tcW w:w="1715" w:type="dxa"/>
            <w:vAlign w:val="center"/>
          </w:tcPr>
          <w:p w14:paraId="2BB9B41A" w14:textId="77777777" w:rsidR="00E3011A" w:rsidRPr="00A46DB0" w:rsidRDefault="00E3011A" w:rsidP="004156E5">
            <w:pPr>
              <w:autoSpaceDE w:val="0"/>
              <w:autoSpaceDN w:val="0"/>
              <w:adjustRightInd w:val="0"/>
              <w:spacing w:line="276" w:lineRule="auto"/>
              <w:jc w:val="center"/>
              <w:rPr>
                <w:rFonts w:ascii="Franklin Gothic Book" w:hAnsi="Franklin Gothic Book" w:cs="Calibri"/>
                <w:color w:val="000000"/>
                <w:sz w:val="22"/>
                <w:szCs w:val="22"/>
              </w:rPr>
            </w:pPr>
            <w:r w:rsidRPr="00A46DB0">
              <w:rPr>
                <w:rFonts w:ascii="Franklin Gothic Book" w:hAnsi="Franklin Gothic Book" w:cs="Calibri"/>
                <w:color w:val="000000"/>
                <w:sz w:val="22"/>
                <w:szCs w:val="22"/>
              </w:rPr>
              <w:t>Data wykonania</w:t>
            </w:r>
          </w:p>
          <w:p w14:paraId="0E3F04F1" w14:textId="77777777" w:rsidR="00E3011A" w:rsidRPr="00A46DB0" w:rsidRDefault="00E3011A" w:rsidP="004156E5">
            <w:pPr>
              <w:autoSpaceDE w:val="0"/>
              <w:autoSpaceDN w:val="0"/>
              <w:adjustRightInd w:val="0"/>
              <w:spacing w:line="276" w:lineRule="auto"/>
              <w:jc w:val="center"/>
              <w:rPr>
                <w:rFonts w:ascii="Franklin Gothic Book" w:hAnsi="Franklin Gothic Book" w:cs="Calibri"/>
                <w:color w:val="000000"/>
                <w:sz w:val="22"/>
                <w:szCs w:val="22"/>
              </w:rPr>
            </w:pPr>
            <w:r w:rsidRPr="00A46DB0">
              <w:rPr>
                <w:rFonts w:ascii="Franklin Gothic Book" w:hAnsi="Franklin Gothic Book" w:cs="Calibri"/>
                <w:color w:val="000000"/>
                <w:sz w:val="22"/>
                <w:szCs w:val="22"/>
              </w:rPr>
              <w:t>(od dd/mm/rrrr</w:t>
            </w:r>
            <w:r w:rsidRPr="00A46DB0">
              <w:rPr>
                <w:rFonts w:ascii="Franklin Gothic Book" w:hAnsi="Franklin Gothic Book" w:cs="Calibri"/>
                <w:color w:val="000000"/>
                <w:sz w:val="22"/>
                <w:szCs w:val="22"/>
              </w:rPr>
              <w:br/>
              <w:t>do dd/mm/rrrr)</w:t>
            </w:r>
          </w:p>
        </w:tc>
      </w:tr>
      <w:tr w:rsidR="00E3011A" w:rsidRPr="00A46DB0" w14:paraId="3C37FF72" w14:textId="77777777" w:rsidTr="00580FEA">
        <w:trPr>
          <w:trHeight w:hRule="exact" w:val="408"/>
          <w:jc w:val="center"/>
        </w:trPr>
        <w:tc>
          <w:tcPr>
            <w:tcW w:w="562" w:type="dxa"/>
          </w:tcPr>
          <w:p w14:paraId="6D85A078" w14:textId="77777777" w:rsidR="00E3011A" w:rsidRPr="00A46DB0" w:rsidRDefault="00E3011A" w:rsidP="004156E5">
            <w:pPr>
              <w:autoSpaceDE w:val="0"/>
              <w:autoSpaceDN w:val="0"/>
              <w:adjustRightInd w:val="0"/>
              <w:spacing w:line="360" w:lineRule="auto"/>
              <w:rPr>
                <w:rFonts w:ascii="Franklin Gothic Book" w:hAnsi="Franklin Gothic Book" w:cs="Arial"/>
                <w:b/>
                <w:color w:val="000000"/>
                <w:sz w:val="22"/>
                <w:szCs w:val="22"/>
              </w:rPr>
            </w:pPr>
            <w:r w:rsidRPr="00A46DB0">
              <w:rPr>
                <w:rFonts w:ascii="Franklin Gothic Book" w:hAnsi="Franklin Gothic Book" w:cs="Arial"/>
                <w:b/>
                <w:color w:val="000000"/>
                <w:sz w:val="22"/>
                <w:szCs w:val="22"/>
              </w:rPr>
              <w:t>1.</w:t>
            </w:r>
          </w:p>
          <w:p w14:paraId="3A6A11E8" w14:textId="77777777" w:rsidR="00E3011A" w:rsidRPr="00A46DB0" w:rsidRDefault="00E3011A" w:rsidP="004156E5">
            <w:pPr>
              <w:autoSpaceDE w:val="0"/>
              <w:autoSpaceDN w:val="0"/>
              <w:adjustRightInd w:val="0"/>
              <w:spacing w:line="360" w:lineRule="auto"/>
              <w:rPr>
                <w:rFonts w:ascii="Franklin Gothic Book" w:hAnsi="Franklin Gothic Book" w:cs="Arial"/>
                <w:b/>
                <w:color w:val="000000"/>
                <w:sz w:val="22"/>
                <w:szCs w:val="22"/>
              </w:rPr>
            </w:pPr>
          </w:p>
        </w:tc>
        <w:tc>
          <w:tcPr>
            <w:tcW w:w="1433" w:type="dxa"/>
          </w:tcPr>
          <w:p w14:paraId="123DC3EE"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2287" w:type="dxa"/>
          </w:tcPr>
          <w:p w14:paraId="66924259"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1379" w:type="dxa"/>
          </w:tcPr>
          <w:p w14:paraId="140835B7"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65" w:type="dxa"/>
          </w:tcPr>
          <w:p w14:paraId="1A0157BE"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p w14:paraId="408FD895"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15" w:type="dxa"/>
          </w:tcPr>
          <w:p w14:paraId="6974ADAF"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r>
      <w:tr w:rsidR="00E3011A" w:rsidRPr="00A46DB0" w14:paraId="2FB5E3BD" w14:textId="77777777" w:rsidTr="00580FEA">
        <w:trPr>
          <w:trHeight w:hRule="exact" w:val="408"/>
          <w:jc w:val="center"/>
        </w:trPr>
        <w:tc>
          <w:tcPr>
            <w:tcW w:w="562" w:type="dxa"/>
          </w:tcPr>
          <w:p w14:paraId="4B4F8F55" w14:textId="77777777" w:rsidR="00E3011A" w:rsidRPr="00A46DB0" w:rsidRDefault="00E3011A" w:rsidP="004156E5">
            <w:pPr>
              <w:autoSpaceDE w:val="0"/>
              <w:autoSpaceDN w:val="0"/>
              <w:adjustRightInd w:val="0"/>
              <w:spacing w:line="360" w:lineRule="auto"/>
              <w:rPr>
                <w:rFonts w:ascii="Franklin Gothic Book" w:hAnsi="Franklin Gothic Book" w:cs="Arial"/>
                <w:b/>
                <w:color w:val="000000"/>
                <w:sz w:val="22"/>
                <w:szCs w:val="22"/>
              </w:rPr>
            </w:pPr>
            <w:r w:rsidRPr="00A46DB0">
              <w:rPr>
                <w:rFonts w:ascii="Franklin Gothic Book" w:hAnsi="Franklin Gothic Book" w:cs="Arial"/>
                <w:b/>
                <w:color w:val="000000"/>
                <w:sz w:val="22"/>
                <w:szCs w:val="22"/>
              </w:rPr>
              <w:t>2.</w:t>
            </w:r>
          </w:p>
        </w:tc>
        <w:tc>
          <w:tcPr>
            <w:tcW w:w="1433" w:type="dxa"/>
          </w:tcPr>
          <w:p w14:paraId="463A7E54"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2287" w:type="dxa"/>
          </w:tcPr>
          <w:p w14:paraId="4D0D3D2C"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1379" w:type="dxa"/>
          </w:tcPr>
          <w:p w14:paraId="0FF0A6F7"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65" w:type="dxa"/>
          </w:tcPr>
          <w:p w14:paraId="1E420D60"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15" w:type="dxa"/>
          </w:tcPr>
          <w:p w14:paraId="6707E5D4"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p w14:paraId="3508DA92"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r>
      <w:tr w:rsidR="00E3011A" w:rsidRPr="00A46DB0" w14:paraId="229E799E" w14:textId="77777777" w:rsidTr="00580FEA">
        <w:trPr>
          <w:trHeight w:hRule="exact" w:val="408"/>
          <w:jc w:val="center"/>
        </w:trPr>
        <w:tc>
          <w:tcPr>
            <w:tcW w:w="562" w:type="dxa"/>
          </w:tcPr>
          <w:p w14:paraId="6FEE952F" w14:textId="77777777" w:rsidR="00E3011A" w:rsidRPr="00A46DB0" w:rsidRDefault="00E3011A" w:rsidP="004156E5">
            <w:pPr>
              <w:autoSpaceDE w:val="0"/>
              <w:autoSpaceDN w:val="0"/>
              <w:adjustRightInd w:val="0"/>
              <w:spacing w:line="360" w:lineRule="auto"/>
              <w:rPr>
                <w:rFonts w:ascii="Franklin Gothic Book" w:hAnsi="Franklin Gothic Book" w:cs="Arial"/>
                <w:b/>
                <w:color w:val="000000"/>
                <w:sz w:val="22"/>
                <w:szCs w:val="22"/>
              </w:rPr>
            </w:pPr>
            <w:r w:rsidRPr="00A46DB0">
              <w:rPr>
                <w:rFonts w:ascii="Franklin Gothic Book" w:hAnsi="Franklin Gothic Book" w:cs="Arial"/>
                <w:b/>
                <w:color w:val="000000"/>
                <w:sz w:val="22"/>
                <w:szCs w:val="22"/>
              </w:rPr>
              <w:t>3</w:t>
            </w:r>
          </w:p>
        </w:tc>
        <w:tc>
          <w:tcPr>
            <w:tcW w:w="1433" w:type="dxa"/>
          </w:tcPr>
          <w:p w14:paraId="2EDE2FE0"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2287" w:type="dxa"/>
          </w:tcPr>
          <w:p w14:paraId="1CDF6B56"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1379" w:type="dxa"/>
          </w:tcPr>
          <w:p w14:paraId="4225763E"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65" w:type="dxa"/>
          </w:tcPr>
          <w:p w14:paraId="3236049D"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15" w:type="dxa"/>
          </w:tcPr>
          <w:p w14:paraId="5D5BB793"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r>
      <w:tr w:rsidR="00E3011A" w:rsidRPr="00A46DB0" w14:paraId="0C65AA5B" w14:textId="77777777" w:rsidTr="00580FEA">
        <w:trPr>
          <w:trHeight w:hRule="exact" w:val="408"/>
          <w:jc w:val="center"/>
        </w:trPr>
        <w:tc>
          <w:tcPr>
            <w:tcW w:w="562" w:type="dxa"/>
          </w:tcPr>
          <w:p w14:paraId="34AC5580" w14:textId="77777777" w:rsidR="00E3011A" w:rsidRPr="00A46DB0" w:rsidRDefault="00E3011A" w:rsidP="004156E5">
            <w:pPr>
              <w:autoSpaceDE w:val="0"/>
              <w:autoSpaceDN w:val="0"/>
              <w:adjustRightInd w:val="0"/>
              <w:spacing w:line="360" w:lineRule="auto"/>
              <w:rPr>
                <w:rFonts w:ascii="Franklin Gothic Book" w:hAnsi="Franklin Gothic Book" w:cs="Arial"/>
                <w:b/>
                <w:color w:val="000000"/>
                <w:sz w:val="22"/>
                <w:szCs w:val="22"/>
              </w:rPr>
            </w:pPr>
            <w:r w:rsidRPr="00A46DB0">
              <w:rPr>
                <w:rFonts w:ascii="Franklin Gothic Book" w:hAnsi="Franklin Gothic Book" w:cs="Arial"/>
                <w:b/>
                <w:color w:val="000000"/>
                <w:sz w:val="22"/>
                <w:szCs w:val="22"/>
              </w:rPr>
              <w:t>4</w:t>
            </w:r>
          </w:p>
        </w:tc>
        <w:tc>
          <w:tcPr>
            <w:tcW w:w="1433" w:type="dxa"/>
          </w:tcPr>
          <w:p w14:paraId="5258E4B1"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2287" w:type="dxa"/>
          </w:tcPr>
          <w:p w14:paraId="374A484C"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1379" w:type="dxa"/>
          </w:tcPr>
          <w:p w14:paraId="37C457F6"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65" w:type="dxa"/>
          </w:tcPr>
          <w:p w14:paraId="026F55BB"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15" w:type="dxa"/>
          </w:tcPr>
          <w:p w14:paraId="0438A6DA"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r>
      <w:tr w:rsidR="00E3011A" w:rsidRPr="00A46DB0" w14:paraId="384ABD6C" w14:textId="77777777" w:rsidTr="00580FEA">
        <w:trPr>
          <w:trHeight w:hRule="exact" w:val="408"/>
          <w:jc w:val="center"/>
        </w:trPr>
        <w:tc>
          <w:tcPr>
            <w:tcW w:w="562" w:type="dxa"/>
          </w:tcPr>
          <w:p w14:paraId="33450F29" w14:textId="77777777" w:rsidR="00E3011A" w:rsidRPr="00A46DB0" w:rsidRDefault="00E3011A" w:rsidP="004156E5">
            <w:pPr>
              <w:autoSpaceDE w:val="0"/>
              <w:autoSpaceDN w:val="0"/>
              <w:adjustRightInd w:val="0"/>
              <w:spacing w:line="360" w:lineRule="auto"/>
              <w:rPr>
                <w:rFonts w:ascii="Franklin Gothic Book" w:hAnsi="Franklin Gothic Book" w:cs="Arial"/>
                <w:b/>
                <w:color w:val="000000"/>
                <w:sz w:val="22"/>
                <w:szCs w:val="22"/>
              </w:rPr>
            </w:pPr>
            <w:r w:rsidRPr="00A46DB0">
              <w:rPr>
                <w:rFonts w:ascii="Franklin Gothic Book" w:hAnsi="Franklin Gothic Book" w:cs="Arial"/>
                <w:b/>
                <w:color w:val="000000"/>
                <w:sz w:val="22"/>
                <w:szCs w:val="22"/>
              </w:rPr>
              <w:t>5</w:t>
            </w:r>
          </w:p>
        </w:tc>
        <w:tc>
          <w:tcPr>
            <w:tcW w:w="1433" w:type="dxa"/>
          </w:tcPr>
          <w:p w14:paraId="7B63659F"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2287" w:type="dxa"/>
          </w:tcPr>
          <w:p w14:paraId="2F3E73E2"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1379" w:type="dxa"/>
          </w:tcPr>
          <w:p w14:paraId="09F066F8"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65" w:type="dxa"/>
          </w:tcPr>
          <w:p w14:paraId="66AADE9B"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c>
          <w:tcPr>
            <w:tcW w:w="1715" w:type="dxa"/>
          </w:tcPr>
          <w:p w14:paraId="442AC816" w14:textId="77777777" w:rsidR="00E3011A" w:rsidRPr="00A46DB0" w:rsidRDefault="00E3011A" w:rsidP="004156E5">
            <w:pPr>
              <w:autoSpaceDE w:val="0"/>
              <w:autoSpaceDN w:val="0"/>
              <w:adjustRightInd w:val="0"/>
              <w:spacing w:line="360" w:lineRule="auto"/>
              <w:rPr>
                <w:rFonts w:ascii="Franklin Gothic Book" w:hAnsi="Franklin Gothic Book"/>
                <w:color w:val="000000"/>
                <w:sz w:val="22"/>
                <w:szCs w:val="22"/>
              </w:rPr>
            </w:pPr>
          </w:p>
        </w:tc>
      </w:tr>
    </w:tbl>
    <w:p w14:paraId="2651B260" w14:textId="77777777" w:rsidR="00E3011A" w:rsidRPr="00A46DB0" w:rsidRDefault="00E3011A" w:rsidP="00E3011A">
      <w:pPr>
        <w:autoSpaceDE w:val="0"/>
        <w:autoSpaceDN w:val="0"/>
        <w:adjustRightInd w:val="0"/>
        <w:spacing w:line="360" w:lineRule="auto"/>
        <w:jc w:val="both"/>
        <w:rPr>
          <w:rFonts w:ascii="Franklin Gothic Book" w:hAnsi="Franklin Gothic Book"/>
          <w:color w:val="000000"/>
          <w:sz w:val="22"/>
          <w:szCs w:val="22"/>
        </w:rPr>
      </w:pPr>
    </w:p>
    <w:p w14:paraId="30B80C5B" w14:textId="77777777" w:rsidR="00E3011A" w:rsidRPr="00A46DB0" w:rsidRDefault="00E3011A" w:rsidP="00E3011A">
      <w:pPr>
        <w:autoSpaceDE w:val="0"/>
        <w:autoSpaceDN w:val="0"/>
        <w:adjustRightInd w:val="0"/>
        <w:spacing w:line="360" w:lineRule="auto"/>
        <w:rPr>
          <w:rFonts w:ascii="Franklin Gothic Book" w:hAnsi="Franklin Gothic Book"/>
          <w:color w:val="000000"/>
          <w:sz w:val="22"/>
          <w:szCs w:val="22"/>
          <w:highlight w:val="yellow"/>
        </w:rPr>
      </w:pPr>
    </w:p>
    <w:p w14:paraId="1FBECEC9" w14:textId="77777777" w:rsidR="00E3011A" w:rsidRPr="00A46DB0" w:rsidRDefault="00E3011A" w:rsidP="00E3011A">
      <w:pPr>
        <w:autoSpaceDE w:val="0"/>
        <w:autoSpaceDN w:val="0"/>
        <w:adjustRightInd w:val="0"/>
        <w:spacing w:line="360" w:lineRule="auto"/>
        <w:rPr>
          <w:rFonts w:ascii="Franklin Gothic Book" w:hAnsi="Franklin Gothic Book"/>
          <w:color w:val="000000"/>
          <w:sz w:val="22"/>
          <w:szCs w:val="22"/>
          <w:highlight w:val="yellow"/>
        </w:rPr>
      </w:pPr>
    </w:p>
    <w:p w14:paraId="760FB2AF" w14:textId="77777777" w:rsidR="00E3011A" w:rsidRPr="00A46DB0" w:rsidRDefault="00E3011A" w:rsidP="00E3011A">
      <w:pPr>
        <w:autoSpaceDE w:val="0"/>
        <w:autoSpaceDN w:val="0"/>
        <w:adjustRightInd w:val="0"/>
        <w:spacing w:line="360" w:lineRule="auto"/>
        <w:rPr>
          <w:rFonts w:ascii="Franklin Gothic Book" w:hAnsi="Franklin Gothic Book"/>
          <w:color w:val="000000"/>
          <w:sz w:val="22"/>
          <w:szCs w:val="22"/>
          <w:highlight w:val="yellow"/>
        </w:rPr>
      </w:pPr>
    </w:p>
    <w:p w14:paraId="5346D038" w14:textId="77777777" w:rsidR="00E3011A" w:rsidRPr="00A46DB0" w:rsidRDefault="00E3011A" w:rsidP="00E3011A">
      <w:pPr>
        <w:jc w:val="right"/>
        <w:rPr>
          <w:rFonts w:ascii="Franklin Gothic Book" w:hAnsi="Franklin Gothic Book" w:cs="Helvetica"/>
          <w:sz w:val="22"/>
          <w:szCs w:val="22"/>
        </w:rPr>
      </w:pPr>
      <w:r w:rsidRPr="00A46DB0">
        <w:rPr>
          <w:rFonts w:ascii="Franklin Gothic Book" w:hAnsi="Franklin Gothic Book" w:cs="Helvetica"/>
          <w:sz w:val="22"/>
          <w:szCs w:val="22"/>
        </w:rPr>
        <w:t>(podpis Wykonawcy/pełnomocnika Wykonawcy)</w:t>
      </w:r>
    </w:p>
    <w:p w14:paraId="5EAEDCDE" w14:textId="77777777" w:rsidR="00E3011A" w:rsidRPr="00A46DB0" w:rsidRDefault="00E3011A" w:rsidP="00E3011A">
      <w:pPr>
        <w:jc w:val="right"/>
        <w:rPr>
          <w:rFonts w:ascii="Franklin Gothic Book" w:hAnsi="Franklin Gothic Book" w:cs="Helvetica"/>
          <w:b/>
          <w:sz w:val="22"/>
          <w:szCs w:val="22"/>
        </w:rPr>
      </w:pPr>
    </w:p>
    <w:p w14:paraId="755C1965" w14:textId="77777777" w:rsidR="00E3011A" w:rsidRPr="00A46DB0" w:rsidRDefault="00E3011A" w:rsidP="00E3011A">
      <w:pPr>
        <w:jc w:val="right"/>
        <w:rPr>
          <w:rFonts w:ascii="Franklin Gothic Book" w:hAnsi="Franklin Gothic Book" w:cs="Helvetica"/>
          <w:b/>
          <w:sz w:val="22"/>
          <w:szCs w:val="22"/>
        </w:rPr>
      </w:pPr>
    </w:p>
    <w:p w14:paraId="69473558" w14:textId="77777777" w:rsidR="00E3011A" w:rsidRPr="00A46DB0" w:rsidRDefault="00E3011A" w:rsidP="00E3011A">
      <w:pPr>
        <w:jc w:val="right"/>
        <w:rPr>
          <w:rFonts w:ascii="Franklin Gothic Book" w:hAnsi="Franklin Gothic Book" w:cs="Helvetica"/>
          <w:b/>
          <w:sz w:val="22"/>
          <w:szCs w:val="22"/>
        </w:rPr>
      </w:pPr>
    </w:p>
    <w:p w14:paraId="6BD66255" w14:textId="77777777" w:rsidR="00E3011A" w:rsidRPr="00A46DB0" w:rsidRDefault="00E3011A" w:rsidP="00E3011A">
      <w:pPr>
        <w:jc w:val="right"/>
        <w:rPr>
          <w:rFonts w:ascii="Franklin Gothic Book" w:hAnsi="Franklin Gothic Book" w:cs="Helvetica"/>
          <w:b/>
          <w:sz w:val="22"/>
          <w:szCs w:val="22"/>
        </w:rPr>
      </w:pPr>
    </w:p>
    <w:p w14:paraId="1A875044" w14:textId="77777777" w:rsidR="00E3011A" w:rsidRPr="00A46DB0" w:rsidRDefault="00E3011A" w:rsidP="00E3011A">
      <w:pPr>
        <w:jc w:val="right"/>
        <w:rPr>
          <w:rFonts w:ascii="Franklin Gothic Book" w:hAnsi="Franklin Gothic Book" w:cs="Helvetica"/>
          <w:sz w:val="22"/>
          <w:szCs w:val="22"/>
        </w:rPr>
      </w:pPr>
      <w:r w:rsidRPr="00A46DB0">
        <w:rPr>
          <w:rFonts w:ascii="Franklin Gothic Book" w:hAnsi="Franklin Gothic Book" w:cs="Helvetica"/>
          <w:b/>
          <w:sz w:val="22"/>
          <w:szCs w:val="22"/>
        </w:rPr>
        <w:t>___________________________________</w:t>
      </w:r>
    </w:p>
    <w:p w14:paraId="541EFE12" w14:textId="77777777" w:rsidR="00E3011A" w:rsidRPr="00A46DB0" w:rsidRDefault="00E3011A" w:rsidP="00E3011A">
      <w:pPr>
        <w:tabs>
          <w:tab w:val="left" w:pos="5387"/>
        </w:tabs>
        <w:autoSpaceDE w:val="0"/>
        <w:autoSpaceDN w:val="0"/>
        <w:adjustRightInd w:val="0"/>
        <w:spacing w:line="360" w:lineRule="auto"/>
        <w:rPr>
          <w:rFonts w:ascii="Franklin Gothic Book" w:hAnsi="Franklin Gothic Book"/>
          <w:color w:val="000000"/>
          <w:sz w:val="22"/>
          <w:szCs w:val="22"/>
          <w:highlight w:val="yellow"/>
        </w:rPr>
      </w:pPr>
    </w:p>
    <w:p w14:paraId="4405C950" w14:textId="77777777" w:rsidR="00E3011A" w:rsidRPr="00A46DB0" w:rsidRDefault="00E3011A" w:rsidP="00E3011A">
      <w:pPr>
        <w:jc w:val="right"/>
        <w:rPr>
          <w:rFonts w:ascii="Franklin Gothic Book" w:hAnsi="Franklin Gothic Book" w:cs="Helvetica"/>
          <w:b/>
          <w:sz w:val="22"/>
          <w:szCs w:val="22"/>
        </w:rPr>
      </w:pPr>
    </w:p>
    <w:p w14:paraId="2D08D48F" w14:textId="77777777" w:rsidR="00E3011A" w:rsidRPr="00A46DB0" w:rsidRDefault="00E3011A" w:rsidP="00E3011A">
      <w:pPr>
        <w:jc w:val="right"/>
        <w:rPr>
          <w:rFonts w:ascii="Franklin Gothic Book" w:hAnsi="Franklin Gothic Book" w:cs="Helvetica"/>
          <w:b/>
          <w:sz w:val="22"/>
          <w:szCs w:val="22"/>
        </w:rPr>
      </w:pPr>
    </w:p>
    <w:p w14:paraId="46CF4B43" w14:textId="77777777" w:rsidR="00E3011A" w:rsidRPr="00A46DB0" w:rsidRDefault="00E3011A" w:rsidP="00E3011A">
      <w:pPr>
        <w:rPr>
          <w:rFonts w:ascii="Franklin Gothic Book" w:hAnsi="Franklin Gothic Book" w:cs="Helvetica"/>
          <w:b/>
          <w:sz w:val="22"/>
          <w:szCs w:val="22"/>
        </w:rPr>
      </w:pPr>
      <w:r w:rsidRPr="00A46DB0">
        <w:rPr>
          <w:rFonts w:ascii="Franklin Gothic Book" w:hAnsi="Franklin Gothic Book" w:cs="Helvetica"/>
          <w:b/>
          <w:sz w:val="22"/>
          <w:szCs w:val="22"/>
        </w:rPr>
        <w:br w:type="page"/>
      </w:r>
    </w:p>
    <w:p w14:paraId="198736F6" w14:textId="77777777" w:rsidR="00E3011A" w:rsidRPr="00A46DB0" w:rsidRDefault="00E3011A" w:rsidP="00E3011A">
      <w:pPr>
        <w:rPr>
          <w:rFonts w:ascii="Franklin Gothic Book" w:hAnsi="Franklin Gothic Book" w:cs="Helvetica"/>
          <w:b/>
          <w:sz w:val="22"/>
          <w:szCs w:val="22"/>
        </w:rPr>
      </w:pPr>
    </w:p>
    <w:p w14:paraId="76E9911A" w14:textId="77777777" w:rsidR="00E3011A" w:rsidRPr="00A46DB0" w:rsidRDefault="00E3011A" w:rsidP="00E3011A">
      <w:pPr>
        <w:jc w:val="right"/>
        <w:rPr>
          <w:rFonts w:ascii="Franklin Gothic Book" w:hAnsi="Franklin Gothic Book" w:cs="Helvetica"/>
          <w:b/>
          <w:sz w:val="22"/>
          <w:szCs w:val="22"/>
        </w:rPr>
      </w:pPr>
      <w:r w:rsidRPr="00A46DB0">
        <w:rPr>
          <w:rFonts w:ascii="Franklin Gothic Book" w:hAnsi="Franklin Gothic Book" w:cs="Helvetica"/>
          <w:b/>
          <w:sz w:val="22"/>
          <w:szCs w:val="22"/>
        </w:rPr>
        <w:t>Załącznik nr 6 do Formularza Oferty</w:t>
      </w:r>
    </w:p>
    <w:p w14:paraId="79708289" w14:textId="77777777" w:rsidR="00E3011A" w:rsidRPr="00A46DB0" w:rsidRDefault="00E3011A" w:rsidP="00E3011A">
      <w:pPr>
        <w:pStyle w:val="Nagwek2"/>
        <w:tabs>
          <w:tab w:val="left" w:pos="709"/>
        </w:tabs>
        <w:ind w:left="567" w:hanging="567"/>
        <w:rPr>
          <w:rFonts w:ascii="Franklin Gothic Book" w:hAnsi="Franklin Gothic Book" w:cs="Times New Roman"/>
          <w:b/>
          <w:bCs/>
          <w:sz w:val="22"/>
          <w:szCs w:val="22"/>
        </w:rPr>
      </w:pPr>
    </w:p>
    <w:p w14:paraId="6C4CB7C7" w14:textId="77777777" w:rsidR="00E3011A" w:rsidRPr="00A46DB0" w:rsidRDefault="00E3011A" w:rsidP="00E3011A">
      <w:pPr>
        <w:pStyle w:val="Nagwek"/>
        <w:spacing w:before="240" w:line="360" w:lineRule="auto"/>
        <w:jc w:val="center"/>
        <w:rPr>
          <w:rFonts w:ascii="Franklin Gothic Book" w:hAnsi="Franklin Gothic Book"/>
          <w:b/>
          <w:snapToGrid w:val="0"/>
          <w:color w:val="000000"/>
          <w:sz w:val="22"/>
          <w:szCs w:val="22"/>
        </w:rPr>
      </w:pPr>
      <w:r w:rsidRPr="00A46DB0">
        <w:rPr>
          <w:rFonts w:ascii="Franklin Gothic Book" w:hAnsi="Franklin Gothic Book"/>
          <w:b/>
          <w:snapToGrid w:val="0"/>
          <w:color w:val="000000"/>
          <w:sz w:val="22"/>
          <w:szCs w:val="22"/>
        </w:rPr>
        <w:t>OŚWIADCZENIE WYKONAWCY</w:t>
      </w:r>
    </w:p>
    <w:p w14:paraId="563350CB" w14:textId="77777777" w:rsidR="00E3011A" w:rsidRPr="00A46DB0" w:rsidRDefault="00E3011A" w:rsidP="00E3011A">
      <w:pPr>
        <w:jc w:val="center"/>
        <w:rPr>
          <w:rFonts w:ascii="Franklin Gothic Book" w:hAnsi="Franklin Gothic Book"/>
          <w:b/>
          <w:snapToGrid w:val="0"/>
          <w:sz w:val="22"/>
          <w:szCs w:val="22"/>
        </w:rPr>
      </w:pPr>
      <w:r w:rsidRPr="00A46DB0">
        <w:rPr>
          <w:rFonts w:ascii="Franklin Gothic Book" w:hAnsi="Franklin Gothic Book"/>
          <w:b/>
          <w:snapToGrid w:val="0"/>
          <w:sz w:val="22"/>
          <w:szCs w:val="22"/>
        </w:rPr>
        <w:t>Oświadczam(y), że</w:t>
      </w:r>
    </w:p>
    <w:p w14:paraId="09AF4D32" w14:textId="77777777" w:rsidR="00E3011A" w:rsidRPr="00A46DB0" w:rsidRDefault="00E3011A" w:rsidP="00E3011A">
      <w:pPr>
        <w:rPr>
          <w:rFonts w:ascii="Franklin Gothic Book" w:hAnsi="Franklin Gothic Book"/>
          <w:sz w:val="22"/>
          <w:szCs w:val="22"/>
        </w:rPr>
      </w:pPr>
    </w:p>
    <w:p w14:paraId="25313BA7" w14:textId="77777777" w:rsidR="00E3011A" w:rsidRPr="00A46DB0" w:rsidRDefault="00E3011A" w:rsidP="00E3011A">
      <w:pPr>
        <w:spacing w:after="120" w:line="360" w:lineRule="auto"/>
        <w:jc w:val="both"/>
        <w:rPr>
          <w:rFonts w:ascii="Franklin Gothic Book" w:hAnsi="Franklin Gothic Book" w:cs="Arial"/>
          <w:sz w:val="22"/>
          <w:szCs w:val="22"/>
        </w:rPr>
      </w:pPr>
      <w:r w:rsidRPr="00A46DB0">
        <w:rPr>
          <w:rFonts w:ascii="Franklin Gothic Book" w:hAnsi="Franklin Gothic Book" w:cs="Arial"/>
          <w:sz w:val="22"/>
          <w:szCs w:val="22"/>
        </w:rPr>
        <w:t xml:space="preserve">świadomi odpowiedzialności karnej przewidzianej w art. 233 Ustawy z dnia 6 czerwca 1997 r. Kodeks Karny oświadczamy, że składając ofertę w postępowaniu: </w:t>
      </w:r>
    </w:p>
    <w:p w14:paraId="6CCA29E4" w14:textId="77777777" w:rsidR="00E3011A" w:rsidRPr="00A46DB0" w:rsidRDefault="00E3011A" w:rsidP="00E3011A">
      <w:pPr>
        <w:spacing w:line="360" w:lineRule="auto"/>
        <w:jc w:val="center"/>
        <w:rPr>
          <w:rFonts w:ascii="Franklin Gothic Book" w:hAnsi="Franklin Gothic Book" w:cs="Arial"/>
          <w:b/>
          <w:sz w:val="22"/>
          <w:szCs w:val="22"/>
        </w:rPr>
      </w:pPr>
      <w:r w:rsidRPr="00A46DB0">
        <w:rPr>
          <w:rFonts w:ascii="Franklin Gothic Book" w:hAnsi="Franklin Gothic Book" w:cs="Arial"/>
          <w:b/>
          <w:sz w:val="22"/>
          <w:szCs w:val="22"/>
        </w:rPr>
        <w:t xml:space="preserve">nr sygn. </w:t>
      </w:r>
    </w:p>
    <w:p w14:paraId="22B600D2" w14:textId="032F28B2" w:rsidR="00E3011A" w:rsidRPr="00A46DB0" w:rsidRDefault="00E3011A" w:rsidP="00E3011A">
      <w:pPr>
        <w:pStyle w:val="Akapitzlist"/>
        <w:tabs>
          <w:tab w:val="left" w:pos="0"/>
        </w:tabs>
        <w:spacing w:before="120" w:after="0"/>
        <w:ind w:left="0"/>
        <w:jc w:val="center"/>
        <w:rPr>
          <w:rFonts w:ascii="Franklin Gothic Book" w:hAnsi="Franklin Gothic Book"/>
          <w:b/>
          <w:color w:val="000000" w:themeColor="text1"/>
        </w:rPr>
      </w:pPr>
      <w:r w:rsidRPr="00A46DB0">
        <w:rPr>
          <w:rFonts w:ascii="Franklin Gothic Book" w:hAnsi="Franklin Gothic Book"/>
          <w:bCs/>
        </w:rPr>
        <w:t xml:space="preserve"> „</w:t>
      </w:r>
      <w:r w:rsidR="00952AA4" w:rsidRPr="00A46DB0">
        <w:rPr>
          <w:rFonts w:ascii="Franklin Gothic Book" w:hAnsi="Franklin Gothic Book" w:cstheme="minorHAnsi"/>
          <w:b/>
        </w:rPr>
        <w:t>4100/JW00/31/KZ/2020/0000001253</w:t>
      </w:r>
      <w:r w:rsidRPr="00A46DB0">
        <w:rPr>
          <w:rFonts w:ascii="Franklin Gothic Book" w:hAnsi="Franklin Gothic Book"/>
          <w:bCs/>
        </w:rPr>
        <w:t>”</w:t>
      </w:r>
    </w:p>
    <w:p w14:paraId="3B4A4ED5" w14:textId="0806B781" w:rsidR="00E3011A" w:rsidRPr="00A46DB0" w:rsidRDefault="00E3011A" w:rsidP="00E3011A">
      <w:pPr>
        <w:spacing w:before="120" w:line="360" w:lineRule="auto"/>
        <w:jc w:val="both"/>
        <w:rPr>
          <w:rFonts w:ascii="Franklin Gothic Book" w:hAnsi="Franklin Gothic Book" w:cs="Arial"/>
          <w:sz w:val="22"/>
          <w:szCs w:val="22"/>
        </w:rPr>
      </w:pPr>
      <w:r w:rsidRPr="00A46DB0">
        <w:rPr>
          <w:rFonts w:ascii="Franklin Gothic Book" w:hAnsi="Franklin Gothic Book" w:cs="Arial"/>
          <w:sz w:val="22"/>
          <w:szCs w:val="22"/>
        </w:rPr>
        <w:t xml:space="preserve">posiadamy aktualną, opłaconą polisę od odpowiedzialności cywilnej w zakresie prowadzonej działalności gospodarczej na sumę ubezpieczenia nie niższą niż </w:t>
      </w:r>
      <w:r w:rsidR="004E51B0" w:rsidRPr="00A46DB0">
        <w:rPr>
          <w:rFonts w:ascii="Franklin Gothic Book" w:hAnsi="Franklin Gothic Book" w:cs="Arial"/>
          <w:sz w:val="22"/>
          <w:szCs w:val="22"/>
        </w:rPr>
        <w:t xml:space="preserve">  </w:t>
      </w:r>
      <w:r w:rsidR="004E51B0" w:rsidRPr="007648AE">
        <w:rPr>
          <w:rFonts w:ascii="Franklin Gothic Book" w:hAnsi="Franklin Gothic Book" w:cs="Arial"/>
          <w:sz w:val="22"/>
          <w:szCs w:val="22"/>
        </w:rPr>
        <w:t>200 000</w:t>
      </w:r>
      <w:r w:rsidRPr="007648AE">
        <w:rPr>
          <w:rFonts w:ascii="Franklin Gothic Book" w:hAnsi="Franklin Gothic Book" w:cs="Arial"/>
          <w:sz w:val="22"/>
          <w:szCs w:val="22"/>
        </w:rPr>
        <w:t xml:space="preserve"> zł .</w:t>
      </w:r>
    </w:p>
    <w:p w14:paraId="2CBF135A" w14:textId="3DDB75BA" w:rsidR="00E3011A" w:rsidRPr="00A46DB0" w:rsidRDefault="00E3011A" w:rsidP="00E3011A">
      <w:pPr>
        <w:spacing w:line="360" w:lineRule="auto"/>
        <w:ind w:firstLine="720"/>
        <w:jc w:val="both"/>
        <w:rPr>
          <w:rFonts w:ascii="Franklin Gothic Book" w:hAnsi="Franklin Gothic Book" w:cs="Arial"/>
          <w:sz w:val="22"/>
          <w:szCs w:val="22"/>
        </w:rPr>
      </w:pPr>
      <w:r w:rsidRPr="00A46DB0">
        <w:rPr>
          <w:rFonts w:ascii="Franklin Gothic Book" w:hAnsi="Franklin Gothic Book" w:cs="Arial"/>
          <w:sz w:val="22"/>
          <w:szCs w:val="22"/>
        </w:rPr>
        <w:t>W przypadku wygaśnięcia umowy ubezpieczenia OC przed zakończeniem okresu trwania Umowy nr _______________________, zobowiązujemy się do zawarcia nowej umowy ubezpieczenia z zachowaniem ciągłości ubezpieczenia, której termin ważności będzie obejmował okres obowiązywania trwania Umowy nr ______________________.</w:t>
      </w:r>
    </w:p>
    <w:p w14:paraId="39563298" w14:textId="7528CE81" w:rsidR="00E3011A" w:rsidRPr="00A46DB0" w:rsidRDefault="00E3011A" w:rsidP="00E3011A">
      <w:pPr>
        <w:spacing w:line="360" w:lineRule="auto"/>
        <w:ind w:firstLine="720"/>
        <w:jc w:val="both"/>
        <w:rPr>
          <w:rFonts w:ascii="Franklin Gothic Book" w:hAnsi="Franklin Gothic Book" w:cs="Arial"/>
          <w:sz w:val="22"/>
          <w:szCs w:val="22"/>
        </w:rPr>
      </w:pPr>
      <w:r w:rsidRPr="00A46DB0">
        <w:rPr>
          <w:rFonts w:ascii="Franklin Gothic Book" w:hAnsi="Franklin Gothic Book" w:cstheme="minorHAnsi"/>
          <w:color w:val="000000" w:themeColor="text1"/>
          <w:sz w:val="22"/>
          <w:szCs w:val="22"/>
        </w:rPr>
        <w:t>Na żądanie zostanie Zamawiającemu przedłożona aktualna polisa ubezpieczenia od odpowiedzialności cywilnej OC (wraz z dowodem zapłaty składki) w zakresie prowadzonej działalności związanej z przedmiotem zamówienia.</w:t>
      </w:r>
    </w:p>
    <w:p w14:paraId="3ADFD553" w14:textId="77777777" w:rsidR="00E3011A" w:rsidRPr="00A46DB0" w:rsidRDefault="00E3011A" w:rsidP="00E3011A">
      <w:pPr>
        <w:spacing w:after="60" w:line="360" w:lineRule="auto"/>
        <w:rPr>
          <w:rFonts w:ascii="Franklin Gothic Book" w:hAnsi="Franklin Gothic Book"/>
          <w:snapToGrid w:val="0"/>
          <w:color w:val="000000"/>
          <w:sz w:val="22"/>
          <w:szCs w:val="22"/>
        </w:rPr>
      </w:pPr>
    </w:p>
    <w:p w14:paraId="38079E67" w14:textId="77777777" w:rsidR="00E3011A" w:rsidRPr="00A46DB0" w:rsidRDefault="00E3011A" w:rsidP="00E3011A">
      <w:pPr>
        <w:spacing w:after="60"/>
        <w:rPr>
          <w:rFonts w:ascii="Franklin Gothic Book" w:hAnsi="Franklin Gothic Book"/>
          <w:snapToGrid w:val="0"/>
          <w:color w:val="000000"/>
          <w:sz w:val="22"/>
          <w:szCs w:val="22"/>
        </w:rPr>
      </w:pPr>
    </w:p>
    <w:p w14:paraId="1754B9AD" w14:textId="77777777" w:rsidR="00E3011A" w:rsidRPr="00A46DB0" w:rsidRDefault="00E3011A" w:rsidP="00E3011A">
      <w:pPr>
        <w:autoSpaceDE w:val="0"/>
        <w:autoSpaceDN w:val="0"/>
        <w:adjustRightInd w:val="0"/>
        <w:spacing w:line="360" w:lineRule="auto"/>
        <w:rPr>
          <w:rFonts w:ascii="Franklin Gothic Book" w:hAnsi="Franklin Gothic Book"/>
          <w:color w:val="000000"/>
          <w:sz w:val="22"/>
          <w:szCs w:val="22"/>
          <w:highlight w:val="yellow"/>
        </w:rPr>
      </w:pPr>
    </w:p>
    <w:p w14:paraId="2863D6AD" w14:textId="77777777" w:rsidR="00E3011A" w:rsidRPr="00A46DB0" w:rsidRDefault="00E3011A" w:rsidP="00E3011A">
      <w:pPr>
        <w:jc w:val="right"/>
        <w:rPr>
          <w:rFonts w:ascii="Franklin Gothic Book" w:hAnsi="Franklin Gothic Book" w:cs="Helvetica"/>
          <w:sz w:val="22"/>
          <w:szCs w:val="22"/>
        </w:rPr>
      </w:pPr>
      <w:r w:rsidRPr="00A46DB0">
        <w:rPr>
          <w:rFonts w:ascii="Franklin Gothic Book" w:hAnsi="Franklin Gothic Book" w:cs="Helvetica"/>
          <w:sz w:val="22"/>
          <w:szCs w:val="22"/>
        </w:rPr>
        <w:t>(podpis Wykonawcy/pełnomocnika Wykonawcy)</w:t>
      </w:r>
    </w:p>
    <w:p w14:paraId="192F6080" w14:textId="77777777" w:rsidR="00E3011A" w:rsidRPr="00A46DB0" w:rsidRDefault="00E3011A" w:rsidP="00E3011A">
      <w:pPr>
        <w:jc w:val="right"/>
        <w:rPr>
          <w:rFonts w:ascii="Franklin Gothic Book" w:hAnsi="Franklin Gothic Book" w:cs="Helvetica"/>
          <w:b/>
          <w:sz w:val="22"/>
          <w:szCs w:val="22"/>
        </w:rPr>
      </w:pPr>
    </w:p>
    <w:p w14:paraId="4995C413" w14:textId="77777777" w:rsidR="00E3011A" w:rsidRPr="00A46DB0" w:rsidRDefault="00E3011A" w:rsidP="00E3011A">
      <w:pPr>
        <w:jc w:val="right"/>
        <w:rPr>
          <w:rFonts w:ascii="Franklin Gothic Book" w:hAnsi="Franklin Gothic Book" w:cs="Helvetica"/>
          <w:b/>
          <w:sz w:val="22"/>
          <w:szCs w:val="22"/>
        </w:rPr>
      </w:pPr>
    </w:p>
    <w:p w14:paraId="118FE1E0" w14:textId="77777777" w:rsidR="00E3011A" w:rsidRPr="00A46DB0" w:rsidRDefault="00E3011A" w:rsidP="00E3011A">
      <w:pPr>
        <w:jc w:val="right"/>
        <w:rPr>
          <w:rFonts w:ascii="Franklin Gothic Book" w:hAnsi="Franklin Gothic Book" w:cs="Helvetica"/>
          <w:b/>
          <w:sz w:val="22"/>
          <w:szCs w:val="22"/>
        </w:rPr>
      </w:pPr>
    </w:p>
    <w:p w14:paraId="57D9011A" w14:textId="77777777" w:rsidR="00E3011A" w:rsidRPr="00A46DB0" w:rsidRDefault="00E3011A" w:rsidP="00E3011A">
      <w:pPr>
        <w:jc w:val="right"/>
        <w:rPr>
          <w:rFonts w:ascii="Franklin Gothic Book" w:hAnsi="Franklin Gothic Book" w:cs="Helvetica"/>
          <w:b/>
          <w:sz w:val="22"/>
          <w:szCs w:val="22"/>
        </w:rPr>
      </w:pPr>
    </w:p>
    <w:p w14:paraId="3B0C1B29" w14:textId="77777777" w:rsidR="00E3011A" w:rsidRPr="00A46DB0" w:rsidRDefault="00E3011A" w:rsidP="00E3011A">
      <w:pPr>
        <w:jc w:val="right"/>
        <w:rPr>
          <w:rFonts w:ascii="Franklin Gothic Book" w:hAnsi="Franklin Gothic Book" w:cs="Helvetica"/>
          <w:sz w:val="22"/>
          <w:szCs w:val="22"/>
        </w:rPr>
      </w:pPr>
      <w:r w:rsidRPr="00A46DB0">
        <w:rPr>
          <w:rFonts w:ascii="Franklin Gothic Book" w:hAnsi="Franklin Gothic Book" w:cs="Helvetica"/>
          <w:b/>
          <w:sz w:val="22"/>
          <w:szCs w:val="22"/>
        </w:rPr>
        <w:t>___________________________________</w:t>
      </w:r>
    </w:p>
    <w:p w14:paraId="5A7AD021" w14:textId="77777777" w:rsidR="00E3011A" w:rsidRPr="00A46DB0" w:rsidRDefault="00E3011A" w:rsidP="00E3011A">
      <w:pPr>
        <w:jc w:val="right"/>
        <w:rPr>
          <w:rFonts w:ascii="Franklin Gothic Book" w:hAnsi="Franklin Gothic Book" w:cs="Helvetica"/>
          <w:b/>
          <w:sz w:val="22"/>
          <w:szCs w:val="22"/>
        </w:rPr>
      </w:pPr>
    </w:p>
    <w:p w14:paraId="348F72D5" w14:textId="77777777" w:rsidR="00E3011A" w:rsidRPr="00A46DB0" w:rsidRDefault="00E3011A" w:rsidP="00E3011A">
      <w:pPr>
        <w:rPr>
          <w:rFonts w:ascii="Franklin Gothic Book" w:hAnsi="Franklin Gothic Book" w:cs="Helvetica"/>
          <w:b/>
          <w:sz w:val="22"/>
          <w:szCs w:val="22"/>
        </w:rPr>
      </w:pPr>
      <w:r w:rsidRPr="00A46DB0">
        <w:rPr>
          <w:rFonts w:ascii="Franklin Gothic Book" w:hAnsi="Franklin Gothic Book" w:cs="Helvetica"/>
          <w:b/>
          <w:sz w:val="22"/>
          <w:szCs w:val="22"/>
        </w:rPr>
        <w:br w:type="page"/>
      </w:r>
    </w:p>
    <w:p w14:paraId="70F7D4FD" w14:textId="77777777" w:rsidR="00E3011A" w:rsidRPr="00A46DB0" w:rsidRDefault="00E3011A" w:rsidP="00E3011A">
      <w:pPr>
        <w:jc w:val="right"/>
        <w:rPr>
          <w:rFonts w:ascii="Franklin Gothic Book" w:hAnsi="Franklin Gothic Book" w:cs="Helvetica"/>
          <w:b/>
          <w:sz w:val="22"/>
          <w:szCs w:val="22"/>
        </w:rPr>
      </w:pPr>
      <w:r w:rsidRPr="00A46DB0">
        <w:rPr>
          <w:rFonts w:ascii="Franklin Gothic Book" w:hAnsi="Franklin Gothic Book" w:cs="Helvetica"/>
          <w:b/>
          <w:sz w:val="22"/>
          <w:szCs w:val="22"/>
        </w:rPr>
        <w:lastRenderedPageBreak/>
        <w:t>Załącznik nr 8 do Formularza Oferty</w:t>
      </w:r>
    </w:p>
    <w:p w14:paraId="6EB2D90E" w14:textId="77777777" w:rsidR="00E3011A" w:rsidRPr="00A46DB0" w:rsidRDefault="00E3011A" w:rsidP="00E3011A">
      <w:pPr>
        <w:jc w:val="right"/>
        <w:rPr>
          <w:rFonts w:ascii="Franklin Gothic Book" w:hAnsi="Franklin Gothic Book" w:cs="Helvetica"/>
          <w:b/>
          <w:sz w:val="22"/>
          <w:szCs w:val="22"/>
        </w:rPr>
      </w:pPr>
    </w:p>
    <w:p w14:paraId="5E3DE4B2" w14:textId="77777777" w:rsidR="00E3011A" w:rsidRPr="00A46DB0" w:rsidRDefault="00E3011A" w:rsidP="00E3011A">
      <w:pPr>
        <w:jc w:val="right"/>
        <w:rPr>
          <w:rFonts w:ascii="Franklin Gothic Book" w:hAnsi="Franklin Gothic Book" w:cs="Helvetica"/>
          <w:b/>
          <w:sz w:val="22"/>
          <w:szCs w:val="22"/>
        </w:rPr>
      </w:pPr>
    </w:p>
    <w:p w14:paraId="077B6F30" w14:textId="77777777" w:rsidR="00E3011A" w:rsidRPr="00A46DB0" w:rsidRDefault="00E3011A" w:rsidP="00E3011A">
      <w:pPr>
        <w:jc w:val="right"/>
        <w:rPr>
          <w:rFonts w:ascii="Franklin Gothic Book" w:hAnsi="Franklin Gothic Book" w:cs="Helvetica"/>
          <w:b/>
          <w:sz w:val="22"/>
          <w:szCs w:val="22"/>
        </w:rPr>
      </w:pPr>
    </w:p>
    <w:p w14:paraId="256534D8" w14:textId="77777777" w:rsidR="00E3011A" w:rsidRPr="00A46DB0" w:rsidRDefault="00E3011A" w:rsidP="00E3011A">
      <w:pPr>
        <w:jc w:val="center"/>
        <w:rPr>
          <w:rFonts w:ascii="Franklin Gothic Book" w:hAnsi="Franklin Gothic Book"/>
          <w:b/>
          <w:sz w:val="22"/>
          <w:szCs w:val="22"/>
        </w:rPr>
      </w:pPr>
      <w:r w:rsidRPr="00A46DB0">
        <w:rPr>
          <w:rFonts w:ascii="Franklin Gothic Book" w:hAnsi="Franklin Gothic Book"/>
          <w:b/>
          <w:sz w:val="22"/>
          <w:szCs w:val="22"/>
        </w:rPr>
        <w:t>OŚWIADCZENIE O POSIADANYM RACHUNKU BANKOWYM</w:t>
      </w:r>
    </w:p>
    <w:p w14:paraId="36A902FC" w14:textId="77777777" w:rsidR="00E3011A" w:rsidRPr="00A46DB0" w:rsidRDefault="00E3011A" w:rsidP="00E3011A">
      <w:pPr>
        <w:jc w:val="right"/>
        <w:rPr>
          <w:rFonts w:ascii="Franklin Gothic Book" w:hAnsi="Franklin Gothic Book"/>
          <w:sz w:val="22"/>
          <w:szCs w:val="22"/>
        </w:rPr>
      </w:pPr>
    </w:p>
    <w:p w14:paraId="0CE44016" w14:textId="77777777" w:rsidR="00E3011A" w:rsidRPr="00A46DB0" w:rsidRDefault="00E3011A" w:rsidP="00E3011A">
      <w:pPr>
        <w:jc w:val="right"/>
        <w:rPr>
          <w:rFonts w:ascii="Franklin Gothic Book" w:hAnsi="Franklin Gothic Book"/>
          <w:sz w:val="22"/>
          <w:szCs w:val="22"/>
        </w:rPr>
      </w:pPr>
    </w:p>
    <w:p w14:paraId="2B7B4ADC" w14:textId="77777777" w:rsidR="00E3011A" w:rsidRPr="00A46DB0" w:rsidRDefault="00E3011A" w:rsidP="00E3011A">
      <w:pPr>
        <w:jc w:val="right"/>
        <w:rPr>
          <w:rFonts w:ascii="Franklin Gothic Book" w:hAnsi="Franklin Gothic Book"/>
          <w:sz w:val="22"/>
          <w:szCs w:val="22"/>
        </w:rPr>
      </w:pPr>
    </w:p>
    <w:p w14:paraId="33F39C9C" w14:textId="77777777" w:rsidR="00E3011A" w:rsidRPr="00A46DB0" w:rsidRDefault="00E3011A" w:rsidP="00E3011A">
      <w:pPr>
        <w:jc w:val="center"/>
        <w:rPr>
          <w:rFonts w:ascii="Franklin Gothic Book" w:hAnsi="Franklin Gothic Book"/>
          <w:b/>
          <w:snapToGrid w:val="0"/>
          <w:sz w:val="22"/>
          <w:szCs w:val="22"/>
        </w:rPr>
      </w:pPr>
      <w:r w:rsidRPr="00A46DB0">
        <w:rPr>
          <w:rFonts w:ascii="Franklin Gothic Book" w:hAnsi="Franklin Gothic Book"/>
          <w:b/>
          <w:snapToGrid w:val="0"/>
          <w:sz w:val="22"/>
          <w:szCs w:val="22"/>
        </w:rPr>
        <w:t>Oświadczam(y), że</w:t>
      </w:r>
    </w:p>
    <w:p w14:paraId="23CBD97A" w14:textId="77777777" w:rsidR="00E3011A" w:rsidRPr="00A46DB0" w:rsidRDefault="00E3011A" w:rsidP="00E3011A">
      <w:pPr>
        <w:tabs>
          <w:tab w:val="left" w:pos="0"/>
        </w:tabs>
        <w:autoSpaceDE w:val="0"/>
        <w:autoSpaceDN w:val="0"/>
        <w:adjustRightInd w:val="0"/>
        <w:spacing w:before="120" w:after="120" w:line="276" w:lineRule="auto"/>
        <w:jc w:val="both"/>
        <w:rPr>
          <w:rFonts w:ascii="Franklin Gothic Book" w:hAnsi="Franklin Gothic Book"/>
          <w:color w:val="000000"/>
          <w:sz w:val="22"/>
          <w:szCs w:val="22"/>
        </w:rPr>
      </w:pPr>
      <w:r w:rsidRPr="00A46DB0">
        <w:rPr>
          <w:rFonts w:ascii="Franklin Gothic Book" w:hAnsi="Franklin Gothic Book"/>
          <w:color w:val="000000"/>
          <w:sz w:val="22"/>
          <w:szCs w:val="22"/>
        </w:rPr>
        <w:t xml:space="preserve">składając ofertę w postępowaniu: </w:t>
      </w:r>
    </w:p>
    <w:p w14:paraId="5E62D7C3" w14:textId="77777777" w:rsidR="00E3011A" w:rsidRPr="00A46DB0" w:rsidRDefault="00E3011A" w:rsidP="00E3011A">
      <w:pPr>
        <w:spacing w:line="360" w:lineRule="auto"/>
        <w:jc w:val="center"/>
        <w:rPr>
          <w:rFonts w:ascii="Franklin Gothic Book" w:hAnsi="Franklin Gothic Book" w:cs="Arial"/>
          <w:b/>
          <w:sz w:val="22"/>
          <w:szCs w:val="22"/>
        </w:rPr>
      </w:pPr>
      <w:r w:rsidRPr="00A46DB0">
        <w:rPr>
          <w:rFonts w:ascii="Franklin Gothic Book" w:hAnsi="Franklin Gothic Book" w:cs="Arial"/>
          <w:b/>
          <w:sz w:val="22"/>
          <w:szCs w:val="22"/>
        </w:rPr>
        <w:t xml:space="preserve">nr sygn. </w:t>
      </w:r>
    </w:p>
    <w:p w14:paraId="10FC47C2" w14:textId="4338E824" w:rsidR="00E3011A" w:rsidRPr="00A46DB0" w:rsidRDefault="00E3011A" w:rsidP="00E3011A">
      <w:pPr>
        <w:pStyle w:val="Akapitzlist"/>
        <w:tabs>
          <w:tab w:val="left" w:pos="0"/>
        </w:tabs>
        <w:spacing w:after="0"/>
        <w:ind w:left="0"/>
        <w:jc w:val="center"/>
        <w:rPr>
          <w:rFonts w:ascii="Franklin Gothic Book" w:hAnsi="Franklin Gothic Book"/>
          <w:b/>
          <w:color w:val="000000" w:themeColor="text1"/>
        </w:rPr>
      </w:pPr>
      <w:r w:rsidRPr="00A46DB0">
        <w:rPr>
          <w:rFonts w:ascii="Franklin Gothic Book" w:hAnsi="Franklin Gothic Book"/>
          <w:bCs/>
        </w:rPr>
        <w:t xml:space="preserve"> „</w:t>
      </w:r>
      <w:r w:rsidR="00952AA4" w:rsidRPr="00A46DB0">
        <w:rPr>
          <w:rFonts w:ascii="Franklin Gothic Book" w:hAnsi="Franklin Gothic Book" w:cstheme="minorHAnsi"/>
          <w:b/>
        </w:rPr>
        <w:t>4100/JW00/31/KZ/2020/0000001253</w:t>
      </w:r>
      <w:r w:rsidRPr="00A46DB0">
        <w:rPr>
          <w:rFonts w:ascii="Franklin Gothic Book" w:hAnsi="Franklin Gothic Book"/>
          <w:bCs/>
        </w:rPr>
        <w:t>”</w:t>
      </w:r>
    </w:p>
    <w:p w14:paraId="395990E1" w14:textId="77777777" w:rsidR="00E3011A" w:rsidRPr="00A46DB0" w:rsidRDefault="00E3011A" w:rsidP="00E3011A">
      <w:pPr>
        <w:jc w:val="center"/>
        <w:rPr>
          <w:rFonts w:ascii="Franklin Gothic Book" w:hAnsi="Franklin Gothic Book"/>
          <w:b/>
          <w:snapToGrid w:val="0"/>
          <w:sz w:val="22"/>
          <w:szCs w:val="22"/>
        </w:rPr>
      </w:pPr>
    </w:p>
    <w:p w14:paraId="3C17D271" w14:textId="77777777" w:rsidR="00E3011A" w:rsidRPr="00A46DB0" w:rsidRDefault="00E3011A" w:rsidP="00E3011A">
      <w:pPr>
        <w:rPr>
          <w:rFonts w:ascii="Franklin Gothic Book" w:hAnsi="Franklin Gothic Book"/>
          <w:sz w:val="22"/>
          <w:szCs w:val="22"/>
        </w:rPr>
      </w:pPr>
    </w:p>
    <w:p w14:paraId="78F1168F" w14:textId="77777777" w:rsidR="00E3011A" w:rsidRPr="00A46DB0" w:rsidRDefault="00E3011A" w:rsidP="00E3011A">
      <w:pPr>
        <w:pStyle w:val="Akapitzlist"/>
        <w:spacing w:before="120" w:after="120"/>
        <w:ind w:left="0"/>
        <w:contextualSpacing w:val="0"/>
        <w:jc w:val="both"/>
        <w:rPr>
          <w:rFonts w:ascii="Franklin Gothic Book" w:hAnsi="Franklin Gothic Book" w:cstheme="minorHAnsi"/>
        </w:rPr>
      </w:pPr>
      <w:r w:rsidRPr="00A46DB0">
        <w:rPr>
          <w:rFonts w:ascii="Franklin Gothic Book" w:hAnsi="Franklin Gothic Book"/>
        </w:rPr>
        <w:t>posiadam(y) rachunek bankowy</w:t>
      </w:r>
      <w:r w:rsidRPr="00A46DB0">
        <w:rPr>
          <w:rFonts w:ascii="Franklin Gothic Book" w:hAnsi="Franklin Gothic Book" w:cstheme="minorHAnsi"/>
          <w:bCs/>
        </w:rPr>
        <w:t xml:space="preserve"> jaki wskazany zostanie na wystawionych fakturach VAT oraz formularzu oferty</w:t>
      </w:r>
    </w:p>
    <w:p w14:paraId="53FB602A" w14:textId="77777777" w:rsidR="00E3011A" w:rsidRPr="00A46DB0" w:rsidRDefault="00E3011A" w:rsidP="00E3011A">
      <w:pPr>
        <w:spacing w:line="360" w:lineRule="auto"/>
        <w:rPr>
          <w:rFonts w:ascii="Franklin Gothic Book" w:hAnsi="Franklin Gothic Book"/>
          <w:sz w:val="22"/>
          <w:szCs w:val="22"/>
        </w:rPr>
      </w:pPr>
      <w:r w:rsidRPr="00A46DB0">
        <w:rPr>
          <w:rFonts w:ascii="Franklin Gothic Book" w:hAnsi="Franklin Gothic Book"/>
          <w:sz w:val="22"/>
          <w:szCs w:val="22"/>
        </w:rPr>
        <w:t>w Banku …………………………………  o nr:………………………………………………………………………………….……….</w:t>
      </w:r>
    </w:p>
    <w:p w14:paraId="6DA4FA9B" w14:textId="77777777" w:rsidR="00E3011A" w:rsidRPr="00A46DB0" w:rsidRDefault="00E3011A" w:rsidP="00E3011A">
      <w:pPr>
        <w:spacing w:line="360" w:lineRule="auto"/>
        <w:jc w:val="center"/>
        <w:rPr>
          <w:rFonts w:ascii="Franklin Gothic Book" w:hAnsi="Franklin Gothic Book"/>
          <w:sz w:val="22"/>
          <w:szCs w:val="22"/>
        </w:rPr>
      </w:pPr>
    </w:p>
    <w:p w14:paraId="6D2EF3DB" w14:textId="77777777" w:rsidR="00E3011A" w:rsidRPr="00A46DB0" w:rsidRDefault="00E3011A" w:rsidP="00E3011A">
      <w:pPr>
        <w:jc w:val="right"/>
        <w:rPr>
          <w:rFonts w:ascii="Franklin Gothic Book" w:hAnsi="Franklin Gothic Book"/>
          <w:sz w:val="22"/>
          <w:szCs w:val="22"/>
        </w:rPr>
      </w:pPr>
    </w:p>
    <w:p w14:paraId="3D4E19F6" w14:textId="77777777" w:rsidR="00E3011A" w:rsidRPr="00A46DB0" w:rsidRDefault="00E3011A" w:rsidP="00E3011A">
      <w:pPr>
        <w:jc w:val="both"/>
        <w:rPr>
          <w:rFonts w:ascii="Franklin Gothic Book" w:hAnsi="Franklin Gothic Book"/>
          <w:sz w:val="22"/>
          <w:szCs w:val="22"/>
        </w:rPr>
      </w:pPr>
      <w:r w:rsidRPr="00A46DB0">
        <w:rPr>
          <w:rFonts w:ascii="Franklin Gothic Book" w:hAnsi="Franklin Gothic Book"/>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7846C084" w14:textId="77777777" w:rsidR="00E3011A" w:rsidRPr="00A46DB0" w:rsidRDefault="00E3011A" w:rsidP="00E3011A">
      <w:pPr>
        <w:jc w:val="both"/>
        <w:rPr>
          <w:rFonts w:ascii="Franklin Gothic Book" w:hAnsi="Franklin Gothic Book"/>
          <w:sz w:val="22"/>
          <w:szCs w:val="22"/>
        </w:rPr>
      </w:pPr>
    </w:p>
    <w:p w14:paraId="4D54731A" w14:textId="77777777" w:rsidR="00E3011A" w:rsidRPr="00A46DB0" w:rsidRDefault="00E3011A" w:rsidP="00E3011A">
      <w:pPr>
        <w:jc w:val="both"/>
        <w:rPr>
          <w:rFonts w:ascii="Franklin Gothic Book" w:hAnsi="Franklin Gothic Book"/>
          <w:sz w:val="22"/>
          <w:szCs w:val="22"/>
        </w:rPr>
      </w:pPr>
    </w:p>
    <w:p w14:paraId="3BD07CB2" w14:textId="77777777" w:rsidR="00E3011A" w:rsidRPr="00A46DB0" w:rsidRDefault="00E3011A" w:rsidP="00E3011A">
      <w:pPr>
        <w:jc w:val="right"/>
        <w:rPr>
          <w:rFonts w:ascii="Franklin Gothic Book" w:hAnsi="Franklin Gothic Book"/>
          <w:sz w:val="22"/>
          <w:szCs w:val="22"/>
        </w:rPr>
      </w:pPr>
    </w:p>
    <w:p w14:paraId="484C80BF" w14:textId="77777777" w:rsidR="00E3011A" w:rsidRPr="00A46DB0" w:rsidRDefault="00E3011A" w:rsidP="00E3011A">
      <w:pPr>
        <w:jc w:val="right"/>
        <w:rPr>
          <w:rFonts w:ascii="Franklin Gothic Book" w:hAnsi="Franklin Gothic Book" w:cs="Helvetica"/>
          <w:sz w:val="22"/>
          <w:szCs w:val="22"/>
        </w:rPr>
      </w:pPr>
      <w:r w:rsidRPr="00A46DB0">
        <w:rPr>
          <w:rFonts w:ascii="Franklin Gothic Book" w:hAnsi="Franklin Gothic Book" w:cs="Helvetica"/>
          <w:sz w:val="22"/>
          <w:szCs w:val="22"/>
        </w:rPr>
        <w:t>(podpis Wykonawcy/pełnomocnika Wykonawcy)</w:t>
      </w:r>
    </w:p>
    <w:p w14:paraId="39F3EF30" w14:textId="77777777" w:rsidR="00E3011A" w:rsidRPr="00A46DB0" w:rsidRDefault="00E3011A" w:rsidP="00E3011A">
      <w:pPr>
        <w:jc w:val="right"/>
        <w:rPr>
          <w:rFonts w:ascii="Franklin Gothic Book" w:hAnsi="Franklin Gothic Book" w:cs="Helvetica"/>
          <w:b/>
          <w:sz w:val="22"/>
          <w:szCs w:val="22"/>
        </w:rPr>
      </w:pPr>
    </w:p>
    <w:p w14:paraId="5E2BC912" w14:textId="77777777" w:rsidR="00E3011A" w:rsidRPr="00A46DB0" w:rsidRDefault="00E3011A" w:rsidP="00E3011A">
      <w:pPr>
        <w:jc w:val="right"/>
        <w:rPr>
          <w:rFonts w:ascii="Franklin Gothic Book" w:hAnsi="Franklin Gothic Book" w:cs="Helvetica"/>
          <w:b/>
          <w:sz w:val="22"/>
          <w:szCs w:val="22"/>
        </w:rPr>
      </w:pPr>
    </w:p>
    <w:p w14:paraId="50CDA010" w14:textId="77777777" w:rsidR="00E3011A" w:rsidRPr="00A46DB0" w:rsidRDefault="00E3011A" w:rsidP="00E3011A">
      <w:pPr>
        <w:jc w:val="right"/>
        <w:rPr>
          <w:rFonts w:ascii="Franklin Gothic Book" w:hAnsi="Franklin Gothic Book" w:cs="Helvetica"/>
          <w:b/>
          <w:sz w:val="22"/>
          <w:szCs w:val="22"/>
        </w:rPr>
      </w:pPr>
    </w:p>
    <w:p w14:paraId="7B826E8F" w14:textId="77777777" w:rsidR="00E3011A" w:rsidRPr="00A46DB0" w:rsidRDefault="00E3011A" w:rsidP="00E3011A">
      <w:pPr>
        <w:jc w:val="right"/>
        <w:rPr>
          <w:rFonts w:ascii="Franklin Gothic Book" w:hAnsi="Franklin Gothic Book" w:cs="Helvetica"/>
          <w:b/>
          <w:sz w:val="22"/>
          <w:szCs w:val="22"/>
        </w:rPr>
      </w:pPr>
    </w:p>
    <w:p w14:paraId="55D8619A" w14:textId="77777777" w:rsidR="00E3011A" w:rsidRPr="00A46DB0" w:rsidRDefault="00E3011A" w:rsidP="00E3011A">
      <w:pPr>
        <w:jc w:val="right"/>
        <w:rPr>
          <w:rFonts w:ascii="Franklin Gothic Book" w:hAnsi="Franklin Gothic Book" w:cs="Helvetica"/>
          <w:sz w:val="22"/>
          <w:szCs w:val="22"/>
        </w:rPr>
      </w:pPr>
      <w:r w:rsidRPr="00A46DB0">
        <w:rPr>
          <w:rFonts w:ascii="Franklin Gothic Book" w:hAnsi="Franklin Gothic Book" w:cs="Helvetica"/>
          <w:b/>
          <w:sz w:val="22"/>
          <w:szCs w:val="22"/>
        </w:rPr>
        <w:t>___________________________________</w:t>
      </w:r>
    </w:p>
    <w:p w14:paraId="6925424F" w14:textId="77777777" w:rsidR="00E3011A" w:rsidRPr="00A46DB0" w:rsidRDefault="00E3011A" w:rsidP="00E3011A">
      <w:pPr>
        <w:rPr>
          <w:rFonts w:ascii="Franklin Gothic Book" w:hAnsi="Franklin Gothic Book" w:cs="Helvetica"/>
          <w:b/>
          <w:sz w:val="22"/>
          <w:szCs w:val="22"/>
        </w:rPr>
      </w:pPr>
      <w:r w:rsidRPr="00A46DB0">
        <w:rPr>
          <w:rFonts w:ascii="Franklin Gothic Book" w:hAnsi="Franklin Gothic Book" w:cs="Helvetica"/>
          <w:b/>
          <w:sz w:val="22"/>
          <w:szCs w:val="22"/>
        </w:rPr>
        <w:br w:type="page"/>
      </w:r>
    </w:p>
    <w:p w14:paraId="556DCA15" w14:textId="77777777" w:rsidR="00E3011A" w:rsidRPr="00A46DB0" w:rsidRDefault="00E3011A" w:rsidP="00E3011A">
      <w:pPr>
        <w:jc w:val="right"/>
        <w:rPr>
          <w:rFonts w:ascii="Franklin Gothic Book" w:hAnsi="Franklin Gothic Book" w:cs="Helvetica"/>
          <w:b/>
          <w:sz w:val="22"/>
          <w:szCs w:val="22"/>
        </w:rPr>
      </w:pPr>
      <w:r w:rsidRPr="00A46DB0">
        <w:rPr>
          <w:rFonts w:ascii="Franklin Gothic Book" w:hAnsi="Franklin Gothic Book" w:cs="Helvetica"/>
          <w:b/>
          <w:sz w:val="22"/>
          <w:szCs w:val="22"/>
        </w:rPr>
        <w:lastRenderedPageBreak/>
        <w:t>Załącznik nr 9 do Formularza Oferty</w:t>
      </w:r>
    </w:p>
    <w:p w14:paraId="6FEE6B5B" w14:textId="77777777" w:rsidR="00E3011A" w:rsidRPr="00A46DB0" w:rsidRDefault="00E3011A" w:rsidP="00E3011A">
      <w:pPr>
        <w:jc w:val="right"/>
        <w:rPr>
          <w:rFonts w:ascii="Franklin Gothic Book" w:hAnsi="Franklin Gothic Book" w:cstheme="minorHAnsi"/>
          <w:b/>
          <w:color w:val="333333"/>
          <w:sz w:val="22"/>
          <w:szCs w:val="22"/>
        </w:rPr>
      </w:pPr>
    </w:p>
    <w:p w14:paraId="28997932" w14:textId="77777777" w:rsidR="00E3011A" w:rsidRPr="00A46DB0" w:rsidRDefault="00E3011A" w:rsidP="00E3011A">
      <w:pPr>
        <w:ind w:left="2835" w:hanging="2693"/>
        <w:rPr>
          <w:rFonts w:ascii="Franklin Gothic Book" w:hAnsi="Franklin Gothic Book" w:cstheme="minorHAnsi"/>
          <w:color w:val="333333"/>
          <w:sz w:val="22"/>
          <w:szCs w:val="22"/>
        </w:rPr>
      </w:pPr>
    </w:p>
    <w:p w14:paraId="22CB45D0" w14:textId="77777777" w:rsidR="00E3011A" w:rsidRPr="00A46DB0" w:rsidRDefault="00E3011A" w:rsidP="00E3011A">
      <w:pPr>
        <w:pStyle w:val="Tekstprzypisudolnego"/>
        <w:spacing w:line="240" w:lineRule="auto"/>
        <w:jc w:val="center"/>
        <w:rPr>
          <w:rFonts w:ascii="Franklin Gothic Book" w:hAnsi="Franklin Gothic Book" w:cstheme="minorHAnsi"/>
          <w:sz w:val="22"/>
          <w:szCs w:val="22"/>
          <w:u w:val="single"/>
        </w:rPr>
      </w:pPr>
    </w:p>
    <w:p w14:paraId="6B41FD73" w14:textId="77777777" w:rsidR="00E3011A" w:rsidRPr="00A46DB0" w:rsidRDefault="00E3011A" w:rsidP="00E3011A">
      <w:pPr>
        <w:pStyle w:val="Tekstprzypisudolnego"/>
        <w:spacing w:line="240" w:lineRule="auto"/>
        <w:jc w:val="center"/>
        <w:rPr>
          <w:rFonts w:ascii="Franklin Gothic Book" w:hAnsi="Franklin Gothic Book" w:cstheme="minorHAnsi"/>
          <w:sz w:val="22"/>
          <w:szCs w:val="22"/>
          <w:u w:val="single"/>
        </w:rPr>
      </w:pPr>
    </w:p>
    <w:p w14:paraId="5DA50A27" w14:textId="77777777" w:rsidR="00E3011A" w:rsidRPr="00A46DB0" w:rsidRDefault="00E3011A" w:rsidP="00E3011A">
      <w:pPr>
        <w:pStyle w:val="Tekstprzypisudolnego"/>
        <w:spacing w:line="240" w:lineRule="auto"/>
        <w:jc w:val="center"/>
        <w:rPr>
          <w:rFonts w:ascii="Franklin Gothic Book" w:hAnsi="Franklin Gothic Book" w:cstheme="minorHAnsi"/>
          <w:b/>
          <w:sz w:val="22"/>
          <w:szCs w:val="22"/>
        </w:rPr>
      </w:pPr>
      <w:r w:rsidRPr="00A46DB0">
        <w:rPr>
          <w:rFonts w:ascii="Franklin Gothic Book" w:hAnsi="Franklin Gothic Book" w:cstheme="minorHAnsi"/>
          <w:b/>
          <w:sz w:val="22"/>
          <w:szCs w:val="22"/>
        </w:rPr>
        <w:t xml:space="preserve">Wzór oświadczenia wymaganego od Wykonawcy w zakresie wypełnienia obowiązków informacyjnych przewidzianych w art. 13 lub art. 14 RODO </w:t>
      </w:r>
    </w:p>
    <w:p w14:paraId="1F83713B" w14:textId="77777777" w:rsidR="00E3011A" w:rsidRPr="00A46DB0" w:rsidRDefault="00E3011A" w:rsidP="00E3011A">
      <w:pPr>
        <w:pStyle w:val="Tekstprzypisudolnego"/>
        <w:spacing w:line="240" w:lineRule="auto"/>
        <w:jc w:val="center"/>
        <w:rPr>
          <w:rFonts w:ascii="Franklin Gothic Book" w:hAnsi="Franklin Gothic Book" w:cstheme="minorHAnsi"/>
          <w:sz w:val="22"/>
          <w:szCs w:val="22"/>
          <w:u w:val="single"/>
        </w:rPr>
      </w:pPr>
    </w:p>
    <w:p w14:paraId="109BAFF7" w14:textId="77777777" w:rsidR="00E3011A" w:rsidRPr="00A46DB0" w:rsidRDefault="00E3011A" w:rsidP="00E3011A">
      <w:pPr>
        <w:pStyle w:val="Tekstprzypisudolnego"/>
        <w:spacing w:line="240" w:lineRule="auto"/>
        <w:jc w:val="center"/>
        <w:rPr>
          <w:rFonts w:ascii="Franklin Gothic Book" w:hAnsi="Franklin Gothic Book" w:cstheme="minorHAnsi"/>
          <w:sz w:val="22"/>
          <w:szCs w:val="22"/>
          <w:u w:val="single"/>
        </w:rPr>
      </w:pPr>
    </w:p>
    <w:p w14:paraId="3FBA4DCE" w14:textId="77777777" w:rsidR="00E3011A" w:rsidRPr="00A46DB0" w:rsidRDefault="00E3011A" w:rsidP="00E3011A">
      <w:pPr>
        <w:pStyle w:val="Tekstprzypisudolnego"/>
        <w:spacing w:line="240" w:lineRule="auto"/>
        <w:jc w:val="center"/>
        <w:rPr>
          <w:rFonts w:ascii="Franklin Gothic Book" w:hAnsi="Franklin Gothic Book" w:cstheme="minorHAnsi"/>
          <w:sz w:val="22"/>
          <w:szCs w:val="22"/>
        </w:rPr>
      </w:pPr>
      <w:r w:rsidRPr="00A46DB0">
        <w:rPr>
          <w:rFonts w:ascii="Franklin Gothic Book" w:hAnsi="Franklin Gothic Book" w:cstheme="minorHAnsi"/>
          <w:sz w:val="22"/>
          <w:szCs w:val="22"/>
          <w:u w:val="single"/>
        </w:rPr>
        <w:t xml:space="preserve"> </w:t>
      </w:r>
    </w:p>
    <w:p w14:paraId="69479EB7" w14:textId="77777777" w:rsidR="00E3011A" w:rsidRPr="00A46DB0" w:rsidRDefault="00E3011A" w:rsidP="00E3011A">
      <w:pPr>
        <w:pStyle w:val="NormalnyWeb"/>
        <w:spacing w:line="276" w:lineRule="auto"/>
        <w:ind w:firstLine="567"/>
        <w:jc w:val="both"/>
        <w:rPr>
          <w:rFonts w:ascii="Franklin Gothic Book" w:eastAsia="Calibri" w:hAnsi="Franklin Gothic Book" w:cstheme="minorHAnsi"/>
          <w:sz w:val="22"/>
          <w:szCs w:val="22"/>
          <w:lang w:eastAsia="en-US"/>
        </w:rPr>
      </w:pPr>
      <w:r w:rsidRPr="00A46DB0">
        <w:rPr>
          <w:rFonts w:ascii="Franklin Gothic Book" w:eastAsia="Calibri" w:hAnsi="Franklin Gothic Book"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7BA0CC3C" w14:textId="77777777" w:rsidR="00E3011A" w:rsidRPr="00A46DB0" w:rsidRDefault="00E3011A" w:rsidP="00E3011A">
      <w:pPr>
        <w:pStyle w:val="NormalnyWeb"/>
        <w:jc w:val="both"/>
        <w:rPr>
          <w:rFonts w:ascii="Franklin Gothic Book" w:hAnsi="Franklin Gothic Book" w:cstheme="minorHAnsi"/>
          <w:b/>
          <w:sz w:val="22"/>
          <w:szCs w:val="22"/>
        </w:rPr>
      </w:pPr>
    </w:p>
    <w:p w14:paraId="62C8205E" w14:textId="77777777" w:rsidR="00E3011A" w:rsidRPr="00A46DB0" w:rsidRDefault="00E3011A" w:rsidP="00E3011A">
      <w:pPr>
        <w:pStyle w:val="NormalnyWeb"/>
        <w:jc w:val="both"/>
        <w:rPr>
          <w:rFonts w:ascii="Franklin Gothic Book" w:hAnsi="Franklin Gothic Book" w:cstheme="minorHAnsi"/>
          <w:b/>
          <w:sz w:val="22"/>
          <w:szCs w:val="22"/>
        </w:rPr>
      </w:pPr>
    </w:p>
    <w:p w14:paraId="328E98AE" w14:textId="77777777" w:rsidR="00E3011A" w:rsidRPr="00A46DB0" w:rsidRDefault="00E3011A" w:rsidP="00E3011A">
      <w:pPr>
        <w:pStyle w:val="NormalnyWeb"/>
        <w:jc w:val="both"/>
        <w:rPr>
          <w:rFonts w:ascii="Franklin Gothic Book" w:hAnsi="Franklin Gothic Book" w:cstheme="minorHAnsi"/>
          <w:b/>
          <w:sz w:val="22"/>
          <w:szCs w:val="22"/>
        </w:rPr>
      </w:pPr>
    </w:p>
    <w:p w14:paraId="23841F95" w14:textId="77777777" w:rsidR="00E3011A" w:rsidRPr="00A46DB0" w:rsidRDefault="00E3011A" w:rsidP="00E3011A">
      <w:pPr>
        <w:jc w:val="right"/>
        <w:rPr>
          <w:rFonts w:ascii="Franklin Gothic Book" w:hAnsi="Franklin Gothic Book"/>
          <w:sz w:val="22"/>
          <w:szCs w:val="22"/>
        </w:rPr>
      </w:pPr>
    </w:p>
    <w:p w14:paraId="1EBC5ED6" w14:textId="77777777" w:rsidR="00E3011A" w:rsidRPr="00A46DB0" w:rsidRDefault="00E3011A" w:rsidP="00E3011A">
      <w:pPr>
        <w:jc w:val="right"/>
        <w:rPr>
          <w:rFonts w:ascii="Franklin Gothic Book" w:hAnsi="Franklin Gothic Book" w:cs="Helvetica"/>
          <w:sz w:val="22"/>
          <w:szCs w:val="22"/>
        </w:rPr>
      </w:pPr>
      <w:r w:rsidRPr="00A46DB0">
        <w:rPr>
          <w:rFonts w:ascii="Franklin Gothic Book" w:hAnsi="Franklin Gothic Book" w:cs="Helvetica"/>
          <w:sz w:val="22"/>
          <w:szCs w:val="22"/>
        </w:rPr>
        <w:t>(podpis Wykonawcy/pełnomocnika Wykonawcy)</w:t>
      </w:r>
    </w:p>
    <w:p w14:paraId="3B8F0B10" w14:textId="77777777" w:rsidR="00E3011A" w:rsidRPr="00A46DB0" w:rsidRDefault="00E3011A" w:rsidP="00E3011A">
      <w:pPr>
        <w:jc w:val="right"/>
        <w:rPr>
          <w:rFonts w:ascii="Franklin Gothic Book" w:hAnsi="Franklin Gothic Book" w:cs="Helvetica"/>
          <w:b/>
          <w:sz w:val="22"/>
          <w:szCs w:val="22"/>
        </w:rPr>
      </w:pPr>
    </w:p>
    <w:p w14:paraId="79A83E0D" w14:textId="77777777" w:rsidR="00E3011A" w:rsidRPr="00A46DB0" w:rsidRDefault="00E3011A" w:rsidP="00E3011A">
      <w:pPr>
        <w:jc w:val="right"/>
        <w:rPr>
          <w:rFonts w:ascii="Franklin Gothic Book" w:hAnsi="Franklin Gothic Book" w:cs="Helvetica"/>
          <w:b/>
          <w:sz w:val="22"/>
          <w:szCs w:val="22"/>
        </w:rPr>
      </w:pPr>
    </w:p>
    <w:p w14:paraId="46615F60" w14:textId="77777777" w:rsidR="00E3011A" w:rsidRPr="00A46DB0" w:rsidRDefault="00E3011A" w:rsidP="00E3011A">
      <w:pPr>
        <w:jc w:val="right"/>
        <w:rPr>
          <w:rFonts w:ascii="Franklin Gothic Book" w:hAnsi="Franklin Gothic Book" w:cs="Helvetica"/>
          <w:b/>
          <w:sz w:val="22"/>
          <w:szCs w:val="22"/>
        </w:rPr>
      </w:pPr>
    </w:p>
    <w:p w14:paraId="2094BA06" w14:textId="77777777" w:rsidR="00E3011A" w:rsidRPr="00A46DB0" w:rsidRDefault="00E3011A" w:rsidP="00E3011A">
      <w:pPr>
        <w:jc w:val="right"/>
        <w:rPr>
          <w:rFonts w:ascii="Franklin Gothic Book" w:hAnsi="Franklin Gothic Book" w:cs="Helvetica"/>
          <w:b/>
          <w:sz w:val="22"/>
          <w:szCs w:val="22"/>
        </w:rPr>
      </w:pPr>
    </w:p>
    <w:p w14:paraId="04B12AFC" w14:textId="77777777" w:rsidR="00E3011A" w:rsidRPr="00A46DB0" w:rsidRDefault="00E3011A" w:rsidP="00E3011A">
      <w:pPr>
        <w:jc w:val="right"/>
        <w:rPr>
          <w:rFonts w:ascii="Franklin Gothic Book" w:hAnsi="Franklin Gothic Book" w:cs="Helvetica"/>
          <w:sz w:val="22"/>
          <w:szCs w:val="22"/>
        </w:rPr>
      </w:pPr>
      <w:r w:rsidRPr="00A46DB0">
        <w:rPr>
          <w:rFonts w:ascii="Franklin Gothic Book" w:hAnsi="Franklin Gothic Book" w:cs="Helvetica"/>
          <w:b/>
          <w:sz w:val="22"/>
          <w:szCs w:val="22"/>
        </w:rPr>
        <w:t>___________________________________</w:t>
      </w:r>
    </w:p>
    <w:p w14:paraId="1BCABEDF" w14:textId="77777777" w:rsidR="00E3011A" w:rsidRPr="00A46DB0" w:rsidRDefault="00E3011A" w:rsidP="00E3011A">
      <w:pPr>
        <w:pStyle w:val="NormalnyWeb"/>
        <w:jc w:val="both"/>
        <w:rPr>
          <w:rFonts w:ascii="Franklin Gothic Book" w:hAnsi="Franklin Gothic Book" w:cstheme="minorHAnsi"/>
          <w:b/>
          <w:sz w:val="22"/>
          <w:szCs w:val="22"/>
        </w:rPr>
      </w:pPr>
    </w:p>
    <w:p w14:paraId="4C0922C4" w14:textId="77777777" w:rsidR="00E3011A" w:rsidRPr="00A46DB0" w:rsidRDefault="00E3011A" w:rsidP="00E3011A">
      <w:pPr>
        <w:pStyle w:val="NormalnyWeb"/>
        <w:jc w:val="both"/>
        <w:rPr>
          <w:rFonts w:ascii="Franklin Gothic Book" w:hAnsi="Franklin Gothic Book" w:cstheme="minorHAnsi"/>
          <w:b/>
          <w:sz w:val="22"/>
          <w:szCs w:val="22"/>
        </w:rPr>
      </w:pPr>
    </w:p>
    <w:p w14:paraId="1587840F" w14:textId="77777777" w:rsidR="00E3011A" w:rsidRPr="00A46DB0" w:rsidRDefault="00E3011A" w:rsidP="00E3011A">
      <w:pPr>
        <w:rPr>
          <w:rFonts w:ascii="Franklin Gothic Book" w:hAnsi="Franklin Gothic Book" w:cstheme="minorHAnsi"/>
          <w:sz w:val="22"/>
          <w:szCs w:val="22"/>
        </w:rPr>
      </w:pPr>
    </w:p>
    <w:p w14:paraId="0AE1F889" w14:textId="77777777" w:rsidR="00E3011A" w:rsidRPr="00A46DB0" w:rsidRDefault="00E3011A" w:rsidP="00E3011A">
      <w:pPr>
        <w:rPr>
          <w:rFonts w:ascii="Franklin Gothic Book" w:hAnsi="Franklin Gothic Book" w:cstheme="minorHAnsi"/>
          <w:sz w:val="22"/>
          <w:szCs w:val="22"/>
        </w:rPr>
      </w:pPr>
    </w:p>
    <w:p w14:paraId="1A086561" w14:textId="77777777" w:rsidR="00E3011A" w:rsidRPr="00A46DB0" w:rsidRDefault="00E3011A" w:rsidP="00E3011A">
      <w:pPr>
        <w:rPr>
          <w:rFonts w:ascii="Franklin Gothic Book" w:hAnsi="Franklin Gothic Book" w:cstheme="minorHAnsi"/>
          <w:sz w:val="22"/>
          <w:szCs w:val="22"/>
        </w:rPr>
      </w:pPr>
    </w:p>
    <w:p w14:paraId="4F260A43" w14:textId="77777777" w:rsidR="00E3011A" w:rsidRPr="00A46DB0" w:rsidRDefault="00E3011A" w:rsidP="00E3011A">
      <w:pPr>
        <w:rPr>
          <w:rFonts w:ascii="Franklin Gothic Book" w:hAnsi="Franklin Gothic Book" w:cstheme="minorHAnsi"/>
          <w:sz w:val="22"/>
          <w:szCs w:val="22"/>
        </w:rPr>
      </w:pPr>
    </w:p>
    <w:p w14:paraId="016485E2" w14:textId="77777777" w:rsidR="00E3011A" w:rsidRPr="00A46DB0" w:rsidRDefault="00E3011A" w:rsidP="00E3011A">
      <w:pPr>
        <w:pStyle w:val="NormalnyWeb"/>
        <w:jc w:val="both"/>
        <w:rPr>
          <w:rFonts w:ascii="Franklin Gothic Book" w:hAnsi="Franklin Gothic Book" w:cstheme="minorHAnsi"/>
          <w:color w:val="000000"/>
          <w:sz w:val="22"/>
          <w:szCs w:val="22"/>
        </w:rPr>
      </w:pPr>
      <w:r w:rsidRPr="00A46DB0">
        <w:rPr>
          <w:rFonts w:ascii="Franklin Gothic Book" w:hAnsi="Franklin Gothic Book" w:cstheme="minorHAnsi"/>
          <w:color w:val="000000"/>
          <w:sz w:val="22"/>
          <w:szCs w:val="22"/>
        </w:rPr>
        <w:t>______________________________</w:t>
      </w:r>
    </w:p>
    <w:p w14:paraId="0870E4E7" w14:textId="77777777" w:rsidR="00E3011A" w:rsidRPr="00A46DB0" w:rsidRDefault="00E3011A" w:rsidP="00E3011A">
      <w:pPr>
        <w:pStyle w:val="NormalnyWeb"/>
        <w:ind w:left="142" w:hanging="142"/>
        <w:jc w:val="both"/>
        <w:rPr>
          <w:rFonts w:ascii="Franklin Gothic Book" w:hAnsi="Franklin Gothic Book" w:cstheme="minorHAnsi"/>
          <w:sz w:val="22"/>
          <w:szCs w:val="22"/>
        </w:rPr>
      </w:pPr>
    </w:p>
    <w:p w14:paraId="6E0A356D" w14:textId="77777777" w:rsidR="00E3011A" w:rsidRPr="00A46DB0" w:rsidRDefault="00E3011A" w:rsidP="00E3011A">
      <w:pPr>
        <w:pStyle w:val="Tekstprzypisudolnego"/>
        <w:spacing w:line="240" w:lineRule="auto"/>
        <w:rPr>
          <w:rFonts w:ascii="Franklin Gothic Book" w:hAnsi="Franklin Gothic Book" w:cstheme="minorHAnsi"/>
          <w:sz w:val="22"/>
          <w:szCs w:val="22"/>
        </w:rPr>
      </w:pPr>
      <w:r w:rsidRPr="00A46DB0">
        <w:rPr>
          <w:rFonts w:ascii="Franklin Gothic Book" w:hAnsi="Franklin Gothic Book" w:cstheme="minorHAnsi"/>
          <w:color w:val="000000"/>
          <w:sz w:val="22"/>
          <w:szCs w:val="22"/>
          <w:vertAlign w:val="superscript"/>
        </w:rPr>
        <w:t xml:space="preserve">1) </w:t>
      </w:r>
      <w:r w:rsidRPr="00A46DB0">
        <w:rPr>
          <w:rFonts w:ascii="Franklin Gothic Book" w:hAnsi="Franklin Gothic Book" w:cstheme="minorHAnsi"/>
          <w:color w:val="000000"/>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A46DB0">
        <w:rPr>
          <w:rFonts w:ascii="Franklin Gothic Book" w:hAnsi="Franklin Gothic Book" w:cstheme="minorHAnsi"/>
          <w:color w:val="000000"/>
          <w:sz w:val="22"/>
          <w:szCs w:val="22"/>
        </w:rPr>
        <w:br/>
        <w:t>z 04.05.2016, str. 1).</w:t>
      </w:r>
      <w:r w:rsidRPr="00A46DB0">
        <w:rPr>
          <w:rFonts w:ascii="Franklin Gothic Book" w:hAnsi="Franklin Gothic Book" w:cstheme="minorHAnsi"/>
          <w:sz w:val="22"/>
          <w:szCs w:val="22"/>
        </w:rPr>
        <w:t xml:space="preserve"> </w:t>
      </w:r>
    </w:p>
    <w:p w14:paraId="18B09531" w14:textId="77777777" w:rsidR="00E3011A" w:rsidRPr="00A46DB0" w:rsidRDefault="00E3011A" w:rsidP="00E3011A">
      <w:pPr>
        <w:pStyle w:val="Tekstprzypisudolnego"/>
        <w:spacing w:line="240" w:lineRule="auto"/>
        <w:rPr>
          <w:rFonts w:ascii="Franklin Gothic Book" w:hAnsi="Franklin Gothic Book" w:cstheme="minorHAnsi"/>
          <w:sz w:val="22"/>
          <w:szCs w:val="22"/>
        </w:rPr>
      </w:pPr>
    </w:p>
    <w:p w14:paraId="49583AF6" w14:textId="77777777" w:rsidR="00E3011A" w:rsidRPr="00A46DB0" w:rsidRDefault="00E3011A" w:rsidP="00E3011A">
      <w:pPr>
        <w:pStyle w:val="NormalnyWeb"/>
        <w:ind w:left="142" w:hanging="142"/>
        <w:jc w:val="both"/>
        <w:rPr>
          <w:rFonts w:ascii="Franklin Gothic Book" w:hAnsi="Franklin Gothic Book" w:cstheme="minorHAnsi"/>
          <w:sz w:val="22"/>
          <w:szCs w:val="22"/>
        </w:rPr>
      </w:pPr>
      <w:r w:rsidRPr="00A46DB0">
        <w:rPr>
          <w:rFonts w:ascii="Franklin Gothic Book" w:hAnsi="Franklin Gothic Book" w:cstheme="minorHAnsi"/>
          <w:color w:val="000000"/>
          <w:sz w:val="22"/>
          <w:szCs w:val="22"/>
        </w:rPr>
        <w:t xml:space="preserve">* W przypadku gdy Wykonawca </w:t>
      </w:r>
      <w:r w:rsidRPr="00A46DB0">
        <w:rPr>
          <w:rFonts w:ascii="Franklin Gothic Book" w:hAnsi="Franklin Gothic Book" w:cstheme="minorHAnsi"/>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8DAD81E" w14:textId="77777777" w:rsidR="00E3011A" w:rsidRPr="00A46DB0" w:rsidRDefault="00E3011A" w:rsidP="00E3011A">
      <w:pPr>
        <w:ind w:left="2835" w:hanging="2693"/>
        <w:rPr>
          <w:rFonts w:ascii="Franklin Gothic Book" w:hAnsi="Franklin Gothic Book" w:cstheme="minorHAnsi"/>
          <w:color w:val="333333"/>
          <w:sz w:val="22"/>
          <w:szCs w:val="22"/>
        </w:rPr>
      </w:pPr>
    </w:p>
    <w:p w14:paraId="5EA1CE30" w14:textId="77777777" w:rsidR="00E3011A" w:rsidRPr="00A46DB0" w:rsidRDefault="00E3011A" w:rsidP="00E3011A">
      <w:pPr>
        <w:jc w:val="both"/>
        <w:rPr>
          <w:rFonts w:ascii="Franklin Gothic Book" w:hAnsi="Franklin Gothic Book" w:cstheme="minorHAnsi"/>
          <w:sz w:val="22"/>
          <w:szCs w:val="22"/>
        </w:rPr>
      </w:pPr>
    </w:p>
    <w:p w14:paraId="006FF8BC" w14:textId="77777777" w:rsidR="00E3011A" w:rsidRPr="00A46DB0" w:rsidRDefault="00E3011A" w:rsidP="00E3011A">
      <w:pPr>
        <w:jc w:val="both"/>
        <w:rPr>
          <w:rFonts w:ascii="Franklin Gothic Book" w:hAnsi="Franklin Gothic Book" w:cstheme="minorHAnsi"/>
          <w:sz w:val="22"/>
          <w:szCs w:val="22"/>
        </w:rPr>
      </w:pPr>
    </w:p>
    <w:p w14:paraId="62A5E9FC" w14:textId="77777777" w:rsidR="00E3011A" w:rsidRPr="00A46DB0" w:rsidRDefault="00E3011A" w:rsidP="00E3011A">
      <w:pPr>
        <w:rPr>
          <w:rFonts w:ascii="Franklin Gothic Book" w:hAnsi="Franklin Gothic Book" w:cstheme="minorHAnsi"/>
          <w:sz w:val="22"/>
          <w:szCs w:val="22"/>
        </w:rPr>
      </w:pPr>
      <w:r w:rsidRPr="00A46DB0">
        <w:rPr>
          <w:rFonts w:ascii="Franklin Gothic Book" w:hAnsi="Franklin Gothic Book" w:cstheme="minorHAnsi"/>
          <w:sz w:val="22"/>
          <w:szCs w:val="22"/>
        </w:rPr>
        <w:br w:type="page"/>
      </w:r>
    </w:p>
    <w:p w14:paraId="120E5067" w14:textId="77777777" w:rsidR="00E3011A" w:rsidRPr="00A46DB0" w:rsidRDefault="00E3011A" w:rsidP="00E3011A">
      <w:pPr>
        <w:jc w:val="both"/>
        <w:rPr>
          <w:rFonts w:ascii="Franklin Gothic Book" w:hAnsi="Franklin Gothic Book" w:cstheme="minorHAnsi"/>
          <w:sz w:val="22"/>
          <w:szCs w:val="22"/>
        </w:rPr>
      </w:pPr>
    </w:p>
    <w:p w14:paraId="4A2F34EB" w14:textId="77777777" w:rsidR="00E3011A" w:rsidRPr="00A46DB0" w:rsidRDefault="00E3011A" w:rsidP="00E3011A">
      <w:pPr>
        <w:jc w:val="right"/>
        <w:rPr>
          <w:rFonts w:ascii="Franklin Gothic Book" w:hAnsi="Franklin Gothic Book" w:cs="Helvetica"/>
          <w:b/>
          <w:sz w:val="22"/>
          <w:szCs w:val="22"/>
        </w:rPr>
      </w:pPr>
      <w:r w:rsidRPr="00A46DB0">
        <w:rPr>
          <w:rFonts w:ascii="Franklin Gothic Book" w:hAnsi="Franklin Gothic Book" w:cs="Helvetica"/>
          <w:b/>
          <w:sz w:val="22"/>
          <w:szCs w:val="22"/>
        </w:rPr>
        <w:t>Załącznik nr 10 do Formularza Oferty</w:t>
      </w:r>
    </w:p>
    <w:p w14:paraId="100DE960" w14:textId="77777777" w:rsidR="00E3011A" w:rsidRPr="00A46DB0" w:rsidRDefault="00E3011A" w:rsidP="00E3011A">
      <w:pPr>
        <w:jc w:val="both"/>
        <w:rPr>
          <w:rFonts w:ascii="Franklin Gothic Book" w:hAnsi="Franklin Gothic Book" w:cstheme="minorHAnsi"/>
          <w:sz w:val="22"/>
          <w:szCs w:val="22"/>
        </w:rPr>
      </w:pPr>
    </w:p>
    <w:p w14:paraId="00BEBEBA" w14:textId="77777777" w:rsidR="00E3011A" w:rsidRPr="00A46DB0" w:rsidRDefault="00E3011A" w:rsidP="00E3011A">
      <w:pPr>
        <w:jc w:val="both"/>
        <w:rPr>
          <w:rFonts w:ascii="Franklin Gothic Book" w:hAnsi="Franklin Gothic Book" w:cstheme="minorHAnsi"/>
          <w:sz w:val="22"/>
          <w:szCs w:val="22"/>
        </w:rPr>
      </w:pPr>
    </w:p>
    <w:p w14:paraId="30A7978C" w14:textId="77777777" w:rsidR="00E3011A" w:rsidRPr="00A46DB0" w:rsidRDefault="00E3011A" w:rsidP="00E3011A">
      <w:pPr>
        <w:jc w:val="center"/>
        <w:rPr>
          <w:rFonts w:ascii="Franklin Gothic Book" w:hAnsi="Franklin Gothic Book" w:cstheme="minorHAnsi"/>
          <w:sz w:val="22"/>
          <w:szCs w:val="22"/>
        </w:rPr>
      </w:pPr>
    </w:p>
    <w:p w14:paraId="286DB59F" w14:textId="77777777" w:rsidR="00E3011A" w:rsidRPr="00A46DB0" w:rsidRDefault="00E3011A" w:rsidP="00E3011A">
      <w:pPr>
        <w:widowControl w:val="0"/>
        <w:autoSpaceDE w:val="0"/>
        <w:jc w:val="center"/>
        <w:rPr>
          <w:rFonts w:ascii="Franklin Gothic Book" w:hAnsi="Franklin Gothic Book" w:cs="Arial"/>
          <w:b/>
          <w:bCs/>
          <w:color w:val="000000"/>
          <w:sz w:val="22"/>
          <w:szCs w:val="22"/>
        </w:rPr>
      </w:pPr>
      <w:r w:rsidRPr="00A46DB0">
        <w:rPr>
          <w:rFonts w:ascii="Franklin Gothic Book" w:hAnsi="Franklin Gothic Book" w:cs="Arial"/>
          <w:b/>
          <w:bCs/>
          <w:color w:val="000000"/>
          <w:sz w:val="22"/>
          <w:szCs w:val="22"/>
        </w:rPr>
        <w:t>WYKAZ PODWYKONAWCÓW ODPOWIEDZIALNYCH ZA REALIZACJĘ ZAMÓWIENIA</w:t>
      </w:r>
    </w:p>
    <w:p w14:paraId="13DD58FD" w14:textId="77777777" w:rsidR="00E3011A" w:rsidRPr="00A46DB0" w:rsidRDefault="00E3011A" w:rsidP="00E3011A">
      <w:pPr>
        <w:widowControl w:val="0"/>
        <w:autoSpaceDE w:val="0"/>
        <w:rPr>
          <w:rFonts w:ascii="Franklin Gothic Book" w:hAnsi="Franklin Gothic Book" w:cs="Arial"/>
          <w:b/>
          <w:bCs/>
          <w:color w:val="000000"/>
          <w:sz w:val="22"/>
          <w:szCs w:val="22"/>
        </w:rPr>
      </w:pPr>
    </w:p>
    <w:p w14:paraId="2DAB90EE" w14:textId="77777777" w:rsidR="00E3011A" w:rsidRPr="00A46DB0" w:rsidRDefault="00E3011A" w:rsidP="00E3011A">
      <w:pPr>
        <w:spacing w:line="360" w:lineRule="auto"/>
        <w:jc w:val="center"/>
        <w:rPr>
          <w:rFonts w:ascii="Franklin Gothic Book" w:hAnsi="Franklin Gothic Book" w:cs="Arial"/>
          <w:b/>
          <w:sz w:val="22"/>
          <w:szCs w:val="22"/>
        </w:rPr>
      </w:pPr>
      <w:r w:rsidRPr="00A46DB0">
        <w:rPr>
          <w:rFonts w:ascii="Franklin Gothic Book" w:hAnsi="Franklin Gothic Book" w:cs="Arial"/>
          <w:b/>
          <w:sz w:val="22"/>
          <w:szCs w:val="22"/>
        </w:rPr>
        <w:t xml:space="preserve">nr sygn. </w:t>
      </w:r>
    </w:p>
    <w:p w14:paraId="29E3C055" w14:textId="792E7EC0" w:rsidR="00E3011A" w:rsidRPr="00A46DB0" w:rsidRDefault="00E3011A" w:rsidP="00E3011A">
      <w:pPr>
        <w:pStyle w:val="Akapitzlist"/>
        <w:tabs>
          <w:tab w:val="left" w:pos="0"/>
        </w:tabs>
        <w:spacing w:after="0"/>
        <w:ind w:left="0"/>
        <w:jc w:val="center"/>
        <w:rPr>
          <w:rFonts w:ascii="Franklin Gothic Book" w:hAnsi="Franklin Gothic Book"/>
          <w:b/>
          <w:color w:val="000000" w:themeColor="text1"/>
        </w:rPr>
      </w:pPr>
      <w:r w:rsidRPr="00A46DB0">
        <w:rPr>
          <w:rFonts w:ascii="Franklin Gothic Book" w:hAnsi="Franklin Gothic Book"/>
          <w:bCs/>
        </w:rPr>
        <w:t xml:space="preserve"> „</w:t>
      </w:r>
      <w:r w:rsidR="00952AA4" w:rsidRPr="00A46DB0">
        <w:rPr>
          <w:rFonts w:ascii="Franklin Gothic Book" w:hAnsi="Franklin Gothic Book" w:cstheme="minorHAnsi"/>
          <w:b/>
        </w:rPr>
        <w:t>4100/JW00/31/KZ/2020/0000001253</w:t>
      </w:r>
      <w:r w:rsidRPr="00A46DB0">
        <w:rPr>
          <w:rFonts w:ascii="Franklin Gothic Book" w:hAnsi="Franklin Gothic Book"/>
          <w:bCs/>
        </w:rPr>
        <w:t>”</w:t>
      </w:r>
    </w:p>
    <w:p w14:paraId="2156521D" w14:textId="77777777" w:rsidR="00E3011A" w:rsidRPr="00A46DB0" w:rsidRDefault="00E3011A" w:rsidP="00E3011A">
      <w:pPr>
        <w:widowControl w:val="0"/>
        <w:autoSpaceDE w:val="0"/>
        <w:rPr>
          <w:rFonts w:ascii="Franklin Gothic Book" w:hAnsi="Franklin Gothic Book" w:cs="Arial"/>
          <w:b/>
          <w:color w:val="000000"/>
          <w:sz w:val="22"/>
          <w:szCs w:val="22"/>
        </w:rPr>
      </w:pPr>
    </w:p>
    <w:p w14:paraId="0798DA79" w14:textId="77777777" w:rsidR="00E3011A" w:rsidRPr="00A46DB0" w:rsidRDefault="00E3011A" w:rsidP="00E3011A">
      <w:pPr>
        <w:widowControl w:val="0"/>
        <w:autoSpaceDE w:val="0"/>
        <w:rPr>
          <w:rFonts w:ascii="Franklin Gothic Book" w:hAnsi="Franklin Gothic Book" w:cs="Arial"/>
          <w:b/>
          <w:color w:val="000000"/>
          <w:sz w:val="22"/>
          <w:szCs w:val="22"/>
        </w:rPr>
      </w:pPr>
    </w:p>
    <w:p w14:paraId="0E020B12" w14:textId="77777777" w:rsidR="00E3011A" w:rsidRPr="00A46DB0" w:rsidRDefault="00E3011A" w:rsidP="00E3011A">
      <w:pPr>
        <w:widowControl w:val="0"/>
        <w:autoSpaceDE w:val="0"/>
        <w:spacing w:after="120"/>
        <w:rPr>
          <w:rFonts w:ascii="Franklin Gothic Book" w:hAnsi="Franklin Gothic Book" w:cs="Arial"/>
          <w:b/>
          <w:color w:val="000000"/>
          <w:sz w:val="22"/>
          <w:szCs w:val="22"/>
        </w:rPr>
      </w:pPr>
      <w:r w:rsidRPr="00A46DB0">
        <w:rPr>
          <w:rFonts w:ascii="Franklin Gothic Book" w:hAnsi="Franklin Gothic Book" w:cs="Arial"/>
          <w:b/>
          <w:color w:val="000000"/>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3011A" w:rsidRPr="00A46DB0" w14:paraId="2FD446BA" w14:textId="77777777" w:rsidTr="004156E5">
        <w:trPr>
          <w:cantSplit/>
        </w:trPr>
        <w:tc>
          <w:tcPr>
            <w:tcW w:w="449" w:type="dxa"/>
            <w:tcBorders>
              <w:top w:val="single" w:sz="4" w:space="0" w:color="000000"/>
              <w:left w:val="single" w:sz="4" w:space="0" w:color="000000"/>
              <w:bottom w:val="single" w:sz="4" w:space="0" w:color="000000"/>
            </w:tcBorders>
            <w:vAlign w:val="center"/>
          </w:tcPr>
          <w:p w14:paraId="7F6F68B8" w14:textId="77777777" w:rsidR="00E3011A" w:rsidRPr="00A46DB0" w:rsidRDefault="00E3011A" w:rsidP="004156E5">
            <w:pPr>
              <w:widowControl w:val="0"/>
              <w:autoSpaceDE w:val="0"/>
              <w:snapToGrid w:val="0"/>
              <w:jc w:val="center"/>
              <w:rPr>
                <w:rFonts w:ascii="Franklin Gothic Book" w:hAnsi="Franklin Gothic Book" w:cs="Arial"/>
                <w:color w:val="000000"/>
                <w:sz w:val="22"/>
                <w:szCs w:val="22"/>
                <w:lang w:val="fr-FR"/>
              </w:rPr>
            </w:pPr>
            <w:r w:rsidRPr="00A46DB0">
              <w:rPr>
                <w:rFonts w:ascii="Franklin Gothic Book" w:hAnsi="Franklin Gothic Book" w:cs="Arial"/>
                <w:color w:val="000000"/>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701165B9" w14:textId="77777777" w:rsidR="00E3011A" w:rsidRPr="00A46DB0" w:rsidRDefault="00E3011A" w:rsidP="004156E5">
            <w:pPr>
              <w:widowControl w:val="0"/>
              <w:autoSpaceDE w:val="0"/>
              <w:snapToGrid w:val="0"/>
              <w:jc w:val="center"/>
              <w:rPr>
                <w:rFonts w:ascii="Franklin Gothic Book" w:hAnsi="Franklin Gothic Book" w:cs="Arial"/>
                <w:color w:val="000000"/>
                <w:sz w:val="22"/>
                <w:szCs w:val="22"/>
              </w:rPr>
            </w:pPr>
            <w:r w:rsidRPr="00A46DB0">
              <w:rPr>
                <w:rFonts w:ascii="Franklin Gothic Book" w:hAnsi="Franklin Gothic Book" w:cs="Arial"/>
                <w:color w:val="000000"/>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66784AA3" w14:textId="77777777" w:rsidR="00E3011A" w:rsidRPr="00A46DB0" w:rsidRDefault="00E3011A" w:rsidP="004156E5">
            <w:pPr>
              <w:widowControl w:val="0"/>
              <w:autoSpaceDE w:val="0"/>
              <w:snapToGrid w:val="0"/>
              <w:jc w:val="center"/>
              <w:rPr>
                <w:rFonts w:ascii="Franklin Gothic Book" w:hAnsi="Franklin Gothic Book" w:cs="Arial"/>
                <w:color w:val="000000"/>
                <w:sz w:val="22"/>
                <w:szCs w:val="22"/>
              </w:rPr>
            </w:pPr>
            <w:r w:rsidRPr="00A46DB0">
              <w:rPr>
                <w:rFonts w:ascii="Franklin Gothic Book" w:hAnsi="Franklin Gothic Book" w:cs="Arial"/>
                <w:color w:val="000000"/>
                <w:sz w:val="22"/>
                <w:szCs w:val="22"/>
              </w:rPr>
              <w:t>Zakres wykonywanych czynności przez podwykonawcę</w:t>
            </w:r>
          </w:p>
        </w:tc>
      </w:tr>
      <w:tr w:rsidR="00E3011A" w:rsidRPr="00A46DB0" w14:paraId="429E7B1F" w14:textId="77777777" w:rsidTr="004156E5">
        <w:trPr>
          <w:cantSplit/>
        </w:trPr>
        <w:tc>
          <w:tcPr>
            <w:tcW w:w="449" w:type="dxa"/>
            <w:tcBorders>
              <w:left w:val="single" w:sz="4" w:space="0" w:color="000000"/>
              <w:bottom w:val="single" w:sz="4" w:space="0" w:color="000000"/>
            </w:tcBorders>
          </w:tcPr>
          <w:p w14:paraId="7DAA1C8B" w14:textId="77777777" w:rsidR="00E3011A" w:rsidRPr="00A46DB0"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3464" w:type="dxa"/>
            <w:tcBorders>
              <w:left w:val="single" w:sz="4" w:space="0" w:color="000000"/>
              <w:bottom w:val="single" w:sz="4" w:space="0" w:color="000000"/>
            </w:tcBorders>
          </w:tcPr>
          <w:p w14:paraId="0215EB93" w14:textId="77777777" w:rsidR="00E3011A" w:rsidRPr="00A46DB0"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6180" w:type="dxa"/>
            <w:tcBorders>
              <w:left w:val="single" w:sz="4" w:space="0" w:color="000000"/>
              <w:bottom w:val="single" w:sz="4" w:space="0" w:color="000000"/>
              <w:right w:val="single" w:sz="4" w:space="0" w:color="000000"/>
            </w:tcBorders>
          </w:tcPr>
          <w:p w14:paraId="1DFB093F" w14:textId="77777777" w:rsidR="00E3011A" w:rsidRPr="00A46DB0" w:rsidRDefault="00E3011A" w:rsidP="004156E5">
            <w:pPr>
              <w:widowControl w:val="0"/>
              <w:autoSpaceDE w:val="0"/>
              <w:snapToGrid w:val="0"/>
              <w:spacing w:line="480" w:lineRule="auto"/>
              <w:rPr>
                <w:rFonts w:ascii="Franklin Gothic Book" w:hAnsi="Franklin Gothic Book" w:cs="Arial"/>
                <w:color w:val="000000"/>
                <w:sz w:val="22"/>
                <w:szCs w:val="22"/>
              </w:rPr>
            </w:pPr>
          </w:p>
        </w:tc>
      </w:tr>
      <w:tr w:rsidR="00E3011A" w:rsidRPr="00A46DB0" w14:paraId="69984F53" w14:textId="77777777" w:rsidTr="004156E5">
        <w:trPr>
          <w:cantSplit/>
        </w:trPr>
        <w:tc>
          <w:tcPr>
            <w:tcW w:w="449" w:type="dxa"/>
            <w:tcBorders>
              <w:left w:val="single" w:sz="4" w:space="0" w:color="000000"/>
              <w:bottom w:val="single" w:sz="4" w:space="0" w:color="000000"/>
            </w:tcBorders>
          </w:tcPr>
          <w:p w14:paraId="54E63ECF" w14:textId="77777777" w:rsidR="00E3011A" w:rsidRPr="00A46DB0"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3464" w:type="dxa"/>
            <w:tcBorders>
              <w:left w:val="single" w:sz="4" w:space="0" w:color="000000"/>
              <w:bottom w:val="single" w:sz="4" w:space="0" w:color="000000"/>
            </w:tcBorders>
          </w:tcPr>
          <w:p w14:paraId="20047048" w14:textId="77777777" w:rsidR="00E3011A" w:rsidRPr="00A46DB0"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6180" w:type="dxa"/>
            <w:tcBorders>
              <w:left w:val="single" w:sz="4" w:space="0" w:color="000000"/>
              <w:bottom w:val="single" w:sz="4" w:space="0" w:color="000000"/>
              <w:right w:val="single" w:sz="4" w:space="0" w:color="000000"/>
            </w:tcBorders>
          </w:tcPr>
          <w:p w14:paraId="65542EE7" w14:textId="77777777" w:rsidR="00E3011A" w:rsidRPr="00A46DB0" w:rsidRDefault="00E3011A" w:rsidP="004156E5">
            <w:pPr>
              <w:widowControl w:val="0"/>
              <w:autoSpaceDE w:val="0"/>
              <w:snapToGrid w:val="0"/>
              <w:spacing w:line="480" w:lineRule="auto"/>
              <w:rPr>
                <w:rFonts w:ascii="Franklin Gothic Book" w:hAnsi="Franklin Gothic Book" w:cs="Arial"/>
                <w:color w:val="000000"/>
                <w:sz w:val="22"/>
                <w:szCs w:val="22"/>
              </w:rPr>
            </w:pPr>
          </w:p>
        </w:tc>
      </w:tr>
      <w:tr w:rsidR="00E3011A" w:rsidRPr="00A46DB0" w14:paraId="72B39D64" w14:textId="77777777" w:rsidTr="004156E5">
        <w:trPr>
          <w:cantSplit/>
        </w:trPr>
        <w:tc>
          <w:tcPr>
            <w:tcW w:w="449" w:type="dxa"/>
            <w:tcBorders>
              <w:left w:val="single" w:sz="4" w:space="0" w:color="000000"/>
              <w:bottom w:val="single" w:sz="4" w:space="0" w:color="000000"/>
            </w:tcBorders>
          </w:tcPr>
          <w:p w14:paraId="13280337" w14:textId="77777777" w:rsidR="00E3011A" w:rsidRPr="00A46DB0"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3464" w:type="dxa"/>
            <w:tcBorders>
              <w:left w:val="single" w:sz="4" w:space="0" w:color="000000"/>
              <w:bottom w:val="single" w:sz="4" w:space="0" w:color="000000"/>
            </w:tcBorders>
          </w:tcPr>
          <w:p w14:paraId="01100337" w14:textId="77777777" w:rsidR="00E3011A" w:rsidRPr="00A46DB0"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6180" w:type="dxa"/>
            <w:tcBorders>
              <w:left w:val="single" w:sz="4" w:space="0" w:color="000000"/>
              <w:bottom w:val="single" w:sz="4" w:space="0" w:color="000000"/>
              <w:right w:val="single" w:sz="4" w:space="0" w:color="000000"/>
            </w:tcBorders>
          </w:tcPr>
          <w:p w14:paraId="5E580B3A" w14:textId="77777777" w:rsidR="00E3011A" w:rsidRPr="00A46DB0" w:rsidRDefault="00E3011A" w:rsidP="004156E5">
            <w:pPr>
              <w:widowControl w:val="0"/>
              <w:autoSpaceDE w:val="0"/>
              <w:snapToGrid w:val="0"/>
              <w:spacing w:line="480" w:lineRule="auto"/>
              <w:rPr>
                <w:rFonts w:ascii="Franklin Gothic Book" w:hAnsi="Franklin Gothic Book" w:cs="Arial"/>
                <w:color w:val="000000"/>
                <w:sz w:val="22"/>
                <w:szCs w:val="22"/>
              </w:rPr>
            </w:pPr>
          </w:p>
        </w:tc>
      </w:tr>
      <w:tr w:rsidR="00E3011A" w:rsidRPr="00A46DB0" w14:paraId="2D4499A5" w14:textId="77777777" w:rsidTr="004156E5">
        <w:trPr>
          <w:cantSplit/>
        </w:trPr>
        <w:tc>
          <w:tcPr>
            <w:tcW w:w="449" w:type="dxa"/>
            <w:tcBorders>
              <w:left w:val="single" w:sz="4" w:space="0" w:color="000000"/>
              <w:bottom w:val="single" w:sz="4" w:space="0" w:color="000000"/>
            </w:tcBorders>
          </w:tcPr>
          <w:p w14:paraId="6FA9EB27" w14:textId="77777777" w:rsidR="00E3011A" w:rsidRPr="00A46DB0"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3464" w:type="dxa"/>
            <w:tcBorders>
              <w:left w:val="single" w:sz="4" w:space="0" w:color="000000"/>
              <w:bottom w:val="single" w:sz="4" w:space="0" w:color="000000"/>
            </w:tcBorders>
          </w:tcPr>
          <w:p w14:paraId="64AF31AC" w14:textId="77777777" w:rsidR="00E3011A" w:rsidRPr="00A46DB0" w:rsidRDefault="00E3011A" w:rsidP="004156E5">
            <w:pPr>
              <w:widowControl w:val="0"/>
              <w:autoSpaceDE w:val="0"/>
              <w:snapToGrid w:val="0"/>
              <w:spacing w:line="480" w:lineRule="auto"/>
              <w:rPr>
                <w:rFonts w:ascii="Franklin Gothic Book" w:hAnsi="Franklin Gothic Book" w:cs="Arial"/>
                <w:color w:val="000000"/>
                <w:sz w:val="22"/>
                <w:szCs w:val="22"/>
                <w:lang w:val="fr-FR"/>
              </w:rPr>
            </w:pPr>
          </w:p>
        </w:tc>
        <w:tc>
          <w:tcPr>
            <w:tcW w:w="6180" w:type="dxa"/>
            <w:tcBorders>
              <w:left w:val="single" w:sz="4" w:space="0" w:color="000000"/>
              <w:bottom w:val="single" w:sz="4" w:space="0" w:color="000000"/>
              <w:right w:val="single" w:sz="4" w:space="0" w:color="000000"/>
            </w:tcBorders>
          </w:tcPr>
          <w:p w14:paraId="30119317" w14:textId="77777777" w:rsidR="00E3011A" w:rsidRPr="00A46DB0" w:rsidRDefault="00E3011A" w:rsidP="004156E5">
            <w:pPr>
              <w:widowControl w:val="0"/>
              <w:autoSpaceDE w:val="0"/>
              <w:snapToGrid w:val="0"/>
              <w:spacing w:line="480" w:lineRule="auto"/>
              <w:rPr>
                <w:rFonts w:ascii="Franklin Gothic Book" w:hAnsi="Franklin Gothic Book" w:cs="Arial"/>
                <w:color w:val="000000"/>
                <w:sz w:val="22"/>
                <w:szCs w:val="22"/>
              </w:rPr>
            </w:pPr>
          </w:p>
        </w:tc>
      </w:tr>
    </w:tbl>
    <w:p w14:paraId="3BC722F0" w14:textId="77777777" w:rsidR="00E3011A" w:rsidRPr="00A46DB0" w:rsidRDefault="00E3011A" w:rsidP="00E3011A">
      <w:pPr>
        <w:jc w:val="right"/>
        <w:rPr>
          <w:rFonts w:ascii="Franklin Gothic Book" w:hAnsi="Franklin Gothic Book" w:cs="Helvetica"/>
          <w:sz w:val="22"/>
          <w:szCs w:val="22"/>
        </w:rPr>
      </w:pPr>
    </w:p>
    <w:p w14:paraId="61941C6A" w14:textId="77777777" w:rsidR="00E3011A" w:rsidRPr="00A46DB0" w:rsidRDefault="00E3011A" w:rsidP="00E3011A">
      <w:pPr>
        <w:jc w:val="right"/>
        <w:rPr>
          <w:rFonts w:ascii="Franklin Gothic Book" w:hAnsi="Franklin Gothic Book" w:cs="Helvetica"/>
          <w:sz w:val="22"/>
          <w:szCs w:val="22"/>
        </w:rPr>
      </w:pPr>
    </w:p>
    <w:p w14:paraId="0A12F670" w14:textId="77777777" w:rsidR="00E3011A" w:rsidRPr="00A46DB0" w:rsidRDefault="00E3011A" w:rsidP="00E3011A">
      <w:pPr>
        <w:jc w:val="right"/>
        <w:rPr>
          <w:rFonts w:ascii="Franklin Gothic Book" w:hAnsi="Franklin Gothic Book" w:cs="Helvetica"/>
          <w:sz w:val="22"/>
          <w:szCs w:val="22"/>
        </w:rPr>
      </w:pPr>
    </w:p>
    <w:p w14:paraId="1484D7B2" w14:textId="77777777" w:rsidR="00E3011A" w:rsidRPr="00A46DB0" w:rsidRDefault="00E3011A" w:rsidP="00E3011A">
      <w:pPr>
        <w:jc w:val="right"/>
        <w:rPr>
          <w:rFonts w:ascii="Franklin Gothic Book" w:hAnsi="Franklin Gothic Book" w:cs="Helvetica"/>
          <w:sz w:val="22"/>
          <w:szCs w:val="22"/>
        </w:rPr>
      </w:pPr>
    </w:p>
    <w:p w14:paraId="47537333" w14:textId="77777777" w:rsidR="00E3011A" w:rsidRPr="00A46DB0" w:rsidRDefault="00E3011A" w:rsidP="00E3011A">
      <w:pPr>
        <w:jc w:val="right"/>
        <w:rPr>
          <w:rFonts w:ascii="Franklin Gothic Book" w:hAnsi="Franklin Gothic Book" w:cs="Helvetica"/>
          <w:sz w:val="22"/>
          <w:szCs w:val="22"/>
        </w:rPr>
      </w:pPr>
    </w:p>
    <w:p w14:paraId="67773375" w14:textId="77777777" w:rsidR="00E3011A" w:rsidRPr="00A46DB0" w:rsidRDefault="00E3011A" w:rsidP="00E3011A">
      <w:pPr>
        <w:jc w:val="right"/>
        <w:rPr>
          <w:rFonts w:ascii="Franklin Gothic Book" w:hAnsi="Franklin Gothic Book" w:cs="Helvetica"/>
          <w:sz w:val="22"/>
          <w:szCs w:val="22"/>
        </w:rPr>
      </w:pPr>
      <w:r w:rsidRPr="00A46DB0">
        <w:rPr>
          <w:rFonts w:ascii="Franklin Gothic Book" w:hAnsi="Franklin Gothic Book" w:cs="Helvetica"/>
          <w:sz w:val="22"/>
          <w:szCs w:val="22"/>
        </w:rPr>
        <w:t>(podpis Wykonawcy/pełnomocnika Wykonawcy)</w:t>
      </w:r>
    </w:p>
    <w:p w14:paraId="62FDF7BA" w14:textId="77777777" w:rsidR="00E3011A" w:rsidRPr="00A46DB0" w:rsidRDefault="00E3011A" w:rsidP="00E3011A">
      <w:pPr>
        <w:jc w:val="right"/>
        <w:rPr>
          <w:rFonts w:ascii="Franklin Gothic Book" w:hAnsi="Franklin Gothic Book" w:cs="Helvetica"/>
          <w:b/>
          <w:sz w:val="22"/>
          <w:szCs w:val="22"/>
        </w:rPr>
      </w:pPr>
    </w:p>
    <w:p w14:paraId="44158DCF" w14:textId="77777777" w:rsidR="00E3011A" w:rsidRPr="00A46DB0" w:rsidRDefault="00E3011A" w:rsidP="00E3011A">
      <w:pPr>
        <w:jc w:val="right"/>
        <w:rPr>
          <w:rFonts w:ascii="Franklin Gothic Book" w:hAnsi="Franklin Gothic Book" w:cs="Helvetica"/>
          <w:b/>
          <w:sz w:val="22"/>
          <w:szCs w:val="22"/>
        </w:rPr>
      </w:pPr>
    </w:p>
    <w:p w14:paraId="09EE25FB" w14:textId="77777777" w:rsidR="00E3011A" w:rsidRPr="00A46DB0" w:rsidRDefault="00E3011A" w:rsidP="00E3011A">
      <w:pPr>
        <w:jc w:val="right"/>
        <w:rPr>
          <w:rFonts w:ascii="Franklin Gothic Book" w:hAnsi="Franklin Gothic Book" w:cs="Helvetica"/>
          <w:b/>
          <w:sz w:val="22"/>
          <w:szCs w:val="22"/>
        </w:rPr>
      </w:pPr>
    </w:p>
    <w:p w14:paraId="1033B141" w14:textId="77777777" w:rsidR="00E3011A" w:rsidRPr="00A46DB0" w:rsidRDefault="00E3011A" w:rsidP="00E3011A">
      <w:pPr>
        <w:jc w:val="right"/>
        <w:rPr>
          <w:rFonts w:ascii="Franklin Gothic Book" w:hAnsi="Franklin Gothic Book" w:cs="Helvetica"/>
          <w:b/>
          <w:sz w:val="22"/>
          <w:szCs w:val="22"/>
        </w:rPr>
      </w:pPr>
    </w:p>
    <w:p w14:paraId="2A23BE64" w14:textId="77777777" w:rsidR="00E3011A" w:rsidRPr="00A46DB0" w:rsidRDefault="00E3011A" w:rsidP="00E3011A">
      <w:pPr>
        <w:jc w:val="right"/>
        <w:rPr>
          <w:rFonts w:ascii="Franklin Gothic Book" w:hAnsi="Franklin Gothic Book" w:cs="Helvetica"/>
          <w:sz w:val="22"/>
          <w:szCs w:val="22"/>
        </w:rPr>
      </w:pPr>
      <w:r w:rsidRPr="00A46DB0">
        <w:rPr>
          <w:rFonts w:ascii="Franklin Gothic Book" w:hAnsi="Franklin Gothic Book" w:cs="Helvetica"/>
          <w:b/>
          <w:sz w:val="22"/>
          <w:szCs w:val="22"/>
        </w:rPr>
        <w:t>___________________________________</w:t>
      </w:r>
    </w:p>
    <w:p w14:paraId="384BC983" w14:textId="77777777" w:rsidR="00E3011A" w:rsidRPr="00A46DB0" w:rsidRDefault="00E3011A" w:rsidP="00E3011A">
      <w:pPr>
        <w:jc w:val="right"/>
        <w:rPr>
          <w:rFonts w:ascii="Franklin Gothic Book" w:hAnsi="Franklin Gothic Book" w:cs="Helvetica"/>
          <w:sz w:val="22"/>
          <w:szCs w:val="22"/>
        </w:rPr>
      </w:pPr>
    </w:p>
    <w:p w14:paraId="4E7E6F7F" w14:textId="77777777" w:rsidR="00E3011A" w:rsidRPr="00A46DB0" w:rsidRDefault="00E3011A" w:rsidP="00E3011A">
      <w:pPr>
        <w:rPr>
          <w:rFonts w:ascii="Franklin Gothic Book" w:eastAsiaTheme="majorEastAsia" w:hAnsi="Franklin Gothic Book" w:cstheme="majorBidi"/>
          <w:b/>
          <w:color w:val="365F91" w:themeColor="accent1" w:themeShade="BF"/>
          <w:sz w:val="22"/>
          <w:szCs w:val="22"/>
        </w:rPr>
      </w:pPr>
    </w:p>
    <w:p w14:paraId="63882ADC" w14:textId="77777777" w:rsidR="00E3011A" w:rsidRPr="00A46DB0" w:rsidRDefault="00E3011A" w:rsidP="00E3011A">
      <w:pPr>
        <w:jc w:val="right"/>
        <w:rPr>
          <w:rFonts w:ascii="Franklin Gothic Book" w:hAnsi="Franklin Gothic Book" w:cs="Helvetica"/>
          <w:b/>
          <w:sz w:val="22"/>
          <w:szCs w:val="22"/>
        </w:rPr>
      </w:pPr>
      <w:r w:rsidRPr="00A46DB0">
        <w:rPr>
          <w:rFonts w:ascii="Franklin Gothic Book" w:eastAsiaTheme="majorEastAsia" w:hAnsi="Franklin Gothic Book" w:cstheme="majorBidi"/>
          <w:b/>
          <w:color w:val="365F91" w:themeColor="accent1" w:themeShade="BF"/>
          <w:sz w:val="22"/>
          <w:szCs w:val="22"/>
        </w:rPr>
        <w:br w:type="page"/>
      </w:r>
      <w:r w:rsidRPr="00A46DB0">
        <w:rPr>
          <w:rFonts w:ascii="Franklin Gothic Book" w:hAnsi="Franklin Gothic Book" w:cs="Helvetica"/>
          <w:b/>
          <w:sz w:val="22"/>
          <w:szCs w:val="22"/>
        </w:rPr>
        <w:lastRenderedPageBreak/>
        <w:t>Załącznik nr 11 do Formularza Oferty</w:t>
      </w:r>
    </w:p>
    <w:p w14:paraId="79E11DF3" w14:textId="77777777" w:rsidR="00E3011A" w:rsidRPr="00A46DB0" w:rsidRDefault="00E3011A" w:rsidP="00E3011A">
      <w:pPr>
        <w:rPr>
          <w:rFonts w:ascii="Franklin Gothic Book" w:hAnsi="Franklin Gothic Book"/>
          <w:sz w:val="22"/>
          <w:szCs w:val="22"/>
        </w:rPr>
      </w:pPr>
    </w:p>
    <w:p w14:paraId="4C46DFEC" w14:textId="77777777" w:rsidR="00E3011A" w:rsidRPr="00A46DB0" w:rsidRDefault="00E3011A" w:rsidP="00E3011A">
      <w:pPr>
        <w:rPr>
          <w:rFonts w:ascii="Franklin Gothic Book" w:hAnsi="Franklin Gothic Book"/>
          <w:sz w:val="22"/>
          <w:szCs w:val="22"/>
        </w:rPr>
      </w:pPr>
    </w:p>
    <w:p w14:paraId="56094942" w14:textId="77777777" w:rsidR="00E3011A" w:rsidRPr="00A46DB0" w:rsidRDefault="00E3011A" w:rsidP="00E3011A">
      <w:pPr>
        <w:pStyle w:val="Tekstpodstawowy"/>
        <w:rPr>
          <w:rFonts w:ascii="Franklin Gothic Book" w:hAnsi="Franklin Gothic Book"/>
          <w:b/>
          <w:bCs/>
          <w:sz w:val="22"/>
          <w:szCs w:val="22"/>
        </w:rPr>
      </w:pPr>
      <w:r w:rsidRPr="00A46DB0">
        <w:rPr>
          <w:rFonts w:ascii="Franklin Gothic Book" w:hAnsi="Franklin Gothic Book"/>
          <w:sz w:val="22"/>
          <w:szCs w:val="22"/>
        </w:rPr>
        <w:tab/>
      </w:r>
      <w:r w:rsidRPr="00A46DB0">
        <w:rPr>
          <w:rFonts w:ascii="Franklin Gothic Book" w:hAnsi="Franklin Gothic Book"/>
          <w:sz w:val="22"/>
          <w:szCs w:val="22"/>
        </w:rPr>
        <w:tab/>
      </w:r>
      <w:r w:rsidRPr="00A46DB0">
        <w:rPr>
          <w:rFonts w:ascii="Franklin Gothic Book" w:hAnsi="Franklin Gothic Book"/>
          <w:sz w:val="22"/>
          <w:szCs w:val="22"/>
        </w:rPr>
        <w:tab/>
      </w:r>
    </w:p>
    <w:p w14:paraId="3D4C51BA" w14:textId="77777777" w:rsidR="00E3011A" w:rsidRPr="00A46DB0" w:rsidRDefault="00E3011A" w:rsidP="00E3011A">
      <w:pPr>
        <w:pStyle w:val="Tekstpodstawowy"/>
        <w:jc w:val="center"/>
        <w:rPr>
          <w:rFonts w:ascii="Franklin Gothic Book" w:eastAsiaTheme="minorHAnsi" w:hAnsi="Franklin Gothic Book"/>
          <w:b/>
          <w:sz w:val="22"/>
          <w:szCs w:val="22"/>
          <w:lang w:eastAsia="en-US"/>
        </w:rPr>
      </w:pPr>
      <w:r w:rsidRPr="00A46DB0">
        <w:rPr>
          <w:rFonts w:ascii="Franklin Gothic Book" w:eastAsiaTheme="minorHAnsi" w:hAnsi="Franklin Gothic Book"/>
          <w:b/>
          <w:sz w:val="22"/>
          <w:szCs w:val="22"/>
          <w:lang w:eastAsia="en-US"/>
        </w:rPr>
        <w:t xml:space="preserve">Wykaz niezbędnych do zrealizowania zamówienia narzędzi, urządzeń, sprzętu, </w:t>
      </w:r>
    </w:p>
    <w:p w14:paraId="33E823DD" w14:textId="77777777" w:rsidR="00E3011A" w:rsidRPr="00A46DB0" w:rsidRDefault="00E3011A" w:rsidP="00E3011A">
      <w:pPr>
        <w:pStyle w:val="Tekstpodstawowy"/>
        <w:jc w:val="center"/>
        <w:rPr>
          <w:rFonts w:ascii="Franklin Gothic Book" w:eastAsiaTheme="minorHAnsi" w:hAnsi="Franklin Gothic Book"/>
          <w:b/>
          <w:sz w:val="22"/>
          <w:szCs w:val="22"/>
          <w:lang w:eastAsia="en-US"/>
        </w:rPr>
      </w:pPr>
      <w:r w:rsidRPr="00A46DB0">
        <w:rPr>
          <w:rFonts w:ascii="Franklin Gothic Book" w:eastAsiaTheme="minorHAnsi" w:hAnsi="Franklin Gothic Book"/>
          <w:b/>
          <w:sz w:val="22"/>
          <w:szCs w:val="22"/>
          <w:lang w:eastAsia="en-US"/>
        </w:rPr>
        <w:t>którymi dysponuje Wykonawca</w:t>
      </w:r>
    </w:p>
    <w:p w14:paraId="6BB4A036" w14:textId="77777777" w:rsidR="00E3011A" w:rsidRPr="00A46DB0" w:rsidRDefault="00E3011A" w:rsidP="00E3011A">
      <w:pPr>
        <w:pStyle w:val="Tekstpodstawowy"/>
        <w:rPr>
          <w:rFonts w:ascii="Franklin Gothic Book" w:eastAsiaTheme="minorHAnsi" w:hAnsi="Franklin Gothic Book"/>
          <w:sz w:val="22"/>
          <w:szCs w:val="22"/>
          <w:lang w:eastAsia="en-US"/>
        </w:rPr>
      </w:pPr>
    </w:p>
    <w:p w14:paraId="0B732A09" w14:textId="73EBA31F" w:rsidR="00E3011A" w:rsidRPr="00A46DB0" w:rsidRDefault="00E3011A" w:rsidP="00E3011A">
      <w:pPr>
        <w:pStyle w:val="Tekstpodstawowy"/>
        <w:rPr>
          <w:rFonts w:ascii="Franklin Gothic Book" w:hAnsi="Franklin Gothic Book"/>
          <w:b/>
          <w:bCs/>
          <w:sz w:val="22"/>
          <w:szCs w:val="22"/>
        </w:rPr>
      </w:pPr>
      <w:r w:rsidRPr="00A46DB0">
        <w:rPr>
          <w:rFonts w:ascii="Franklin Gothic Book" w:hAnsi="Franklin Gothic Book"/>
          <w:iCs/>
          <w:sz w:val="22"/>
          <w:szCs w:val="22"/>
        </w:rPr>
        <w:t>W przypadku, gdy Wykonawca wskaże w wykazie narzędzia, urządzenia, sprzęt, którymi będzie dysponował, musi załączyć pisemne zobowiązanie innych podmiotów do ich udostępnienia</w:t>
      </w:r>
      <w:r w:rsidR="009D5246" w:rsidRPr="00A46DB0">
        <w:rPr>
          <w:rFonts w:ascii="Franklin Gothic Book" w:hAnsi="Franklin Gothic Book"/>
          <w:iCs/>
          <w:sz w:val="22"/>
          <w:szCs w:val="22"/>
        </w:rPr>
        <w:t xml:space="preserve"> (chyba, że sam </w:t>
      </w:r>
      <w:r w:rsidR="00FA29E7" w:rsidRPr="00A46DB0">
        <w:rPr>
          <w:rFonts w:ascii="Franklin Gothic Book" w:hAnsi="Franklin Gothic Book"/>
          <w:iCs/>
          <w:sz w:val="22"/>
          <w:szCs w:val="22"/>
        </w:rPr>
        <w:t>posiada</w:t>
      </w:r>
      <w:r w:rsidR="009D5246" w:rsidRPr="00A46DB0">
        <w:rPr>
          <w:rFonts w:ascii="Franklin Gothic Book" w:hAnsi="Franklin Gothic Book"/>
          <w:iCs/>
          <w:sz w:val="22"/>
          <w:szCs w:val="22"/>
        </w:rPr>
        <w:t xml:space="preserve"> </w:t>
      </w:r>
      <w:r w:rsidR="00FA29E7" w:rsidRPr="00A46DB0">
        <w:rPr>
          <w:rFonts w:ascii="Franklin Gothic Book" w:hAnsi="Franklin Gothic Book"/>
          <w:iCs/>
          <w:sz w:val="22"/>
          <w:szCs w:val="22"/>
        </w:rPr>
        <w:t>prawo</w:t>
      </w:r>
      <w:r w:rsidR="009D5246" w:rsidRPr="00A46DB0">
        <w:rPr>
          <w:rFonts w:ascii="Franklin Gothic Book" w:hAnsi="Franklin Gothic Book"/>
          <w:iCs/>
          <w:sz w:val="22"/>
          <w:szCs w:val="22"/>
        </w:rPr>
        <w:t xml:space="preserve"> do dysponowania wyżej wymienionymi)</w:t>
      </w:r>
      <w:r w:rsidRPr="00A46DB0">
        <w:rPr>
          <w:rFonts w:ascii="Franklin Gothic Book" w:hAnsi="Franklin Gothic Book"/>
          <w:iCs/>
          <w:sz w:val="22"/>
          <w:szCs w:val="22"/>
        </w:rPr>
        <w:t>.</w:t>
      </w:r>
    </w:p>
    <w:p w14:paraId="5C205CD5" w14:textId="77777777" w:rsidR="00E3011A" w:rsidRPr="00A46DB0" w:rsidRDefault="00E3011A" w:rsidP="00E3011A">
      <w:pPr>
        <w:pStyle w:val="Nagwek"/>
        <w:tabs>
          <w:tab w:val="clear" w:pos="4536"/>
          <w:tab w:val="clear" w:pos="9072"/>
        </w:tabs>
        <w:rPr>
          <w:rFonts w:ascii="Franklin Gothic Book" w:hAnsi="Franklin Gothic Book"/>
          <w:sz w:val="22"/>
          <w:szCs w:val="22"/>
        </w:rPr>
      </w:pPr>
    </w:p>
    <w:p w14:paraId="60962EBE" w14:textId="77777777" w:rsidR="00E3011A" w:rsidRPr="00A46DB0" w:rsidRDefault="00E3011A" w:rsidP="00E3011A">
      <w:pPr>
        <w:pStyle w:val="Nagwek"/>
        <w:tabs>
          <w:tab w:val="clear" w:pos="4536"/>
          <w:tab w:val="clear" w:pos="9072"/>
        </w:tabs>
        <w:rPr>
          <w:rFonts w:ascii="Franklin Gothic Book" w:hAnsi="Franklin Gothic Book"/>
          <w:sz w:val="22"/>
          <w:szCs w:val="22"/>
        </w:rPr>
      </w:pPr>
      <w:r w:rsidRPr="00A46DB0">
        <w:rPr>
          <w:rFonts w:ascii="Franklin Gothic Book" w:hAnsi="Franklin Gothic Book"/>
          <w:sz w:val="22"/>
          <w:szCs w:val="22"/>
        </w:rPr>
        <w:t>Nazwa Wykonawcy ...................................................................................................................,</w:t>
      </w:r>
    </w:p>
    <w:p w14:paraId="7C8C2748" w14:textId="77777777" w:rsidR="00E3011A" w:rsidRPr="00A46DB0" w:rsidRDefault="00E3011A" w:rsidP="00E3011A">
      <w:pPr>
        <w:pStyle w:val="Nagwek"/>
        <w:tabs>
          <w:tab w:val="clear" w:pos="4536"/>
          <w:tab w:val="clear" w:pos="9072"/>
        </w:tabs>
        <w:rPr>
          <w:rFonts w:ascii="Franklin Gothic Book" w:hAnsi="Franklin Gothic Book"/>
          <w:sz w:val="22"/>
          <w:szCs w:val="22"/>
        </w:rPr>
      </w:pPr>
    </w:p>
    <w:p w14:paraId="27CBE374" w14:textId="77777777" w:rsidR="00E3011A" w:rsidRPr="00A46DB0" w:rsidRDefault="00E3011A" w:rsidP="00E3011A">
      <w:pPr>
        <w:pStyle w:val="Nagwek"/>
        <w:tabs>
          <w:tab w:val="clear" w:pos="4536"/>
          <w:tab w:val="clear" w:pos="9072"/>
        </w:tabs>
        <w:rPr>
          <w:rFonts w:ascii="Franklin Gothic Book" w:hAnsi="Franklin Gothic Book"/>
          <w:sz w:val="22"/>
          <w:szCs w:val="22"/>
        </w:rPr>
      </w:pPr>
      <w:r w:rsidRPr="00A46DB0">
        <w:rPr>
          <w:rFonts w:ascii="Franklin Gothic Book" w:hAnsi="Franklin Gothic Book"/>
          <w:sz w:val="22"/>
          <w:szCs w:val="22"/>
        </w:rPr>
        <w:t>Adres siedziby Wykonawcy .......................................................................................................</w:t>
      </w:r>
    </w:p>
    <w:p w14:paraId="53E19B00" w14:textId="77777777" w:rsidR="00E3011A" w:rsidRPr="00A46DB0" w:rsidRDefault="00E3011A" w:rsidP="00E3011A">
      <w:pPr>
        <w:pStyle w:val="Nagwek"/>
        <w:tabs>
          <w:tab w:val="clear" w:pos="4536"/>
          <w:tab w:val="clear" w:pos="9072"/>
        </w:tabs>
        <w:rPr>
          <w:rFonts w:ascii="Franklin Gothic Book" w:hAnsi="Franklin Gothic Book"/>
          <w:sz w:val="22"/>
          <w:szCs w:val="22"/>
        </w:rPr>
      </w:pPr>
    </w:p>
    <w:p w14:paraId="1104423E" w14:textId="77777777" w:rsidR="00E3011A" w:rsidRPr="00A46DB0" w:rsidRDefault="00E3011A" w:rsidP="00E3011A">
      <w:pPr>
        <w:pStyle w:val="Nagwek"/>
        <w:tabs>
          <w:tab w:val="clear" w:pos="4536"/>
          <w:tab w:val="clear" w:pos="9072"/>
        </w:tabs>
        <w:rPr>
          <w:rFonts w:ascii="Franklin Gothic Book" w:hAnsi="Franklin Gothic Book"/>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3011A" w:rsidRPr="00A46DB0" w14:paraId="2CDD937F" w14:textId="77777777" w:rsidTr="004156E5">
        <w:trPr>
          <w:trHeight w:val="414"/>
          <w:jc w:val="center"/>
        </w:trPr>
        <w:tc>
          <w:tcPr>
            <w:tcW w:w="472" w:type="dxa"/>
            <w:tcBorders>
              <w:bottom w:val="single" w:sz="4" w:space="0" w:color="auto"/>
            </w:tcBorders>
            <w:vAlign w:val="center"/>
          </w:tcPr>
          <w:p w14:paraId="6B6E05EF" w14:textId="77777777" w:rsidR="00E3011A" w:rsidRPr="00A46DB0" w:rsidRDefault="00E3011A" w:rsidP="004156E5">
            <w:pPr>
              <w:jc w:val="center"/>
              <w:rPr>
                <w:rFonts w:ascii="Franklin Gothic Book" w:hAnsi="Franklin Gothic Book"/>
                <w:b/>
                <w:bCs/>
                <w:sz w:val="22"/>
                <w:szCs w:val="22"/>
              </w:rPr>
            </w:pPr>
            <w:r w:rsidRPr="00A46DB0">
              <w:rPr>
                <w:rFonts w:ascii="Franklin Gothic Book" w:hAnsi="Franklin Gothic Book"/>
                <w:b/>
                <w:bCs/>
                <w:sz w:val="22"/>
                <w:szCs w:val="22"/>
              </w:rPr>
              <w:t>Lp.</w:t>
            </w:r>
          </w:p>
        </w:tc>
        <w:tc>
          <w:tcPr>
            <w:tcW w:w="3532" w:type="dxa"/>
            <w:tcBorders>
              <w:bottom w:val="single" w:sz="4" w:space="0" w:color="auto"/>
            </w:tcBorders>
            <w:vAlign w:val="center"/>
          </w:tcPr>
          <w:p w14:paraId="76E6919D" w14:textId="77777777" w:rsidR="00E3011A" w:rsidRPr="00A46DB0" w:rsidRDefault="00E3011A" w:rsidP="004156E5">
            <w:pPr>
              <w:jc w:val="center"/>
              <w:rPr>
                <w:rFonts w:ascii="Franklin Gothic Book" w:hAnsi="Franklin Gothic Book"/>
                <w:b/>
                <w:bCs/>
                <w:sz w:val="22"/>
                <w:szCs w:val="22"/>
              </w:rPr>
            </w:pPr>
            <w:r w:rsidRPr="00A46DB0">
              <w:rPr>
                <w:rFonts w:ascii="Franklin Gothic Book" w:hAnsi="Franklin Gothic Book"/>
                <w:b/>
                <w:bCs/>
                <w:sz w:val="22"/>
                <w:szCs w:val="22"/>
              </w:rPr>
              <w:t>Rodzaj i nazwa narzędzi, urządzeń, sprzętu, środków transportu.</w:t>
            </w:r>
          </w:p>
        </w:tc>
        <w:tc>
          <w:tcPr>
            <w:tcW w:w="2202" w:type="dxa"/>
            <w:tcBorders>
              <w:bottom w:val="single" w:sz="4" w:space="0" w:color="auto"/>
            </w:tcBorders>
            <w:vAlign w:val="center"/>
          </w:tcPr>
          <w:p w14:paraId="066D348B" w14:textId="77777777" w:rsidR="00E3011A" w:rsidRPr="00A46DB0" w:rsidRDefault="00E3011A" w:rsidP="004156E5">
            <w:pPr>
              <w:jc w:val="center"/>
              <w:rPr>
                <w:rFonts w:ascii="Franklin Gothic Book" w:hAnsi="Franklin Gothic Book"/>
                <w:b/>
                <w:bCs/>
                <w:sz w:val="22"/>
                <w:szCs w:val="22"/>
              </w:rPr>
            </w:pPr>
            <w:r w:rsidRPr="00A46DB0">
              <w:rPr>
                <w:rFonts w:ascii="Franklin Gothic Book" w:hAnsi="Franklin Gothic Book"/>
                <w:b/>
                <w:bCs/>
                <w:sz w:val="22"/>
                <w:szCs w:val="22"/>
              </w:rPr>
              <w:t>Rodzaj własności (własne, dzierżawa)</w:t>
            </w:r>
          </w:p>
        </w:tc>
        <w:tc>
          <w:tcPr>
            <w:tcW w:w="1550" w:type="dxa"/>
            <w:tcBorders>
              <w:bottom w:val="single" w:sz="4" w:space="0" w:color="auto"/>
            </w:tcBorders>
            <w:vAlign w:val="center"/>
          </w:tcPr>
          <w:p w14:paraId="26855964" w14:textId="77777777" w:rsidR="00E3011A" w:rsidRPr="00A46DB0" w:rsidRDefault="00E3011A" w:rsidP="004156E5">
            <w:pPr>
              <w:jc w:val="center"/>
              <w:rPr>
                <w:rFonts w:ascii="Franklin Gothic Book" w:hAnsi="Franklin Gothic Book"/>
                <w:b/>
                <w:bCs/>
                <w:sz w:val="22"/>
                <w:szCs w:val="22"/>
              </w:rPr>
            </w:pPr>
            <w:r w:rsidRPr="00A46DB0">
              <w:rPr>
                <w:rFonts w:ascii="Franklin Gothic Book" w:hAnsi="Franklin Gothic Book"/>
                <w:b/>
                <w:bCs/>
                <w:sz w:val="22"/>
                <w:szCs w:val="22"/>
              </w:rPr>
              <w:t>Rok produkcji</w:t>
            </w:r>
          </w:p>
        </w:tc>
        <w:tc>
          <w:tcPr>
            <w:tcW w:w="1431" w:type="dxa"/>
            <w:tcBorders>
              <w:bottom w:val="single" w:sz="4" w:space="0" w:color="auto"/>
            </w:tcBorders>
            <w:vAlign w:val="center"/>
          </w:tcPr>
          <w:p w14:paraId="64C32133" w14:textId="77777777" w:rsidR="00E3011A" w:rsidRPr="00A46DB0" w:rsidRDefault="00E3011A" w:rsidP="004156E5">
            <w:pPr>
              <w:jc w:val="center"/>
              <w:rPr>
                <w:rFonts w:ascii="Franklin Gothic Book" w:hAnsi="Franklin Gothic Book"/>
                <w:b/>
                <w:bCs/>
                <w:sz w:val="22"/>
                <w:szCs w:val="22"/>
              </w:rPr>
            </w:pPr>
            <w:r w:rsidRPr="00A46DB0">
              <w:rPr>
                <w:rFonts w:ascii="Franklin Gothic Book" w:hAnsi="Franklin Gothic Book"/>
                <w:b/>
                <w:bCs/>
                <w:sz w:val="22"/>
                <w:szCs w:val="22"/>
              </w:rPr>
              <w:t>Liczba jednostek</w:t>
            </w:r>
          </w:p>
        </w:tc>
      </w:tr>
      <w:tr w:rsidR="00E3011A" w:rsidRPr="00A46DB0" w14:paraId="51A30608" w14:textId="77777777" w:rsidTr="004156E5">
        <w:trPr>
          <w:trHeight w:val="135"/>
          <w:jc w:val="center"/>
        </w:trPr>
        <w:tc>
          <w:tcPr>
            <w:tcW w:w="472" w:type="dxa"/>
          </w:tcPr>
          <w:p w14:paraId="4B702D2D" w14:textId="77777777" w:rsidR="00E3011A" w:rsidRPr="00A46DB0" w:rsidRDefault="00E3011A" w:rsidP="004156E5">
            <w:pPr>
              <w:jc w:val="center"/>
              <w:rPr>
                <w:rFonts w:ascii="Franklin Gothic Book" w:hAnsi="Franklin Gothic Book"/>
                <w:iCs/>
                <w:sz w:val="22"/>
                <w:szCs w:val="22"/>
              </w:rPr>
            </w:pPr>
            <w:r w:rsidRPr="00A46DB0">
              <w:rPr>
                <w:rFonts w:ascii="Franklin Gothic Book" w:hAnsi="Franklin Gothic Book"/>
                <w:iCs/>
                <w:sz w:val="22"/>
                <w:szCs w:val="22"/>
              </w:rPr>
              <w:t>1</w:t>
            </w:r>
          </w:p>
        </w:tc>
        <w:tc>
          <w:tcPr>
            <w:tcW w:w="3532" w:type="dxa"/>
          </w:tcPr>
          <w:p w14:paraId="29820079" w14:textId="77777777" w:rsidR="00E3011A" w:rsidRPr="00A46DB0" w:rsidRDefault="00E3011A" w:rsidP="004156E5">
            <w:pPr>
              <w:jc w:val="center"/>
              <w:rPr>
                <w:rFonts w:ascii="Franklin Gothic Book" w:hAnsi="Franklin Gothic Book"/>
                <w:iCs/>
                <w:sz w:val="22"/>
                <w:szCs w:val="22"/>
              </w:rPr>
            </w:pPr>
            <w:r w:rsidRPr="00A46DB0">
              <w:rPr>
                <w:rFonts w:ascii="Franklin Gothic Book" w:hAnsi="Franklin Gothic Book"/>
                <w:iCs/>
                <w:sz w:val="22"/>
                <w:szCs w:val="22"/>
              </w:rPr>
              <w:t>2</w:t>
            </w:r>
          </w:p>
        </w:tc>
        <w:tc>
          <w:tcPr>
            <w:tcW w:w="2202" w:type="dxa"/>
          </w:tcPr>
          <w:p w14:paraId="7B58F5B9" w14:textId="77777777" w:rsidR="00E3011A" w:rsidRPr="00A46DB0" w:rsidRDefault="00E3011A" w:rsidP="004156E5">
            <w:pPr>
              <w:jc w:val="center"/>
              <w:rPr>
                <w:rFonts w:ascii="Franklin Gothic Book" w:hAnsi="Franklin Gothic Book"/>
                <w:iCs/>
                <w:sz w:val="22"/>
                <w:szCs w:val="22"/>
              </w:rPr>
            </w:pPr>
            <w:r w:rsidRPr="00A46DB0">
              <w:rPr>
                <w:rFonts w:ascii="Franklin Gothic Book" w:hAnsi="Franklin Gothic Book"/>
                <w:iCs/>
                <w:sz w:val="22"/>
                <w:szCs w:val="22"/>
              </w:rPr>
              <w:t>3</w:t>
            </w:r>
          </w:p>
        </w:tc>
        <w:tc>
          <w:tcPr>
            <w:tcW w:w="1550" w:type="dxa"/>
          </w:tcPr>
          <w:p w14:paraId="1ED7BD42" w14:textId="77777777" w:rsidR="00E3011A" w:rsidRPr="00A46DB0" w:rsidRDefault="00E3011A" w:rsidP="004156E5">
            <w:pPr>
              <w:jc w:val="center"/>
              <w:rPr>
                <w:rFonts w:ascii="Franklin Gothic Book" w:hAnsi="Franklin Gothic Book"/>
                <w:iCs/>
                <w:sz w:val="22"/>
                <w:szCs w:val="22"/>
              </w:rPr>
            </w:pPr>
            <w:r w:rsidRPr="00A46DB0">
              <w:rPr>
                <w:rFonts w:ascii="Franklin Gothic Book" w:hAnsi="Franklin Gothic Book"/>
                <w:iCs/>
                <w:sz w:val="22"/>
                <w:szCs w:val="22"/>
              </w:rPr>
              <w:t>4</w:t>
            </w:r>
          </w:p>
        </w:tc>
        <w:tc>
          <w:tcPr>
            <w:tcW w:w="1431" w:type="dxa"/>
          </w:tcPr>
          <w:p w14:paraId="55845AFA" w14:textId="77777777" w:rsidR="00E3011A" w:rsidRPr="00A46DB0" w:rsidRDefault="00E3011A" w:rsidP="004156E5">
            <w:pPr>
              <w:jc w:val="center"/>
              <w:rPr>
                <w:rFonts w:ascii="Franklin Gothic Book" w:hAnsi="Franklin Gothic Book"/>
                <w:iCs/>
                <w:sz w:val="22"/>
                <w:szCs w:val="22"/>
              </w:rPr>
            </w:pPr>
            <w:r w:rsidRPr="00A46DB0">
              <w:rPr>
                <w:rFonts w:ascii="Franklin Gothic Book" w:hAnsi="Franklin Gothic Book"/>
                <w:iCs/>
                <w:sz w:val="22"/>
                <w:szCs w:val="22"/>
              </w:rPr>
              <w:t>5</w:t>
            </w:r>
          </w:p>
        </w:tc>
      </w:tr>
      <w:tr w:rsidR="00E3011A" w:rsidRPr="00A46DB0" w14:paraId="3C3C4BDE" w14:textId="77777777" w:rsidTr="004156E5">
        <w:trPr>
          <w:trHeight w:val="5663"/>
          <w:jc w:val="center"/>
        </w:trPr>
        <w:tc>
          <w:tcPr>
            <w:tcW w:w="472" w:type="dxa"/>
          </w:tcPr>
          <w:p w14:paraId="762B393E" w14:textId="77777777" w:rsidR="00E3011A" w:rsidRPr="00A46DB0" w:rsidRDefault="00E3011A" w:rsidP="004156E5">
            <w:pPr>
              <w:jc w:val="center"/>
              <w:rPr>
                <w:rFonts w:ascii="Franklin Gothic Book" w:hAnsi="Franklin Gothic Book"/>
                <w:iCs/>
                <w:sz w:val="22"/>
                <w:szCs w:val="22"/>
              </w:rPr>
            </w:pPr>
          </w:p>
        </w:tc>
        <w:tc>
          <w:tcPr>
            <w:tcW w:w="3532" w:type="dxa"/>
          </w:tcPr>
          <w:p w14:paraId="734005A4" w14:textId="77777777" w:rsidR="00E3011A" w:rsidRPr="00A46DB0" w:rsidRDefault="00E3011A" w:rsidP="004156E5">
            <w:pPr>
              <w:rPr>
                <w:rFonts w:ascii="Franklin Gothic Book" w:hAnsi="Franklin Gothic Book"/>
                <w:iCs/>
                <w:sz w:val="22"/>
                <w:szCs w:val="22"/>
              </w:rPr>
            </w:pPr>
          </w:p>
        </w:tc>
        <w:tc>
          <w:tcPr>
            <w:tcW w:w="2202" w:type="dxa"/>
          </w:tcPr>
          <w:p w14:paraId="7A256A2C" w14:textId="77777777" w:rsidR="00E3011A" w:rsidRPr="00A46DB0" w:rsidRDefault="00E3011A" w:rsidP="004156E5">
            <w:pPr>
              <w:jc w:val="center"/>
              <w:rPr>
                <w:rFonts w:ascii="Franklin Gothic Book" w:hAnsi="Franklin Gothic Book"/>
                <w:iCs/>
                <w:sz w:val="22"/>
                <w:szCs w:val="22"/>
              </w:rPr>
            </w:pPr>
          </w:p>
        </w:tc>
        <w:tc>
          <w:tcPr>
            <w:tcW w:w="1550" w:type="dxa"/>
          </w:tcPr>
          <w:p w14:paraId="08671518" w14:textId="77777777" w:rsidR="00E3011A" w:rsidRPr="00A46DB0" w:rsidRDefault="00E3011A" w:rsidP="004156E5">
            <w:pPr>
              <w:jc w:val="center"/>
              <w:rPr>
                <w:rFonts w:ascii="Franklin Gothic Book" w:hAnsi="Franklin Gothic Book"/>
                <w:iCs/>
                <w:sz w:val="22"/>
                <w:szCs w:val="22"/>
              </w:rPr>
            </w:pPr>
          </w:p>
        </w:tc>
        <w:tc>
          <w:tcPr>
            <w:tcW w:w="1431" w:type="dxa"/>
          </w:tcPr>
          <w:p w14:paraId="75A0FDFA" w14:textId="77777777" w:rsidR="00E3011A" w:rsidRPr="00A46DB0" w:rsidRDefault="00E3011A" w:rsidP="004156E5">
            <w:pPr>
              <w:jc w:val="center"/>
              <w:rPr>
                <w:rFonts w:ascii="Franklin Gothic Book" w:hAnsi="Franklin Gothic Book"/>
                <w:iCs/>
                <w:sz w:val="22"/>
                <w:szCs w:val="22"/>
              </w:rPr>
            </w:pPr>
          </w:p>
        </w:tc>
      </w:tr>
    </w:tbl>
    <w:p w14:paraId="70375ACA" w14:textId="77777777" w:rsidR="00E3011A" w:rsidRPr="00A46DB0" w:rsidRDefault="00E3011A" w:rsidP="00E3011A">
      <w:pPr>
        <w:rPr>
          <w:rFonts w:ascii="Franklin Gothic Book" w:hAnsi="Franklin Gothic Book"/>
          <w:sz w:val="22"/>
          <w:szCs w:val="22"/>
        </w:rPr>
      </w:pPr>
    </w:p>
    <w:p w14:paraId="16A2DABE" w14:textId="77777777" w:rsidR="00E3011A" w:rsidRPr="00A46DB0" w:rsidRDefault="00E3011A" w:rsidP="00E3011A">
      <w:pPr>
        <w:rPr>
          <w:rFonts w:ascii="Franklin Gothic Book" w:hAnsi="Franklin Gothic Book"/>
          <w:sz w:val="22"/>
          <w:szCs w:val="22"/>
        </w:rPr>
      </w:pPr>
    </w:p>
    <w:p w14:paraId="00AE591C" w14:textId="77777777" w:rsidR="00E3011A" w:rsidRPr="00A46DB0" w:rsidRDefault="00E3011A" w:rsidP="00E3011A">
      <w:pPr>
        <w:rPr>
          <w:rFonts w:ascii="Franklin Gothic Book" w:hAnsi="Franklin Gothic Book"/>
          <w:sz w:val="22"/>
          <w:szCs w:val="22"/>
        </w:rPr>
      </w:pPr>
    </w:p>
    <w:p w14:paraId="3B9D2F7C" w14:textId="77777777" w:rsidR="00E3011A" w:rsidRPr="00A46DB0" w:rsidRDefault="00E3011A" w:rsidP="00E3011A">
      <w:pPr>
        <w:rPr>
          <w:rFonts w:ascii="Franklin Gothic Book" w:hAnsi="Franklin Gothic Book"/>
          <w:sz w:val="22"/>
          <w:szCs w:val="22"/>
        </w:rPr>
      </w:pPr>
    </w:p>
    <w:p w14:paraId="18337740" w14:textId="77777777" w:rsidR="00E3011A" w:rsidRPr="00A46DB0" w:rsidRDefault="00E3011A" w:rsidP="00E3011A">
      <w:pPr>
        <w:jc w:val="right"/>
        <w:rPr>
          <w:rFonts w:ascii="Franklin Gothic Book" w:hAnsi="Franklin Gothic Book" w:cs="Helvetica"/>
          <w:sz w:val="22"/>
          <w:szCs w:val="22"/>
        </w:rPr>
      </w:pPr>
      <w:r w:rsidRPr="00A46DB0">
        <w:rPr>
          <w:rFonts w:ascii="Franklin Gothic Book" w:hAnsi="Franklin Gothic Book" w:cs="Helvetica"/>
          <w:sz w:val="22"/>
          <w:szCs w:val="22"/>
        </w:rPr>
        <w:t>(podpis Wykonawcy/pełnomocnika Wykonawcy)</w:t>
      </w:r>
    </w:p>
    <w:p w14:paraId="097290F8" w14:textId="77777777" w:rsidR="00E3011A" w:rsidRPr="00A46DB0" w:rsidRDefault="00E3011A" w:rsidP="00E3011A">
      <w:pPr>
        <w:jc w:val="right"/>
        <w:rPr>
          <w:rFonts w:ascii="Franklin Gothic Book" w:hAnsi="Franklin Gothic Book" w:cs="Helvetica"/>
          <w:b/>
          <w:sz w:val="22"/>
          <w:szCs w:val="22"/>
        </w:rPr>
      </w:pPr>
    </w:p>
    <w:p w14:paraId="0B302ED9" w14:textId="77777777" w:rsidR="00E3011A" w:rsidRPr="00A46DB0" w:rsidRDefault="00E3011A" w:rsidP="00E3011A">
      <w:pPr>
        <w:jc w:val="right"/>
        <w:rPr>
          <w:rFonts w:ascii="Franklin Gothic Book" w:hAnsi="Franklin Gothic Book" w:cs="Helvetica"/>
          <w:b/>
          <w:sz w:val="22"/>
          <w:szCs w:val="22"/>
        </w:rPr>
      </w:pPr>
    </w:p>
    <w:p w14:paraId="5281E983" w14:textId="77777777" w:rsidR="00E3011A" w:rsidRPr="00A46DB0" w:rsidRDefault="00E3011A" w:rsidP="00E3011A">
      <w:pPr>
        <w:jc w:val="right"/>
        <w:rPr>
          <w:rFonts w:ascii="Franklin Gothic Book" w:hAnsi="Franklin Gothic Book" w:cs="Helvetica"/>
          <w:b/>
          <w:sz w:val="22"/>
          <w:szCs w:val="22"/>
        </w:rPr>
      </w:pPr>
    </w:p>
    <w:p w14:paraId="5CE826A5" w14:textId="77777777" w:rsidR="00E3011A" w:rsidRPr="00A46DB0" w:rsidRDefault="00E3011A" w:rsidP="00E3011A">
      <w:pPr>
        <w:jc w:val="right"/>
        <w:rPr>
          <w:rFonts w:ascii="Franklin Gothic Book" w:hAnsi="Franklin Gothic Book" w:cs="Helvetica"/>
          <w:b/>
          <w:sz w:val="22"/>
          <w:szCs w:val="22"/>
        </w:rPr>
      </w:pPr>
    </w:p>
    <w:p w14:paraId="511F82E6" w14:textId="77777777" w:rsidR="00E3011A" w:rsidRPr="00A46DB0" w:rsidRDefault="00E3011A" w:rsidP="00E3011A">
      <w:pPr>
        <w:jc w:val="right"/>
        <w:rPr>
          <w:rFonts w:ascii="Franklin Gothic Book" w:hAnsi="Franklin Gothic Book" w:cs="Helvetica"/>
          <w:sz w:val="22"/>
          <w:szCs w:val="22"/>
        </w:rPr>
      </w:pPr>
      <w:r w:rsidRPr="00A46DB0">
        <w:rPr>
          <w:rFonts w:ascii="Franklin Gothic Book" w:hAnsi="Franklin Gothic Book" w:cs="Helvetica"/>
          <w:b/>
          <w:sz w:val="22"/>
          <w:szCs w:val="22"/>
        </w:rPr>
        <w:t>___________________________________</w:t>
      </w:r>
    </w:p>
    <w:p w14:paraId="40ED8E2B" w14:textId="77777777" w:rsidR="00E3011A" w:rsidRPr="00A46DB0" w:rsidRDefault="00E3011A" w:rsidP="00E3011A">
      <w:pPr>
        <w:jc w:val="right"/>
        <w:rPr>
          <w:rFonts w:ascii="Franklin Gothic Book" w:hAnsi="Franklin Gothic Book" w:cs="Helvetica"/>
          <w:sz w:val="22"/>
          <w:szCs w:val="22"/>
        </w:rPr>
      </w:pPr>
    </w:p>
    <w:p w14:paraId="7473CE93" w14:textId="77777777" w:rsidR="00E3011A" w:rsidRPr="00A46DB0" w:rsidRDefault="00E3011A" w:rsidP="00E3011A">
      <w:pPr>
        <w:rPr>
          <w:rFonts w:ascii="Franklin Gothic Book" w:hAnsi="Franklin Gothic Book"/>
          <w:sz w:val="22"/>
          <w:szCs w:val="22"/>
        </w:rPr>
      </w:pPr>
    </w:p>
    <w:p w14:paraId="3C591B3B" w14:textId="77777777" w:rsidR="00E3011A" w:rsidRPr="00A46DB0" w:rsidRDefault="00E3011A" w:rsidP="00E3011A">
      <w:pPr>
        <w:jc w:val="right"/>
        <w:rPr>
          <w:rFonts w:ascii="Franklin Gothic Book" w:hAnsi="Franklin Gothic Book" w:cs="Helvetica"/>
          <w:b/>
          <w:strike/>
          <w:sz w:val="22"/>
          <w:szCs w:val="22"/>
        </w:rPr>
      </w:pPr>
      <w:r w:rsidRPr="00A46DB0">
        <w:rPr>
          <w:rFonts w:ascii="Franklin Gothic Book" w:hAnsi="Franklin Gothic Book" w:cs="Helvetica"/>
          <w:b/>
          <w:strike/>
          <w:sz w:val="22"/>
          <w:szCs w:val="22"/>
        </w:rPr>
        <w:lastRenderedPageBreak/>
        <w:t>Załącznik nr 12 do Formularza Oferty</w:t>
      </w:r>
    </w:p>
    <w:p w14:paraId="41767496" w14:textId="77777777" w:rsidR="00E3011A" w:rsidRPr="00A46DB0" w:rsidRDefault="00E3011A" w:rsidP="00E3011A">
      <w:pPr>
        <w:jc w:val="center"/>
        <w:rPr>
          <w:rFonts w:ascii="Franklin Gothic Book" w:hAnsi="Franklin Gothic Book" w:cstheme="minorHAnsi"/>
          <w:b/>
          <w:strike/>
          <w:sz w:val="22"/>
          <w:szCs w:val="22"/>
        </w:rPr>
      </w:pPr>
    </w:p>
    <w:p w14:paraId="78636346" w14:textId="77777777" w:rsidR="00E3011A" w:rsidRPr="00A46DB0" w:rsidRDefault="00E3011A" w:rsidP="00E3011A">
      <w:pPr>
        <w:pStyle w:val="Nagwek1"/>
        <w:rPr>
          <w:rFonts w:ascii="Franklin Gothic Book" w:hAnsi="Franklin Gothic Book"/>
          <w:strike/>
          <w:sz w:val="22"/>
          <w:szCs w:val="22"/>
          <w:lang w:val="pl-PL"/>
        </w:rPr>
      </w:pPr>
    </w:p>
    <w:p w14:paraId="17E46AE5" w14:textId="77777777" w:rsidR="00E3011A" w:rsidRPr="00A46DB0" w:rsidRDefault="00E3011A" w:rsidP="00E3011A">
      <w:pPr>
        <w:pStyle w:val="Nagwek1"/>
        <w:rPr>
          <w:rFonts w:ascii="Franklin Gothic Book" w:hAnsi="Franklin Gothic Book"/>
          <w:strike/>
          <w:sz w:val="22"/>
          <w:szCs w:val="22"/>
          <w:lang w:val="pl-PL"/>
        </w:rPr>
      </w:pPr>
    </w:p>
    <w:p w14:paraId="30E58D69" w14:textId="77777777" w:rsidR="00E3011A" w:rsidRPr="00A46DB0" w:rsidRDefault="00E3011A" w:rsidP="00E3011A">
      <w:pPr>
        <w:pStyle w:val="Tytu"/>
        <w:jc w:val="center"/>
        <w:rPr>
          <w:rStyle w:val="Wyrnieniedelikatne"/>
          <w:rFonts w:ascii="Franklin Gothic Book" w:hAnsi="Franklin Gothic Book"/>
          <w:b/>
          <w:i w:val="0"/>
          <w:strike/>
          <w:color w:val="auto"/>
          <w:sz w:val="22"/>
          <w:szCs w:val="22"/>
        </w:rPr>
      </w:pPr>
      <w:r w:rsidRPr="00A46DB0">
        <w:rPr>
          <w:rStyle w:val="Wyrnieniedelikatne"/>
          <w:rFonts w:ascii="Franklin Gothic Book" w:hAnsi="Franklin Gothic Book"/>
          <w:b/>
          <w:i w:val="0"/>
          <w:strike/>
          <w:color w:val="auto"/>
          <w:sz w:val="22"/>
          <w:szCs w:val="22"/>
        </w:rPr>
        <w:t xml:space="preserve">Informacje Wykonawcy na temat przeciętnej liczby zatrudnionych pracowników </w:t>
      </w:r>
    </w:p>
    <w:p w14:paraId="716ED427" w14:textId="77777777" w:rsidR="00E3011A" w:rsidRPr="00A46DB0" w:rsidRDefault="00E3011A" w:rsidP="00E3011A">
      <w:pPr>
        <w:pStyle w:val="Tytu"/>
        <w:jc w:val="center"/>
        <w:rPr>
          <w:rStyle w:val="Wyrnieniedelikatne"/>
          <w:rFonts w:ascii="Franklin Gothic Book" w:hAnsi="Franklin Gothic Book"/>
          <w:b/>
          <w:i w:val="0"/>
          <w:strike/>
          <w:color w:val="auto"/>
          <w:sz w:val="22"/>
          <w:szCs w:val="22"/>
        </w:rPr>
      </w:pPr>
      <w:r w:rsidRPr="00A46DB0">
        <w:rPr>
          <w:rStyle w:val="Wyrnieniedelikatne"/>
          <w:rFonts w:ascii="Franklin Gothic Book" w:hAnsi="Franklin Gothic Book"/>
          <w:b/>
          <w:i w:val="0"/>
          <w:strike/>
          <w:color w:val="auto"/>
          <w:sz w:val="22"/>
          <w:szCs w:val="22"/>
        </w:rPr>
        <w:t>oraz liczebności personelu kierowniczego.</w:t>
      </w:r>
    </w:p>
    <w:p w14:paraId="43CDC24C" w14:textId="77777777" w:rsidR="00E3011A" w:rsidRPr="00A46DB0" w:rsidRDefault="00E3011A" w:rsidP="00E3011A">
      <w:pPr>
        <w:spacing w:line="276" w:lineRule="auto"/>
        <w:rPr>
          <w:rFonts w:ascii="Franklin Gothic Book" w:hAnsi="Franklin Gothic Book"/>
          <w:strike/>
          <w:sz w:val="22"/>
          <w:szCs w:val="22"/>
        </w:rPr>
      </w:pPr>
    </w:p>
    <w:p w14:paraId="47A3A744" w14:textId="77777777" w:rsidR="00E3011A" w:rsidRPr="00A46DB0" w:rsidRDefault="00E3011A" w:rsidP="00E3011A">
      <w:pPr>
        <w:rPr>
          <w:rFonts w:ascii="Franklin Gothic Book" w:hAnsi="Franklin Gothic Book"/>
          <w:b/>
          <w:strike/>
          <w:sz w:val="22"/>
          <w:szCs w:val="22"/>
        </w:rPr>
      </w:pPr>
    </w:p>
    <w:p w14:paraId="6C54A462" w14:textId="77777777" w:rsidR="00E3011A" w:rsidRPr="00A46DB0" w:rsidRDefault="00E3011A" w:rsidP="00E3011A">
      <w:pPr>
        <w:pStyle w:val="Tekstpodstawowywcity"/>
        <w:spacing w:line="276" w:lineRule="auto"/>
        <w:ind w:left="142"/>
        <w:jc w:val="both"/>
        <w:rPr>
          <w:rFonts w:ascii="Franklin Gothic Book" w:hAnsi="Franklin Gothic Book"/>
          <w:strike/>
          <w:sz w:val="22"/>
          <w:szCs w:val="22"/>
        </w:rPr>
      </w:pPr>
      <w:r w:rsidRPr="00A46DB0">
        <w:rPr>
          <w:rFonts w:ascii="Franklin Gothic Book" w:hAnsi="Franklin Gothic Book"/>
          <w:strike/>
          <w:sz w:val="22"/>
          <w:szCs w:val="22"/>
        </w:rPr>
        <w:t xml:space="preserve">Informacja na temat przeciętnej liczby zatrudnionych pracowników oraz liczebności personelu kierowniczego w okresie ostatnich trzech lat </w:t>
      </w:r>
      <w:r w:rsidRPr="00A46DB0">
        <w:rPr>
          <w:rFonts w:ascii="Franklin Gothic Book" w:hAnsi="Franklin Gothic Book"/>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063324CA" w14:textId="77777777" w:rsidR="00E3011A" w:rsidRPr="00A46DB0" w:rsidRDefault="00E3011A" w:rsidP="00E3011A">
      <w:pPr>
        <w:rPr>
          <w:rFonts w:ascii="Franklin Gothic Book" w:hAnsi="Franklin Gothic Book"/>
          <w:strike/>
          <w:sz w:val="22"/>
          <w:szCs w:val="22"/>
        </w:rPr>
      </w:pPr>
    </w:p>
    <w:p w14:paraId="7316FD1F" w14:textId="77777777" w:rsidR="00E3011A" w:rsidRPr="00A46DB0" w:rsidRDefault="00E3011A" w:rsidP="00E3011A">
      <w:pPr>
        <w:rPr>
          <w:rFonts w:ascii="Franklin Gothic Book" w:hAnsi="Franklin Gothic Book"/>
          <w:strike/>
          <w:sz w:val="22"/>
          <w:szCs w:val="22"/>
          <w:u w:val="single"/>
        </w:rPr>
      </w:pPr>
      <w:r w:rsidRPr="00A46DB0">
        <w:rPr>
          <w:rFonts w:ascii="Franklin Gothic Book" w:hAnsi="Franklin Gothic Book"/>
          <w:b/>
          <w:bCs/>
          <w:strike/>
          <w:sz w:val="22"/>
          <w:szCs w:val="22"/>
          <w:u w:val="single"/>
        </w:rPr>
        <w:t>Przeciętna liczba zatrudnionych</w:t>
      </w:r>
      <w:r w:rsidRPr="00A46DB0">
        <w:rPr>
          <w:rFonts w:ascii="Franklin Gothic Book" w:hAnsi="Franklin Gothic Book"/>
          <w:strike/>
          <w:sz w:val="22"/>
          <w:szCs w:val="22"/>
          <w:u w:val="single"/>
        </w:rPr>
        <w:t>:</w:t>
      </w:r>
    </w:p>
    <w:p w14:paraId="53F980C0" w14:textId="77777777" w:rsidR="00E3011A" w:rsidRPr="00A46DB0" w:rsidRDefault="00E3011A" w:rsidP="00E3011A">
      <w:pPr>
        <w:rPr>
          <w:rFonts w:ascii="Franklin Gothic Book" w:hAnsi="Franklin Gothic Book"/>
          <w:strike/>
          <w:sz w:val="22"/>
          <w:szCs w:val="22"/>
          <w:u w:val="single"/>
        </w:rPr>
      </w:pPr>
    </w:p>
    <w:p w14:paraId="25CD3492" w14:textId="77777777" w:rsidR="00E3011A" w:rsidRPr="00A46DB0" w:rsidRDefault="00E3011A" w:rsidP="00E3011A">
      <w:pPr>
        <w:rPr>
          <w:rFonts w:ascii="Franklin Gothic Book" w:hAnsi="Franklin Gothic Book"/>
          <w:strike/>
          <w:sz w:val="22"/>
          <w:szCs w:val="22"/>
        </w:rPr>
      </w:pPr>
      <w:r w:rsidRPr="00A46DB0">
        <w:rPr>
          <w:rFonts w:ascii="Franklin Gothic Book" w:hAnsi="Franklin Gothic Book"/>
          <w:strike/>
          <w:sz w:val="22"/>
          <w:szCs w:val="22"/>
        </w:rPr>
        <w:t>w roku 2017 .............................................</w:t>
      </w:r>
    </w:p>
    <w:p w14:paraId="4C669151" w14:textId="77777777" w:rsidR="00E3011A" w:rsidRPr="00A46DB0" w:rsidRDefault="00E3011A" w:rsidP="00E3011A">
      <w:pPr>
        <w:rPr>
          <w:rFonts w:ascii="Franklin Gothic Book" w:hAnsi="Franklin Gothic Book"/>
          <w:strike/>
          <w:sz w:val="22"/>
          <w:szCs w:val="22"/>
        </w:rPr>
      </w:pPr>
      <w:r w:rsidRPr="00A46DB0">
        <w:rPr>
          <w:rFonts w:ascii="Franklin Gothic Book" w:hAnsi="Franklin Gothic Book"/>
          <w:strike/>
          <w:sz w:val="22"/>
          <w:szCs w:val="22"/>
        </w:rPr>
        <w:t>w roku 2018.............................................</w:t>
      </w:r>
    </w:p>
    <w:p w14:paraId="15E1A6D2" w14:textId="77777777" w:rsidR="00E3011A" w:rsidRPr="00A46DB0" w:rsidRDefault="00E3011A" w:rsidP="00E3011A">
      <w:pPr>
        <w:rPr>
          <w:rFonts w:ascii="Franklin Gothic Book" w:hAnsi="Franklin Gothic Book"/>
          <w:strike/>
          <w:sz w:val="22"/>
          <w:szCs w:val="22"/>
        </w:rPr>
      </w:pPr>
      <w:r w:rsidRPr="00A46DB0">
        <w:rPr>
          <w:rFonts w:ascii="Franklin Gothic Book" w:hAnsi="Franklin Gothic Book"/>
          <w:strike/>
          <w:sz w:val="22"/>
          <w:szCs w:val="22"/>
        </w:rPr>
        <w:t>w roku 2019.............................................</w:t>
      </w:r>
    </w:p>
    <w:p w14:paraId="0CC98A54" w14:textId="77777777" w:rsidR="00E3011A" w:rsidRPr="00A46DB0" w:rsidRDefault="00E3011A" w:rsidP="00E3011A">
      <w:pPr>
        <w:rPr>
          <w:rFonts w:ascii="Franklin Gothic Book" w:hAnsi="Franklin Gothic Book"/>
          <w:strike/>
          <w:sz w:val="22"/>
          <w:szCs w:val="22"/>
        </w:rPr>
      </w:pPr>
    </w:p>
    <w:p w14:paraId="2ACC694C" w14:textId="77777777" w:rsidR="00E3011A" w:rsidRPr="00A46DB0" w:rsidRDefault="00E3011A" w:rsidP="00E3011A">
      <w:pPr>
        <w:rPr>
          <w:rFonts w:ascii="Franklin Gothic Book" w:hAnsi="Franklin Gothic Book"/>
          <w:b/>
          <w:bCs/>
          <w:strike/>
          <w:sz w:val="22"/>
          <w:szCs w:val="22"/>
          <w:u w:val="single"/>
        </w:rPr>
      </w:pPr>
      <w:r w:rsidRPr="00A46DB0">
        <w:rPr>
          <w:rFonts w:ascii="Franklin Gothic Book" w:hAnsi="Franklin Gothic Book"/>
          <w:b/>
          <w:bCs/>
          <w:strike/>
          <w:sz w:val="22"/>
          <w:szCs w:val="22"/>
          <w:u w:val="single"/>
        </w:rPr>
        <w:t>Personel kierowniczy przewidziany do realizacji zadania:</w:t>
      </w:r>
    </w:p>
    <w:p w14:paraId="7EF04599" w14:textId="77777777" w:rsidR="00E3011A" w:rsidRPr="00A46DB0" w:rsidRDefault="00E3011A" w:rsidP="00E3011A">
      <w:pPr>
        <w:rPr>
          <w:rFonts w:ascii="Franklin Gothic Book" w:hAnsi="Franklin Gothic Book"/>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3011A" w:rsidRPr="00A46DB0" w14:paraId="7C5CF159" w14:textId="77777777" w:rsidTr="00580FEA">
        <w:tc>
          <w:tcPr>
            <w:tcW w:w="610" w:type="dxa"/>
            <w:shd w:val="clear" w:color="auto" w:fill="auto"/>
          </w:tcPr>
          <w:p w14:paraId="62AAF93D" w14:textId="77777777" w:rsidR="00E3011A" w:rsidRPr="00A46DB0" w:rsidRDefault="00E3011A" w:rsidP="004156E5">
            <w:pPr>
              <w:jc w:val="center"/>
              <w:rPr>
                <w:rFonts w:ascii="Franklin Gothic Book" w:hAnsi="Franklin Gothic Book"/>
                <w:b/>
                <w:bCs/>
                <w:strike/>
                <w:sz w:val="22"/>
                <w:szCs w:val="22"/>
              </w:rPr>
            </w:pPr>
            <w:r w:rsidRPr="00A46DB0">
              <w:rPr>
                <w:rFonts w:ascii="Franklin Gothic Book" w:hAnsi="Franklin Gothic Book"/>
                <w:b/>
                <w:bCs/>
                <w:strike/>
                <w:sz w:val="22"/>
                <w:szCs w:val="22"/>
              </w:rPr>
              <w:t>lp.</w:t>
            </w:r>
          </w:p>
        </w:tc>
        <w:tc>
          <w:tcPr>
            <w:tcW w:w="3060" w:type="dxa"/>
            <w:shd w:val="clear" w:color="auto" w:fill="auto"/>
          </w:tcPr>
          <w:p w14:paraId="54288056" w14:textId="77777777" w:rsidR="00E3011A" w:rsidRPr="00A46DB0" w:rsidRDefault="00E3011A" w:rsidP="004156E5">
            <w:pPr>
              <w:jc w:val="center"/>
              <w:rPr>
                <w:rFonts w:ascii="Franklin Gothic Book" w:hAnsi="Franklin Gothic Book"/>
                <w:b/>
                <w:bCs/>
                <w:strike/>
                <w:sz w:val="22"/>
                <w:szCs w:val="22"/>
              </w:rPr>
            </w:pPr>
            <w:r w:rsidRPr="00A46DB0">
              <w:rPr>
                <w:rFonts w:ascii="Franklin Gothic Book" w:hAnsi="Franklin Gothic Book"/>
                <w:b/>
                <w:bCs/>
                <w:strike/>
                <w:sz w:val="22"/>
                <w:szCs w:val="22"/>
              </w:rPr>
              <w:t>Imię i nazwisko</w:t>
            </w:r>
          </w:p>
        </w:tc>
        <w:tc>
          <w:tcPr>
            <w:tcW w:w="1842" w:type="dxa"/>
            <w:shd w:val="clear" w:color="auto" w:fill="auto"/>
          </w:tcPr>
          <w:p w14:paraId="30D041A7" w14:textId="77777777" w:rsidR="00E3011A" w:rsidRPr="00A46DB0" w:rsidRDefault="00E3011A" w:rsidP="004156E5">
            <w:pPr>
              <w:jc w:val="center"/>
              <w:rPr>
                <w:rFonts w:ascii="Franklin Gothic Book" w:hAnsi="Franklin Gothic Book"/>
                <w:b/>
                <w:bCs/>
                <w:strike/>
                <w:sz w:val="22"/>
                <w:szCs w:val="22"/>
              </w:rPr>
            </w:pPr>
            <w:r w:rsidRPr="00A46DB0">
              <w:rPr>
                <w:rFonts w:ascii="Franklin Gothic Book" w:hAnsi="Franklin Gothic Book"/>
                <w:b/>
                <w:bCs/>
                <w:strike/>
                <w:sz w:val="22"/>
                <w:szCs w:val="22"/>
              </w:rPr>
              <w:t>wykształcenie</w:t>
            </w:r>
          </w:p>
        </w:tc>
        <w:tc>
          <w:tcPr>
            <w:tcW w:w="2478" w:type="dxa"/>
            <w:shd w:val="clear" w:color="auto" w:fill="auto"/>
          </w:tcPr>
          <w:p w14:paraId="4073786A" w14:textId="77777777" w:rsidR="00E3011A" w:rsidRPr="00A46DB0" w:rsidRDefault="00E3011A" w:rsidP="004156E5">
            <w:pPr>
              <w:jc w:val="center"/>
              <w:rPr>
                <w:rFonts w:ascii="Franklin Gothic Book" w:hAnsi="Franklin Gothic Book"/>
                <w:b/>
                <w:bCs/>
                <w:strike/>
                <w:sz w:val="22"/>
                <w:szCs w:val="22"/>
              </w:rPr>
            </w:pPr>
            <w:r w:rsidRPr="00A46DB0">
              <w:rPr>
                <w:rFonts w:ascii="Franklin Gothic Book" w:hAnsi="Franklin Gothic Book"/>
                <w:b/>
                <w:bCs/>
                <w:strike/>
                <w:sz w:val="22"/>
                <w:szCs w:val="22"/>
              </w:rPr>
              <w:t>Staż pracy</w:t>
            </w:r>
          </w:p>
          <w:p w14:paraId="28DF3EB2" w14:textId="77777777" w:rsidR="00E3011A" w:rsidRPr="00A46DB0" w:rsidRDefault="00E3011A" w:rsidP="004156E5">
            <w:pPr>
              <w:jc w:val="center"/>
              <w:rPr>
                <w:rFonts w:ascii="Franklin Gothic Book" w:hAnsi="Franklin Gothic Book"/>
                <w:b/>
                <w:bCs/>
                <w:strike/>
                <w:sz w:val="22"/>
                <w:szCs w:val="22"/>
              </w:rPr>
            </w:pPr>
            <w:r w:rsidRPr="00A46DB0">
              <w:rPr>
                <w:rFonts w:ascii="Franklin Gothic Book" w:hAnsi="Franklin Gothic Book"/>
                <w:b/>
                <w:bCs/>
                <w:strike/>
                <w:sz w:val="22"/>
                <w:szCs w:val="22"/>
              </w:rPr>
              <w:t>Ogólny/u wykonawcy</w:t>
            </w:r>
          </w:p>
        </w:tc>
        <w:tc>
          <w:tcPr>
            <w:tcW w:w="1843" w:type="dxa"/>
            <w:shd w:val="clear" w:color="auto" w:fill="auto"/>
          </w:tcPr>
          <w:p w14:paraId="1774F162" w14:textId="77777777" w:rsidR="00E3011A" w:rsidRPr="00A46DB0" w:rsidRDefault="00E3011A" w:rsidP="004156E5">
            <w:pPr>
              <w:jc w:val="center"/>
              <w:rPr>
                <w:rFonts w:ascii="Franklin Gothic Book" w:hAnsi="Franklin Gothic Book"/>
                <w:b/>
                <w:bCs/>
                <w:strike/>
                <w:sz w:val="22"/>
                <w:szCs w:val="22"/>
              </w:rPr>
            </w:pPr>
            <w:r w:rsidRPr="00A46DB0">
              <w:rPr>
                <w:rFonts w:ascii="Franklin Gothic Book" w:hAnsi="Franklin Gothic Book"/>
                <w:b/>
                <w:bCs/>
                <w:strike/>
                <w:sz w:val="22"/>
                <w:szCs w:val="22"/>
              </w:rPr>
              <w:t>Posiadane uprawnienia</w:t>
            </w:r>
          </w:p>
        </w:tc>
      </w:tr>
      <w:tr w:rsidR="00E3011A" w:rsidRPr="00A46DB0" w14:paraId="0DE927FA" w14:textId="77777777" w:rsidTr="004156E5">
        <w:tc>
          <w:tcPr>
            <w:tcW w:w="610" w:type="dxa"/>
          </w:tcPr>
          <w:p w14:paraId="14A3DEBE" w14:textId="77777777" w:rsidR="00E3011A" w:rsidRPr="00A46DB0" w:rsidRDefault="00E3011A" w:rsidP="004156E5">
            <w:pPr>
              <w:rPr>
                <w:rFonts w:ascii="Franklin Gothic Book" w:hAnsi="Franklin Gothic Book"/>
                <w:strike/>
                <w:sz w:val="22"/>
                <w:szCs w:val="22"/>
              </w:rPr>
            </w:pPr>
          </w:p>
        </w:tc>
        <w:tc>
          <w:tcPr>
            <w:tcW w:w="3060" w:type="dxa"/>
          </w:tcPr>
          <w:p w14:paraId="6DA4D8CA" w14:textId="77777777" w:rsidR="00E3011A" w:rsidRPr="00A46DB0" w:rsidRDefault="00E3011A" w:rsidP="004156E5">
            <w:pPr>
              <w:rPr>
                <w:rFonts w:ascii="Franklin Gothic Book" w:hAnsi="Franklin Gothic Book"/>
                <w:strike/>
                <w:sz w:val="22"/>
                <w:szCs w:val="22"/>
              </w:rPr>
            </w:pPr>
          </w:p>
        </w:tc>
        <w:tc>
          <w:tcPr>
            <w:tcW w:w="1842" w:type="dxa"/>
          </w:tcPr>
          <w:p w14:paraId="681DBF4E" w14:textId="77777777" w:rsidR="00E3011A" w:rsidRPr="00A46DB0" w:rsidRDefault="00E3011A" w:rsidP="004156E5">
            <w:pPr>
              <w:rPr>
                <w:rFonts w:ascii="Franklin Gothic Book" w:hAnsi="Franklin Gothic Book"/>
                <w:strike/>
                <w:sz w:val="22"/>
                <w:szCs w:val="22"/>
              </w:rPr>
            </w:pPr>
          </w:p>
        </w:tc>
        <w:tc>
          <w:tcPr>
            <w:tcW w:w="2478" w:type="dxa"/>
          </w:tcPr>
          <w:p w14:paraId="58411257" w14:textId="77777777" w:rsidR="00E3011A" w:rsidRPr="00A46DB0" w:rsidRDefault="00E3011A" w:rsidP="004156E5">
            <w:pPr>
              <w:rPr>
                <w:rFonts w:ascii="Franklin Gothic Book" w:hAnsi="Franklin Gothic Book"/>
                <w:strike/>
                <w:sz w:val="22"/>
                <w:szCs w:val="22"/>
              </w:rPr>
            </w:pPr>
          </w:p>
        </w:tc>
        <w:tc>
          <w:tcPr>
            <w:tcW w:w="1843" w:type="dxa"/>
          </w:tcPr>
          <w:p w14:paraId="536968DF" w14:textId="77777777" w:rsidR="00E3011A" w:rsidRPr="00A46DB0" w:rsidRDefault="00E3011A" w:rsidP="004156E5">
            <w:pPr>
              <w:rPr>
                <w:rFonts w:ascii="Franklin Gothic Book" w:hAnsi="Franklin Gothic Book"/>
                <w:strike/>
                <w:sz w:val="22"/>
                <w:szCs w:val="22"/>
              </w:rPr>
            </w:pPr>
          </w:p>
        </w:tc>
      </w:tr>
      <w:tr w:rsidR="00E3011A" w:rsidRPr="00A46DB0" w14:paraId="52A02173" w14:textId="77777777" w:rsidTr="004156E5">
        <w:tc>
          <w:tcPr>
            <w:tcW w:w="610" w:type="dxa"/>
          </w:tcPr>
          <w:p w14:paraId="44AF6A0D" w14:textId="77777777" w:rsidR="00E3011A" w:rsidRPr="00A46DB0" w:rsidRDefault="00E3011A" w:rsidP="004156E5">
            <w:pPr>
              <w:rPr>
                <w:rFonts w:ascii="Franklin Gothic Book" w:hAnsi="Franklin Gothic Book"/>
                <w:strike/>
                <w:sz w:val="22"/>
                <w:szCs w:val="22"/>
              </w:rPr>
            </w:pPr>
          </w:p>
        </w:tc>
        <w:tc>
          <w:tcPr>
            <w:tcW w:w="3060" w:type="dxa"/>
          </w:tcPr>
          <w:p w14:paraId="18845276" w14:textId="77777777" w:rsidR="00E3011A" w:rsidRPr="00A46DB0" w:rsidRDefault="00E3011A" w:rsidP="004156E5">
            <w:pPr>
              <w:rPr>
                <w:rFonts w:ascii="Franklin Gothic Book" w:hAnsi="Franklin Gothic Book"/>
                <w:strike/>
                <w:sz w:val="22"/>
                <w:szCs w:val="22"/>
              </w:rPr>
            </w:pPr>
          </w:p>
        </w:tc>
        <w:tc>
          <w:tcPr>
            <w:tcW w:w="1842" w:type="dxa"/>
          </w:tcPr>
          <w:p w14:paraId="275C3543" w14:textId="77777777" w:rsidR="00E3011A" w:rsidRPr="00A46DB0" w:rsidRDefault="00E3011A" w:rsidP="004156E5">
            <w:pPr>
              <w:rPr>
                <w:rFonts w:ascii="Franklin Gothic Book" w:hAnsi="Franklin Gothic Book"/>
                <w:strike/>
                <w:sz w:val="22"/>
                <w:szCs w:val="22"/>
              </w:rPr>
            </w:pPr>
          </w:p>
        </w:tc>
        <w:tc>
          <w:tcPr>
            <w:tcW w:w="2478" w:type="dxa"/>
          </w:tcPr>
          <w:p w14:paraId="17740E41" w14:textId="77777777" w:rsidR="00E3011A" w:rsidRPr="00A46DB0" w:rsidRDefault="00E3011A" w:rsidP="004156E5">
            <w:pPr>
              <w:rPr>
                <w:rFonts w:ascii="Franklin Gothic Book" w:hAnsi="Franklin Gothic Book"/>
                <w:strike/>
                <w:sz w:val="22"/>
                <w:szCs w:val="22"/>
              </w:rPr>
            </w:pPr>
          </w:p>
        </w:tc>
        <w:tc>
          <w:tcPr>
            <w:tcW w:w="1843" w:type="dxa"/>
          </w:tcPr>
          <w:p w14:paraId="5A538EF5" w14:textId="77777777" w:rsidR="00E3011A" w:rsidRPr="00A46DB0" w:rsidRDefault="00E3011A" w:rsidP="004156E5">
            <w:pPr>
              <w:rPr>
                <w:rFonts w:ascii="Franklin Gothic Book" w:hAnsi="Franklin Gothic Book"/>
                <w:strike/>
                <w:sz w:val="22"/>
                <w:szCs w:val="22"/>
              </w:rPr>
            </w:pPr>
          </w:p>
        </w:tc>
      </w:tr>
      <w:tr w:rsidR="00E3011A" w:rsidRPr="00A46DB0" w14:paraId="0D684839" w14:textId="77777777" w:rsidTr="004156E5">
        <w:tc>
          <w:tcPr>
            <w:tcW w:w="610" w:type="dxa"/>
          </w:tcPr>
          <w:p w14:paraId="64300773" w14:textId="77777777" w:rsidR="00E3011A" w:rsidRPr="00A46DB0" w:rsidRDefault="00E3011A" w:rsidP="004156E5">
            <w:pPr>
              <w:rPr>
                <w:rFonts w:ascii="Franklin Gothic Book" w:hAnsi="Franklin Gothic Book"/>
                <w:strike/>
                <w:sz w:val="22"/>
                <w:szCs w:val="22"/>
              </w:rPr>
            </w:pPr>
          </w:p>
        </w:tc>
        <w:tc>
          <w:tcPr>
            <w:tcW w:w="3060" w:type="dxa"/>
          </w:tcPr>
          <w:p w14:paraId="219ABC58" w14:textId="77777777" w:rsidR="00E3011A" w:rsidRPr="00A46DB0" w:rsidRDefault="00E3011A" w:rsidP="004156E5">
            <w:pPr>
              <w:rPr>
                <w:rFonts w:ascii="Franklin Gothic Book" w:hAnsi="Franklin Gothic Book"/>
                <w:strike/>
                <w:sz w:val="22"/>
                <w:szCs w:val="22"/>
              </w:rPr>
            </w:pPr>
          </w:p>
        </w:tc>
        <w:tc>
          <w:tcPr>
            <w:tcW w:w="1842" w:type="dxa"/>
          </w:tcPr>
          <w:p w14:paraId="48382F38" w14:textId="77777777" w:rsidR="00E3011A" w:rsidRPr="00A46DB0" w:rsidRDefault="00E3011A" w:rsidP="004156E5">
            <w:pPr>
              <w:pStyle w:val="Stopka"/>
              <w:tabs>
                <w:tab w:val="clear" w:pos="4536"/>
                <w:tab w:val="clear" w:pos="9072"/>
              </w:tabs>
              <w:rPr>
                <w:rFonts w:ascii="Franklin Gothic Book" w:hAnsi="Franklin Gothic Book"/>
                <w:strike/>
                <w:sz w:val="22"/>
                <w:szCs w:val="22"/>
              </w:rPr>
            </w:pPr>
          </w:p>
        </w:tc>
        <w:tc>
          <w:tcPr>
            <w:tcW w:w="2478" w:type="dxa"/>
          </w:tcPr>
          <w:p w14:paraId="2E785A7A" w14:textId="77777777" w:rsidR="00E3011A" w:rsidRPr="00A46DB0" w:rsidRDefault="00E3011A" w:rsidP="004156E5">
            <w:pPr>
              <w:rPr>
                <w:rFonts w:ascii="Franklin Gothic Book" w:hAnsi="Franklin Gothic Book"/>
                <w:strike/>
                <w:sz w:val="22"/>
                <w:szCs w:val="22"/>
              </w:rPr>
            </w:pPr>
          </w:p>
        </w:tc>
        <w:tc>
          <w:tcPr>
            <w:tcW w:w="1843" w:type="dxa"/>
          </w:tcPr>
          <w:p w14:paraId="5A33B9B5" w14:textId="77777777" w:rsidR="00E3011A" w:rsidRPr="00A46DB0" w:rsidRDefault="00E3011A" w:rsidP="004156E5">
            <w:pPr>
              <w:rPr>
                <w:rFonts w:ascii="Franklin Gothic Book" w:hAnsi="Franklin Gothic Book"/>
                <w:strike/>
                <w:sz w:val="22"/>
                <w:szCs w:val="22"/>
              </w:rPr>
            </w:pPr>
          </w:p>
        </w:tc>
      </w:tr>
      <w:tr w:rsidR="00E3011A" w:rsidRPr="00A46DB0" w14:paraId="66DDD9DB" w14:textId="77777777" w:rsidTr="004156E5">
        <w:tc>
          <w:tcPr>
            <w:tcW w:w="610" w:type="dxa"/>
          </w:tcPr>
          <w:p w14:paraId="74A762A9" w14:textId="77777777" w:rsidR="00E3011A" w:rsidRPr="00A46DB0" w:rsidRDefault="00E3011A" w:rsidP="004156E5">
            <w:pPr>
              <w:rPr>
                <w:rFonts w:ascii="Franklin Gothic Book" w:hAnsi="Franklin Gothic Book"/>
                <w:strike/>
                <w:sz w:val="22"/>
                <w:szCs w:val="22"/>
              </w:rPr>
            </w:pPr>
          </w:p>
        </w:tc>
        <w:tc>
          <w:tcPr>
            <w:tcW w:w="3060" w:type="dxa"/>
          </w:tcPr>
          <w:p w14:paraId="5480D0D3" w14:textId="77777777" w:rsidR="00E3011A" w:rsidRPr="00A46DB0" w:rsidRDefault="00E3011A" w:rsidP="004156E5">
            <w:pPr>
              <w:rPr>
                <w:rFonts w:ascii="Franklin Gothic Book" w:hAnsi="Franklin Gothic Book"/>
                <w:strike/>
                <w:sz w:val="22"/>
                <w:szCs w:val="22"/>
              </w:rPr>
            </w:pPr>
          </w:p>
        </w:tc>
        <w:tc>
          <w:tcPr>
            <w:tcW w:w="1842" w:type="dxa"/>
          </w:tcPr>
          <w:p w14:paraId="6CD809FD" w14:textId="77777777" w:rsidR="00E3011A" w:rsidRPr="00A46DB0" w:rsidRDefault="00E3011A" w:rsidP="004156E5">
            <w:pPr>
              <w:rPr>
                <w:rFonts w:ascii="Franklin Gothic Book" w:hAnsi="Franklin Gothic Book"/>
                <w:strike/>
                <w:sz w:val="22"/>
                <w:szCs w:val="22"/>
              </w:rPr>
            </w:pPr>
          </w:p>
        </w:tc>
        <w:tc>
          <w:tcPr>
            <w:tcW w:w="2478" w:type="dxa"/>
          </w:tcPr>
          <w:p w14:paraId="370418DC" w14:textId="77777777" w:rsidR="00E3011A" w:rsidRPr="00A46DB0" w:rsidRDefault="00E3011A" w:rsidP="004156E5">
            <w:pPr>
              <w:pStyle w:val="Stopka"/>
              <w:tabs>
                <w:tab w:val="clear" w:pos="4536"/>
                <w:tab w:val="clear" w:pos="9072"/>
              </w:tabs>
              <w:rPr>
                <w:rFonts w:ascii="Franklin Gothic Book" w:hAnsi="Franklin Gothic Book"/>
                <w:strike/>
                <w:sz w:val="22"/>
                <w:szCs w:val="22"/>
              </w:rPr>
            </w:pPr>
          </w:p>
        </w:tc>
        <w:tc>
          <w:tcPr>
            <w:tcW w:w="1843" w:type="dxa"/>
          </w:tcPr>
          <w:p w14:paraId="333A83C5" w14:textId="77777777" w:rsidR="00E3011A" w:rsidRPr="00A46DB0" w:rsidRDefault="00E3011A" w:rsidP="004156E5">
            <w:pPr>
              <w:rPr>
                <w:rFonts w:ascii="Franklin Gothic Book" w:hAnsi="Franklin Gothic Book"/>
                <w:strike/>
                <w:sz w:val="22"/>
                <w:szCs w:val="22"/>
              </w:rPr>
            </w:pPr>
          </w:p>
        </w:tc>
      </w:tr>
    </w:tbl>
    <w:p w14:paraId="67FB96B9" w14:textId="77777777" w:rsidR="00E3011A" w:rsidRPr="00A46DB0" w:rsidRDefault="00E3011A" w:rsidP="00E3011A">
      <w:pPr>
        <w:jc w:val="center"/>
        <w:rPr>
          <w:rFonts w:ascii="Franklin Gothic Book" w:hAnsi="Franklin Gothic Book"/>
          <w:strike/>
          <w:sz w:val="22"/>
          <w:szCs w:val="22"/>
        </w:rPr>
      </w:pPr>
    </w:p>
    <w:p w14:paraId="39D23430" w14:textId="77777777" w:rsidR="00E3011A" w:rsidRPr="00A46DB0" w:rsidRDefault="00E3011A" w:rsidP="00E3011A">
      <w:pPr>
        <w:jc w:val="center"/>
        <w:rPr>
          <w:rFonts w:ascii="Franklin Gothic Book" w:hAnsi="Franklin Gothic Book"/>
          <w:strike/>
          <w:sz w:val="22"/>
          <w:szCs w:val="22"/>
        </w:rPr>
      </w:pPr>
    </w:p>
    <w:p w14:paraId="5028EE60" w14:textId="77777777" w:rsidR="00E3011A" w:rsidRPr="00A46DB0" w:rsidRDefault="00E3011A" w:rsidP="00E3011A">
      <w:pPr>
        <w:jc w:val="right"/>
        <w:rPr>
          <w:rFonts w:ascii="Franklin Gothic Book" w:hAnsi="Franklin Gothic Book" w:cs="Helvetica"/>
          <w:strike/>
          <w:sz w:val="22"/>
          <w:szCs w:val="22"/>
        </w:rPr>
      </w:pPr>
      <w:r w:rsidRPr="00A46DB0">
        <w:rPr>
          <w:rFonts w:ascii="Franklin Gothic Book" w:hAnsi="Franklin Gothic Book" w:cs="Helvetica"/>
          <w:strike/>
          <w:sz w:val="22"/>
          <w:szCs w:val="22"/>
        </w:rPr>
        <w:t>(podpis Wykonawcy/pełnomocnika Wykonawcy)</w:t>
      </w:r>
    </w:p>
    <w:p w14:paraId="4D4DCA04" w14:textId="77777777" w:rsidR="00E3011A" w:rsidRPr="00A46DB0" w:rsidRDefault="00E3011A" w:rsidP="00E3011A">
      <w:pPr>
        <w:jc w:val="right"/>
        <w:rPr>
          <w:rFonts w:ascii="Franklin Gothic Book" w:hAnsi="Franklin Gothic Book" w:cs="Helvetica"/>
          <w:b/>
          <w:sz w:val="22"/>
          <w:szCs w:val="22"/>
        </w:rPr>
      </w:pPr>
    </w:p>
    <w:p w14:paraId="3C4BDFEF" w14:textId="77777777" w:rsidR="00E3011A" w:rsidRPr="00A46DB0" w:rsidRDefault="00E3011A" w:rsidP="00E3011A">
      <w:pPr>
        <w:jc w:val="right"/>
        <w:rPr>
          <w:rFonts w:ascii="Franklin Gothic Book" w:hAnsi="Franklin Gothic Book" w:cs="Helvetica"/>
          <w:b/>
          <w:sz w:val="22"/>
          <w:szCs w:val="22"/>
        </w:rPr>
      </w:pPr>
    </w:p>
    <w:p w14:paraId="45DA9D8E" w14:textId="77777777" w:rsidR="00E3011A" w:rsidRPr="00A46DB0" w:rsidRDefault="00E3011A" w:rsidP="00E3011A">
      <w:pPr>
        <w:jc w:val="right"/>
        <w:rPr>
          <w:rFonts w:ascii="Franklin Gothic Book" w:hAnsi="Franklin Gothic Book" w:cs="Helvetica"/>
          <w:b/>
          <w:sz w:val="22"/>
          <w:szCs w:val="22"/>
        </w:rPr>
      </w:pPr>
    </w:p>
    <w:p w14:paraId="6EDB203B" w14:textId="77777777" w:rsidR="00E3011A" w:rsidRPr="00A46DB0" w:rsidRDefault="00E3011A" w:rsidP="00E3011A">
      <w:pPr>
        <w:jc w:val="right"/>
        <w:rPr>
          <w:rFonts w:ascii="Franklin Gothic Book" w:hAnsi="Franklin Gothic Book" w:cs="Helvetica"/>
          <w:b/>
          <w:sz w:val="22"/>
          <w:szCs w:val="22"/>
        </w:rPr>
      </w:pPr>
    </w:p>
    <w:p w14:paraId="67707ADB" w14:textId="77777777" w:rsidR="00E3011A" w:rsidRPr="00A46DB0" w:rsidRDefault="00E3011A" w:rsidP="00E3011A">
      <w:pPr>
        <w:jc w:val="right"/>
        <w:rPr>
          <w:rFonts w:ascii="Franklin Gothic Book" w:hAnsi="Franklin Gothic Book" w:cs="Helvetica"/>
          <w:sz w:val="22"/>
          <w:szCs w:val="22"/>
        </w:rPr>
      </w:pPr>
      <w:r w:rsidRPr="00A46DB0">
        <w:rPr>
          <w:rFonts w:ascii="Franklin Gothic Book" w:hAnsi="Franklin Gothic Book" w:cs="Helvetica"/>
          <w:b/>
          <w:sz w:val="22"/>
          <w:szCs w:val="22"/>
        </w:rPr>
        <w:t>___________________________________</w:t>
      </w:r>
    </w:p>
    <w:p w14:paraId="61261479" w14:textId="77777777" w:rsidR="00E3011A" w:rsidRPr="00A46DB0" w:rsidRDefault="00E3011A" w:rsidP="00E3011A">
      <w:pPr>
        <w:jc w:val="center"/>
        <w:rPr>
          <w:rFonts w:ascii="Franklin Gothic Book" w:hAnsi="Franklin Gothic Book"/>
          <w:sz w:val="22"/>
          <w:szCs w:val="22"/>
        </w:rPr>
      </w:pPr>
    </w:p>
    <w:p w14:paraId="0CEC5BE6" w14:textId="77777777" w:rsidR="00E3011A" w:rsidRPr="00A46DB0" w:rsidRDefault="00E3011A" w:rsidP="00E3011A">
      <w:pPr>
        <w:jc w:val="center"/>
        <w:rPr>
          <w:rFonts w:ascii="Franklin Gothic Book" w:hAnsi="Franklin Gothic Book"/>
          <w:sz w:val="22"/>
          <w:szCs w:val="22"/>
        </w:rPr>
      </w:pPr>
      <w:r w:rsidRPr="00A46DB0">
        <w:rPr>
          <w:rFonts w:ascii="Franklin Gothic Book" w:hAnsi="Franklin Gothic Book"/>
          <w:sz w:val="22"/>
          <w:szCs w:val="22"/>
        </w:rPr>
        <w:tab/>
      </w:r>
      <w:r w:rsidRPr="00A46DB0">
        <w:rPr>
          <w:rFonts w:ascii="Franklin Gothic Book" w:hAnsi="Franklin Gothic Book"/>
          <w:sz w:val="22"/>
          <w:szCs w:val="22"/>
        </w:rPr>
        <w:tab/>
      </w:r>
      <w:r w:rsidRPr="00A46DB0">
        <w:rPr>
          <w:rFonts w:ascii="Franklin Gothic Book" w:hAnsi="Franklin Gothic Book"/>
          <w:sz w:val="22"/>
          <w:szCs w:val="22"/>
        </w:rPr>
        <w:tab/>
      </w:r>
      <w:r w:rsidRPr="00A46DB0">
        <w:rPr>
          <w:rFonts w:ascii="Franklin Gothic Book" w:hAnsi="Franklin Gothic Book"/>
          <w:sz w:val="22"/>
          <w:szCs w:val="22"/>
        </w:rPr>
        <w:tab/>
      </w:r>
    </w:p>
    <w:p w14:paraId="628E3648" w14:textId="77777777" w:rsidR="00E3011A" w:rsidRPr="00A46DB0" w:rsidRDefault="00E3011A" w:rsidP="00E3011A">
      <w:pPr>
        <w:rPr>
          <w:rFonts w:ascii="Franklin Gothic Book" w:hAnsi="Franklin Gothic Book" w:cs="Helvetica"/>
          <w:b/>
          <w:sz w:val="22"/>
          <w:szCs w:val="22"/>
        </w:rPr>
      </w:pPr>
      <w:r w:rsidRPr="00A46DB0">
        <w:rPr>
          <w:rFonts w:ascii="Franklin Gothic Book" w:hAnsi="Franklin Gothic Book" w:cs="Helvetica"/>
          <w:b/>
          <w:sz w:val="22"/>
          <w:szCs w:val="22"/>
        </w:rPr>
        <w:br w:type="page"/>
      </w:r>
    </w:p>
    <w:p w14:paraId="04C55D0C" w14:textId="77777777" w:rsidR="00E3011A" w:rsidRPr="00A46DB0" w:rsidRDefault="00E3011A" w:rsidP="00E3011A">
      <w:pPr>
        <w:rPr>
          <w:rFonts w:ascii="Franklin Gothic Book" w:hAnsi="Franklin Gothic Book" w:cs="Helvetica"/>
          <w:b/>
          <w:sz w:val="22"/>
          <w:szCs w:val="22"/>
        </w:rPr>
      </w:pPr>
    </w:p>
    <w:p w14:paraId="228F56A0" w14:textId="77777777" w:rsidR="00E3011A" w:rsidRPr="00A46DB0" w:rsidRDefault="00E3011A" w:rsidP="00E3011A">
      <w:pPr>
        <w:jc w:val="right"/>
        <w:rPr>
          <w:rFonts w:ascii="Franklin Gothic Book" w:hAnsi="Franklin Gothic Book" w:cs="Helvetica"/>
          <w:b/>
          <w:sz w:val="22"/>
          <w:szCs w:val="22"/>
        </w:rPr>
      </w:pPr>
      <w:r w:rsidRPr="00A46DB0">
        <w:rPr>
          <w:rFonts w:ascii="Franklin Gothic Book" w:hAnsi="Franklin Gothic Book" w:cs="Helvetica"/>
          <w:b/>
          <w:sz w:val="22"/>
          <w:szCs w:val="22"/>
        </w:rPr>
        <w:t>Załącznik nr 13 do Formularza Oferty</w:t>
      </w:r>
    </w:p>
    <w:p w14:paraId="6FFAF39E" w14:textId="77777777" w:rsidR="00E3011A" w:rsidRPr="00A46DB0" w:rsidRDefault="00E3011A" w:rsidP="00E3011A">
      <w:pPr>
        <w:pStyle w:val="Nagwek1"/>
        <w:rPr>
          <w:rFonts w:ascii="Franklin Gothic Book" w:hAnsi="Franklin Gothic Book"/>
          <w:sz w:val="22"/>
          <w:szCs w:val="22"/>
        </w:rPr>
      </w:pPr>
    </w:p>
    <w:p w14:paraId="0960D6C8" w14:textId="77777777" w:rsidR="00E3011A" w:rsidRPr="00A46DB0" w:rsidRDefault="00E3011A" w:rsidP="00E3011A">
      <w:pPr>
        <w:pStyle w:val="Nagwek1"/>
        <w:rPr>
          <w:rFonts w:ascii="Franklin Gothic Book" w:hAnsi="Franklin Gothic Book"/>
          <w:sz w:val="22"/>
          <w:szCs w:val="22"/>
        </w:rPr>
      </w:pPr>
    </w:p>
    <w:p w14:paraId="631C7D29" w14:textId="77777777" w:rsidR="00E3011A" w:rsidRPr="00A46DB0" w:rsidRDefault="00E3011A" w:rsidP="00E3011A">
      <w:pPr>
        <w:jc w:val="center"/>
        <w:rPr>
          <w:rFonts w:ascii="Franklin Gothic Book" w:hAnsi="Franklin Gothic Book" w:cs="Arial"/>
          <w:b/>
          <w:color w:val="FF0000"/>
          <w:sz w:val="22"/>
          <w:szCs w:val="22"/>
        </w:rPr>
      </w:pPr>
      <w:r w:rsidRPr="00A46DB0">
        <w:rPr>
          <w:rFonts w:ascii="Franklin Gothic Book" w:hAnsi="Franklin Gothic Book"/>
          <w:b/>
          <w:sz w:val="22"/>
          <w:szCs w:val="22"/>
        </w:rPr>
        <w:t>WYKAZ OSÓB, KTÓRE BĘDĄ UCZESTNICZYĆ W WYKONANIU ZAMÓWIENIA</w:t>
      </w:r>
    </w:p>
    <w:p w14:paraId="56FA8B2C" w14:textId="77777777" w:rsidR="00E3011A" w:rsidRPr="00A46DB0" w:rsidRDefault="00E3011A" w:rsidP="00E3011A">
      <w:pPr>
        <w:jc w:val="center"/>
        <w:rPr>
          <w:rFonts w:ascii="Franklin Gothic Book" w:hAnsi="Franklin Gothic Book"/>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6"/>
        <w:gridCol w:w="1911"/>
        <w:gridCol w:w="2307"/>
        <w:gridCol w:w="3099"/>
        <w:gridCol w:w="2141"/>
      </w:tblGrid>
      <w:tr w:rsidR="00E3011A" w:rsidRPr="00A46DB0" w14:paraId="4EB5329F" w14:textId="77777777" w:rsidTr="004156E5">
        <w:tc>
          <w:tcPr>
            <w:tcW w:w="720" w:type="dxa"/>
          </w:tcPr>
          <w:p w14:paraId="64BA0BCC" w14:textId="77777777" w:rsidR="00E3011A" w:rsidRPr="00A46DB0" w:rsidRDefault="00E3011A" w:rsidP="004156E5">
            <w:pPr>
              <w:jc w:val="center"/>
              <w:rPr>
                <w:rFonts w:ascii="Franklin Gothic Book" w:hAnsi="Franklin Gothic Book" w:cs="Arial"/>
                <w:b/>
                <w:bCs/>
                <w:sz w:val="22"/>
                <w:szCs w:val="22"/>
              </w:rPr>
            </w:pPr>
          </w:p>
          <w:p w14:paraId="506371C4" w14:textId="77777777" w:rsidR="00E3011A" w:rsidRPr="00A46DB0" w:rsidRDefault="00E3011A" w:rsidP="004156E5">
            <w:pPr>
              <w:jc w:val="center"/>
              <w:rPr>
                <w:rFonts w:ascii="Franklin Gothic Book" w:hAnsi="Franklin Gothic Book" w:cs="Arial"/>
                <w:b/>
                <w:bCs/>
                <w:sz w:val="22"/>
                <w:szCs w:val="22"/>
              </w:rPr>
            </w:pPr>
            <w:r w:rsidRPr="00A46DB0">
              <w:rPr>
                <w:rFonts w:ascii="Franklin Gothic Book" w:hAnsi="Franklin Gothic Book" w:cs="Arial"/>
                <w:b/>
                <w:bCs/>
                <w:sz w:val="22"/>
                <w:szCs w:val="22"/>
              </w:rPr>
              <w:t>L.p.</w:t>
            </w:r>
          </w:p>
        </w:tc>
        <w:tc>
          <w:tcPr>
            <w:tcW w:w="2863" w:type="dxa"/>
          </w:tcPr>
          <w:p w14:paraId="1210522F" w14:textId="77777777" w:rsidR="00E3011A" w:rsidRPr="00A46DB0" w:rsidRDefault="00E3011A" w:rsidP="004156E5">
            <w:pPr>
              <w:jc w:val="center"/>
              <w:rPr>
                <w:rFonts w:ascii="Franklin Gothic Book" w:hAnsi="Franklin Gothic Book" w:cs="Arial"/>
                <w:b/>
                <w:bCs/>
                <w:sz w:val="22"/>
                <w:szCs w:val="22"/>
              </w:rPr>
            </w:pPr>
          </w:p>
          <w:p w14:paraId="172D90B8" w14:textId="77777777" w:rsidR="00E3011A" w:rsidRPr="00A46DB0" w:rsidRDefault="00E3011A" w:rsidP="004156E5">
            <w:pPr>
              <w:jc w:val="center"/>
              <w:rPr>
                <w:rFonts w:ascii="Franklin Gothic Book" w:hAnsi="Franklin Gothic Book" w:cs="Arial"/>
                <w:b/>
                <w:bCs/>
                <w:sz w:val="22"/>
                <w:szCs w:val="22"/>
              </w:rPr>
            </w:pPr>
            <w:r w:rsidRPr="00A46DB0">
              <w:rPr>
                <w:rFonts w:ascii="Franklin Gothic Book" w:hAnsi="Franklin Gothic Book" w:cs="Arial"/>
                <w:b/>
                <w:bCs/>
                <w:sz w:val="22"/>
                <w:szCs w:val="22"/>
              </w:rPr>
              <w:t>Imię i nazwisko</w:t>
            </w:r>
          </w:p>
          <w:p w14:paraId="4A15ACCC" w14:textId="77777777" w:rsidR="00E3011A" w:rsidRPr="00A46DB0" w:rsidRDefault="00E3011A" w:rsidP="004156E5">
            <w:pPr>
              <w:jc w:val="center"/>
              <w:rPr>
                <w:rFonts w:ascii="Franklin Gothic Book" w:hAnsi="Franklin Gothic Book" w:cs="Arial"/>
                <w:b/>
                <w:bCs/>
                <w:sz w:val="22"/>
                <w:szCs w:val="22"/>
              </w:rPr>
            </w:pPr>
          </w:p>
        </w:tc>
        <w:tc>
          <w:tcPr>
            <w:tcW w:w="3135" w:type="dxa"/>
          </w:tcPr>
          <w:p w14:paraId="3C92F2AA" w14:textId="77777777" w:rsidR="00E3011A" w:rsidRPr="00A46DB0" w:rsidRDefault="00E3011A" w:rsidP="004156E5">
            <w:pPr>
              <w:pStyle w:val="Nagwek2"/>
              <w:jc w:val="center"/>
              <w:rPr>
                <w:rFonts w:ascii="Franklin Gothic Book" w:hAnsi="Franklin Gothic Book"/>
                <w:color w:val="auto"/>
                <w:sz w:val="22"/>
                <w:szCs w:val="22"/>
              </w:rPr>
            </w:pPr>
          </w:p>
          <w:p w14:paraId="6C743474" w14:textId="77777777" w:rsidR="00E3011A" w:rsidRPr="00A46DB0" w:rsidRDefault="00E3011A" w:rsidP="004156E5">
            <w:pPr>
              <w:jc w:val="center"/>
              <w:rPr>
                <w:rFonts w:ascii="Franklin Gothic Book" w:hAnsi="Franklin Gothic Book" w:cs="Arial"/>
                <w:b/>
                <w:bCs/>
                <w:sz w:val="22"/>
                <w:szCs w:val="22"/>
              </w:rPr>
            </w:pPr>
            <w:r w:rsidRPr="00A46DB0">
              <w:rPr>
                <w:rFonts w:ascii="Franklin Gothic Book" w:hAnsi="Franklin Gothic Book" w:cs="Arial"/>
                <w:b/>
                <w:bCs/>
                <w:sz w:val="22"/>
                <w:szCs w:val="22"/>
              </w:rPr>
              <w:t xml:space="preserve">Zakres wykonywanych  czynności w realizacji  </w:t>
            </w:r>
            <w:r w:rsidRPr="00A46DB0">
              <w:rPr>
                <w:rFonts w:ascii="Franklin Gothic Book" w:hAnsi="Franklin Gothic Book" w:cs="Arial"/>
                <w:b/>
                <w:bCs/>
                <w:sz w:val="22"/>
                <w:szCs w:val="22"/>
              </w:rPr>
              <w:br/>
              <w:t>zamówienia</w:t>
            </w:r>
          </w:p>
          <w:p w14:paraId="410D3808" w14:textId="77777777" w:rsidR="00E3011A" w:rsidRPr="00A46DB0" w:rsidRDefault="00E3011A" w:rsidP="004156E5">
            <w:pPr>
              <w:jc w:val="center"/>
              <w:rPr>
                <w:rFonts w:ascii="Franklin Gothic Book" w:hAnsi="Franklin Gothic Book"/>
                <w:b/>
                <w:sz w:val="22"/>
                <w:szCs w:val="22"/>
              </w:rPr>
            </w:pPr>
            <w:r w:rsidRPr="00A46DB0">
              <w:rPr>
                <w:rFonts w:ascii="Franklin Gothic Book" w:hAnsi="Franklin Gothic Book"/>
                <w:b/>
                <w:sz w:val="22"/>
                <w:szCs w:val="22"/>
              </w:rPr>
              <w:t>(funkcja)</w:t>
            </w:r>
          </w:p>
        </w:tc>
        <w:tc>
          <w:tcPr>
            <w:tcW w:w="4577" w:type="dxa"/>
          </w:tcPr>
          <w:p w14:paraId="332B6858" w14:textId="77777777" w:rsidR="00E3011A" w:rsidRPr="00A46DB0" w:rsidRDefault="00E3011A" w:rsidP="004156E5">
            <w:pPr>
              <w:pStyle w:val="Nagwek2"/>
              <w:jc w:val="center"/>
              <w:rPr>
                <w:rFonts w:ascii="Franklin Gothic Book" w:hAnsi="Franklin Gothic Book"/>
                <w:color w:val="auto"/>
                <w:sz w:val="22"/>
                <w:szCs w:val="22"/>
              </w:rPr>
            </w:pPr>
          </w:p>
          <w:p w14:paraId="234EBEDA" w14:textId="77777777" w:rsidR="00E3011A" w:rsidRPr="00A46DB0" w:rsidRDefault="00E3011A" w:rsidP="004156E5">
            <w:pPr>
              <w:jc w:val="center"/>
              <w:rPr>
                <w:rFonts w:ascii="Franklin Gothic Book" w:hAnsi="Franklin Gothic Book"/>
                <w:sz w:val="22"/>
                <w:szCs w:val="22"/>
              </w:rPr>
            </w:pPr>
            <w:r w:rsidRPr="00A46DB0">
              <w:rPr>
                <w:rFonts w:ascii="Franklin Gothic Book" w:hAnsi="Franklin Gothic Book"/>
                <w:sz w:val="22"/>
                <w:szCs w:val="22"/>
              </w:rPr>
              <w:t>Kwalifikacje zawodowe:</w:t>
            </w:r>
          </w:p>
          <w:p w14:paraId="1EFC8498" w14:textId="77777777" w:rsidR="00E3011A" w:rsidRPr="00A46DB0" w:rsidRDefault="00E3011A" w:rsidP="004156E5">
            <w:pPr>
              <w:ind w:left="254" w:hanging="254"/>
              <w:jc w:val="center"/>
              <w:rPr>
                <w:rFonts w:ascii="Franklin Gothic Book" w:hAnsi="Franklin Gothic Book" w:cs="Arial"/>
                <w:b/>
                <w:bCs/>
                <w:sz w:val="22"/>
                <w:szCs w:val="22"/>
              </w:rPr>
            </w:pPr>
            <w:r w:rsidRPr="00A46DB0">
              <w:rPr>
                <w:rFonts w:ascii="Franklin Gothic Book" w:hAnsi="Franklin Gothic Book" w:cs="Arial"/>
                <w:b/>
                <w:bCs/>
                <w:sz w:val="22"/>
                <w:szCs w:val="22"/>
              </w:rPr>
              <w:t>rodzaj uprawnień (specjalność),</w:t>
            </w:r>
          </w:p>
          <w:p w14:paraId="58777510" w14:textId="77777777" w:rsidR="00E3011A" w:rsidRPr="00A46DB0" w:rsidRDefault="00E3011A" w:rsidP="004156E5">
            <w:pPr>
              <w:ind w:left="254" w:hanging="254"/>
              <w:jc w:val="center"/>
              <w:rPr>
                <w:rFonts w:ascii="Franklin Gothic Book" w:hAnsi="Franklin Gothic Book" w:cs="Arial"/>
                <w:b/>
                <w:bCs/>
                <w:sz w:val="22"/>
                <w:szCs w:val="22"/>
              </w:rPr>
            </w:pPr>
            <w:r w:rsidRPr="00A46DB0">
              <w:rPr>
                <w:rFonts w:ascii="Franklin Gothic Book" w:hAnsi="Franklin Gothic Book" w:cs="Arial"/>
                <w:b/>
                <w:bCs/>
                <w:sz w:val="22"/>
                <w:szCs w:val="22"/>
              </w:rPr>
              <w:t>data wydania uprawnień</w:t>
            </w:r>
          </w:p>
          <w:p w14:paraId="79D2C957" w14:textId="77777777" w:rsidR="00E3011A" w:rsidRPr="00A46DB0" w:rsidRDefault="00E3011A" w:rsidP="004156E5">
            <w:pPr>
              <w:ind w:left="113" w:hanging="113"/>
              <w:jc w:val="center"/>
              <w:rPr>
                <w:rFonts w:ascii="Franklin Gothic Book" w:hAnsi="Franklin Gothic Book"/>
                <w:sz w:val="22"/>
                <w:szCs w:val="22"/>
                <w:vertAlign w:val="superscript"/>
              </w:rPr>
            </w:pPr>
          </w:p>
        </w:tc>
        <w:tc>
          <w:tcPr>
            <w:tcW w:w="2839" w:type="dxa"/>
          </w:tcPr>
          <w:p w14:paraId="26830957" w14:textId="77777777" w:rsidR="00E3011A" w:rsidRPr="00A46DB0" w:rsidRDefault="00E3011A" w:rsidP="004156E5">
            <w:pPr>
              <w:jc w:val="center"/>
              <w:rPr>
                <w:rFonts w:ascii="Franklin Gothic Book" w:hAnsi="Franklin Gothic Book" w:cs="Arial"/>
                <w:b/>
                <w:bCs/>
                <w:sz w:val="22"/>
                <w:szCs w:val="22"/>
              </w:rPr>
            </w:pPr>
          </w:p>
          <w:p w14:paraId="0C0A1677" w14:textId="77777777" w:rsidR="00E3011A" w:rsidRPr="00A46DB0" w:rsidRDefault="00E3011A" w:rsidP="004156E5">
            <w:pPr>
              <w:jc w:val="center"/>
              <w:rPr>
                <w:rFonts w:ascii="Franklin Gothic Book" w:hAnsi="Franklin Gothic Book" w:cs="Arial"/>
                <w:b/>
                <w:bCs/>
                <w:sz w:val="22"/>
                <w:szCs w:val="22"/>
              </w:rPr>
            </w:pPr>
            <w:r w:rsidRPr="00A46DB0">
              <w:rPr>
                <w:rFonts w:ascii="Franklin Gothic Book" w:hAnsi="Franklin Gothic Book" w:cs="Arial"/>
                <w:b/>
                <w:bCs/>
                <w:sz w:val="22"/>
                <w:szCs w:val="22"/>
              </w:rPr>
              <w:t xml:space="preserve">Informacja </w:t>
            </w:r>
          </w:p>
          <w:p w14:paraId="7A0C8E1F" w14:textId="4D4B102B" w:rsidR="00E3011A" w:rsidRPr="00A46DB0" w:rsidRDefault="00E3011A" w:rsidP="00E44DC1">
            <w:pPr>
              <w:jc w:val="center"/>
              <w:rPr>
                <w:rFonts w:ascii="Franklin Gothic Book" w:hAnsi="Franklin Gothic Book" w:cs="Arial"/>
                <w:b/>
                <w:bCs/>
                <w:sz w:val="22"/>
                <w:szCs w:val="22"/>
              </w:rPr>
            </w:pPr>
            <w:r w:rsidRPr="00A46DB0">
              <w:rPr>
                <w:rFonts w:ascii="Franklin Gothic Book" w:hAnsi="Franklin Gothic Book" w:cs="Arial"/>
                <w:b/>
                <w:bCs/>
                <w:sz w:val="22"/>
                <w:szCs w:val="22"/>
              </w:rPr>
              <w:t>o podstawie dysponowania osobą</w:t>
            </w:r>
          </w:p>
        </w:tc>
      </w:tr>
      <w:tr w:rsidR="00E3011A" w:rsidRPr="00A46DB0" w14:paraId="450FA62D" w14:textId="77777777" w:rsidTr="004156E5">
        <w:trPr>
          <w:trHeight w:val="492"/>
        </w:trPr>
        <w:tc>
          <w:tcPr>
            <w:tcW w:w="720" w:type="dxa"/>
            <w:vAlign w:val="center"/>
          </w:tcPr>
          <w:p w14:paraId="1863E53E" w14:textId="77777777" w:rsidR="00E3011A" w:rsidRPr="00A46DB0" w:rsidRDefault="00E3011A" w:rsidP="004156E5">
            <w:pPr>
              <w:jc w:val="center"/>
              <w:rPr>
                <w:rFonts w:ascii="Franklin Gothic Book" w:hAnsi="Franklin Gothic Book" w:cs="Arial"/>
                <w:sz w:val="22"/>
                <w:szCs w:val="22"/>
              </w:rPr>
            </w:pPr>
            <w:r w:rsidRPr="00A46DB0">
              <w:rPr>
                <w:rFonts w:ascii="Franklin Gothic Book" w:hAnsi="Franklin Gothic Book" w:cs="Arial"/>
                <w:sz w:val="22"/>
                <w:szCs w:val="22"/>
              </w:rPr>
              <w:t>1</w:t>
            </w:r>
          </w:p>
        </w:tc>
        <w:tc>
          <w:tcPr>
            <w:tcW w:w="2863" w:type="dxa"/>
          </w:tcPr>
          <w:p w14:paraId="4B5E2914" w14:textId="77777777" w:rsidR="00E3011A" w:rsidRPr="00A46DB0" w:rsidRDefault="00E3011A" w:rsidP="004156E5">
            <w:pPr>
              <w:rPr>
                <w:rFonts w:ascii="Franklin Gothic Book" w:hAnsi="Franklin Gothic Book" w:cs="Arial"/>
                <w:sz w:val="22"/>
                <w:szCs w:val="22"/>
              </w:rPr>
            </w:pPr>
          </w:p>
          <w:p w14:paraId="765ACEE3" w14:textId="77777777" w:rsidR="00E3011A" w:rsidRPr="00A46DB0" w:rsidRDefault="00E3011A" w:rsidP="004156E5">
            <w:pPr>
              <w:rPr>
                <w:rFonts w:ascii="Franklin Gothic Book" w:hAnsi="Franklin Gothic Book" w:cs="Arial"/>
                <w:sz w:val="22"/>
                <w:szCs w:val="22"/>
              </w:rPr>
            </w:pPr>
          </w:p>
        </w:tc>
        <w:tc>
          <w:tcPr>
            <w:tcW w:w="3135" w:type="dxa"/>
          </w:tcPr>
          <w:p w14:paraId="14BFC684" w14:textId="77777777" w:rsidR="00E3011A" w:rsidRPr="00A46DB0" w:rsidRDefault="00E3011A" w:rsidP="004156E5">
            <w:pPr>
              <w:rPr>
                <w:rFonts w:ascii="Franklin Gothic Book" w:hAnsi="Franklin Gothic Book" w:cs="Arial"/>
                <w:sz w:val="22"/>
                <w:szCs w:val="22"/>
              </w:rPr>
            </w:pPr>
          </w:p>
        </w:tc>
        <w:tc>
          <w:tcPr>
            <w:tcW w:w="4577" w:type="dxa"/>
          </w:tcPr>
          <w:p w14:paraId="1C2F66BC" w14:textId="77777777" w:rsidR="00E3011A" w:rsidRPr="00A46DB0" w:rsidRDefault="00E3011A" w:rsidP="004156E5">
            <w:pPr>
              <w:rPr>
                <w:rFonts w:ascii="Franklin Gothic Book" w:hAnsi="Franklin Gothic Book" w:cs="Arial"/>
                <w:sz w:val="22"/>
                <w:szCs w:val="22"/>
              </w:rPr>
            </w:pPr>
          </w:p>
        </w:tc>
        <w:tc>
          <w:tcPr>
            <w:tcW w:w="2839" w:type="dxa"/>
          </w:tcPr>
          <w:p w14:paraId="6184F749" w14:textId="77777777" w:rsidR="00E3011A" w:rsidRPr="00A46DB0" w:rsidRDefault="00E3011A" w:rsidP="004156E5">
            <w:pPr>
              <w:rPr>
                <w:rFonts w:ascii="Franklin Gothic Book" w:hAnsi="Franklin Gothic Book" w:cs="Arial"/>
                <w:sz w:val="22"/>
                <w:szCs w:val="22"/>
              </w:rPr>
            </w:pPr>
          </w:p>
        </w:tc>
      </w:tr>
      <w:tr w:rsidR="00E3011A" w:rsidRPr="00A46DB0" w14:paraId="118B65AB" w14:textId="77777777" w:rsidTr="004156E5">
        <w:trPr>
          <w:trHeight w:val="470"/>
        </w:trPr>
        <w:tc>
          <w:tcPr>
            <w:tcW w:w="720" w:type="dxa"/>
            <w:vAlign w:val="center"/>
          </w:tcPr>
          <w:p w14:paraId="0466F374" w14:textId="77777777" w:rsidR="00E3011A" w:rsidRPr="00A46DB0" w:rsidRDefault="00E3011A" w:rsidP="004156E5">
            <w:pPr>
              <w:jc w:val="center"/>
              <w:rPr>
                <w:rFonts w:ascii="Franklin Gothic Book" w:hAnsi="Franklin Gothic Book" w:cs="Arial"/>
                <w:sz w:val="22"/>
                <w:szCs w:val="22"/>
              </w:rPr>
            </w:pPr>
            <w:r w:rsidRPr="00A46DB0">
              <w:rPr>
                <w:rFonts w:ascii="Franklin Gothic Book" w:hAnsi="Franklin Gothic Book" w:cs="Arial"/>
                <w:sz w:val="22"/>
                <w:szCs w:val="22"/>
              </w:rPr>
              <w:t>2</w:t>
            </w:r>
          </w:p>
        </w:tc>
        <w:tc>
          <w:tcPr>
            <w:tcW w:w="2863" w:type="dxa"/>
          </w:tcPr>
          <w:p w14:paraId="7C965A37" w14:textId="77777777" w:rsidR="00E3011A" w:rsidRPr="00A46DB0" w:rsidRDefault="00E3011A" w:rsidP="004156E5">
            <w:pPr>
              <w:rPr>
                <w:rFonts w:ascii="Franklin Gothic Book" w:hAnsi="Franklin Gothic Book" w:cs="Arial"/>
                <w:sz w:val="22"/>
                <w:szCs w:val="22"/>
              </w:rPr>
            </w:pPr>
          </w:p>
        </w:tc>
        <w:tc>
          <w:tcPr>
            <w:tcW w:w="3135" w:type="dxa"/>
          </w:tcPr>
          <w:p w14:paraId="2F0FEF36" w14:textId="77777777" w:rsidR="00E3011A" w:rsidRPr="00A46DB0" w:rsidRDefault="00E3011A" w:rsidP="004156E5">
            <w:pPr>
              <w:rPr>
                <w:rFonts w:ascii="Franklin Gothic Book" w:hAnsi="Franklin Gothic Book" w:cs="Arial"/>
                <w:sz w:val="22"/>
                <w:szCs w:val="22"/>
              </w:rPr>
            </w:pPr>
          </w:p>
        </w:tc>
        <w:tc>
          <w:tcPr>
            <w:tcW w:w="4577" w:type="dxa"/>
          </w:tcPr>
          <w:p w14:paraId="1158AE95" w14:textId="77777777" w:rsidR="00E3011A" w:rsidRPr="00A46DB0" w:rsidRDefault="00E3011A" w:rsidP="004156E5">
            <w:pPr>
              <w:rPr>
                <w:rFonts w:ascii="Franklin Gothic Book" w:hAnsi="Franklin Gothic Book" w:cs="Arial"/>
                <w:sz w:val="22"/>
                <w:szCs w:val="22"/>
              </w:rPr>
            </w:pPr>
          </w:p>
        </w:tc>
        <w:tc>
          <w:tcPr>
            <w:tcW w:w="2839" w:type="dxa"/>
          </w:tcPr>
          <w:p w14:paraId="122E33F1" w14:textId="77777777" w:rsidR="00E3011A" w:rsidRPr="00A46DB0" w:rsidRDefault="00E3011A" w:rsidP="004156E5">
            <w:pPr>
              <w:rPr>
                <w:rFonts w:ascii="Franklin Gothic Book" w:hAnsi="Franklin Gothic Book" w:cs="Arial"/>
                <w:sz w:val="22"/>
                <w:szCs w:val="22"/>
              </w:rPr>
            </w:pPr>
          </w:p>
        </w:tc>
      </w:tr>
      <w:tr w:rsidR="00E3011A" w:rsidRPr="00A46DB0" w14:paraId="6A57ED0A" w14:textId="77777777" w:rsidTr="004156E5">
        <w:trPr>
          <w:trHeight w:val="562"/>
        </w:trPr>
        <w:tc>
          <w:tcPr>
            <w:tcW w:w="720" w:type="dxa"/>
            <w:vAlign w:val="center"/>
          </w:tcPr>
          <w:p w14:paraId="2BC7FEAE" w14:textId="77777777" w:rsidR="00E3011A" w:rsidRPr="00A46DB0" w:rsidRDefault="00E3011A" w:rsidP="004156E5">
            <w:pPr>
              <w:jc w:val="center"/>
              <w:rPr>
                <w:rFonts w:ascii="Franklin Gothic Book" w:hAnsi="Franklin Gothic Book" w:cs="Arial"/>
                <w:sz w:val="22"/>
                <w:szCs w:val="22"/>
              </w:rPr>
            </w:pPr>
            <w:r w:rsidRPr="00A46DB0">
              <w:rPr>
                <w:rFonts w:ascii="Franklin Gothic Book" w:hAnsi="Franklin Gothic Book" w:cs="Arial"/>
                <w:sz w:val="22"/>
                <w:szCs w:val="22"/>
              </w:rPr>
              <w:t>3</w:t>
            </w:r>
          </w:p>
        </w:tc>
        <w:tc>
          <w:tcPr>
            <w:tcW w:w="2863" w:type="dxa"/>
          </w:tcPr>
          <w:p w14:paraId="32821D79" w14:textId="77777777" w:rsidR="00E3011A" w:rsidRPr="00A46DB0" w:rsidRDefault="00E3011A" w:rsidP="004156E5">
            <w:pPr>
              <w:rPr>
                <w:rFonts w:ascii="Franklin Gothic Book" w:hAnsi="Franklin Gothic Book" w:cs="Arial"/>
                <w:sz w:val="22"/>
                <w:szCs w:val="22"/>
              </w:rPr>
            </w:pPr>
          </w:p>
        </w:tc>
        <w:tc>
          <w:tcPr>
            <w:tcW w:w="3135" w:type="dxa"/>
          </w:tcPr>
          <w:p w14:paraId="44B170A4" w14:textId="77777777" w:rsidR="00E3011A" w:rsidRPr="00A46DB0" w:rsidRDefault="00E3011A" w:rsidP="004156E5">
            <w:pPr>
              <w:rPr>
                <w:rFonts w:ascii="Franklin Gothic Book" w:hAnsi="Franklin Gothic Book" w:cs="Arial"/>
                <w:sz w:val="22"/>
                <w:szCs w:val="22"/>
              </w:rPr>
            </w:pPr>
          </w:p>
        </w:tc>
        <w:tc>
          <w:tcPr>
            <w:tcW w:w="4577" w:type="dxa"/>
          </w:tcPr>
          <w:p w14:paraId="663B1A91" w14:textId="77777777" w:rsidR="00E3011A" w:rsidRPr="00A46DB0" w:rsidRDefault="00E3011A" w:rsidP="004156E5">
            <w:pPr>
              <w:rPr>
                <w:rFonts w:ascii="Franklin Gothic Book" w:hAnsi="Franklin Gothic Book" w:cs="Arial"/>
                <w:sz w:val="22"/>
                <w:szCs w:val="22"/>
              </w:rPr>
            </w:pPr>
          </w:p>
        </w:tc>
        <w:tc>
          <w:tcPr>
            <w:tcW w:w="2839" w:type="dxa"/>
          </w:tcPr>
          <w:p w14:paraId="04772876" w14:textId="77777777" w:rsidR="00E3011A" w:rsidRPr="00A46DB0" w:rsidRDefault="00E3011A" w:rsidP="004156E5">
            <w:pPr>
              <w:rPr>
                <w:rFonts w:ascii="Franklin Gothic Book" w:hAnsi="Franklin Gothic Book" w:cs="Arial"/>
                <w:sz w:val="22"/>
                <w:szCs w:val="22"/>
              </w:rPr>
            </w:pPr>
          </w:p>
        </w:tc>
      </w:tr>
    </w:tbl>
    <w:p w14:paraId="4A2D7EFC" w14:textId="77777777" w:rsidR="00E3011A" w:rsidRPr="00A46DB0" w:rsidRDefault="00E3011A" w:rsidP="00E3011A">
      <w:pPr>
        <w:rPr>
          <w:rFonts w:ascii="Franklin Gothic Book" w:hAnsi="Franklin Gothic Book" w:cs="Arial"/>
          <w:b/>
          <w:bCs/>
          <w:sz w:val="22"/>
          <w:szCs w:val="22"/>
        </w:rPr>
      </w:pPr>
    </w:p>
    <w:p w14:paraId="4E6D6808" w14:textId="77777777" w:rsidR="00E3011A" w:rsidRPr="00A46DB0" w:rsidRDefault="00E3011A" w:rsidP="00E3011A">
      <w:pPr>
        <w:jc w:val="both"/>
        <w:rPr>
          <w:rFonts w:ascii="Franklin Gothic Book" w:hAnsi="Franklin Gothic Book"/>
          <w:b/>
          <w:bCs/>
          <w:sz w:val="22"/>
          <w:szCs w:val="22"/>
        </w:rPr>
      </w:pPr>
    </w:p>
    <w:p w14:paraId="563CD69E" w14:textId="77777777" w:rsidR="00E3011A" w:rsidRPr="00A46DB0" w:rsidRDefault="00E3011A" w:rsidP="00E3011A">
      <w:pPr>
        <w:jc w:val="right"/>
        <w:rPr>
          <w:rFonts w:ascii="Franklin Gothic Book" w:hAnsi="Franklin Gothic Book" w:cs="Helvetica"/>
          <w:sz w:val="22"/>
          <w:szCs w:val="22"/>
        </w:rPr>
      </w:pPr>
      <w:r w:rsidRPr="00A46DB0">
        <w:rPr>
          <w:rFonts w:ascii="Franklin Gothic Book" w:hAnsi="Franklin Gothic Book"/>
          <w:sz w:val="22"/>
          <w:szCs w:val="22"/>
        </w:rPr>
        <w:t xml:space="preserve">  </w:t>
      </w:r>
      <w:r w:rsidRPr="00A46DB0">
        <w:rPr>
          <w:rFonts w:ascii="Franklin Gothic Book" w:hAnsi="Franklin Gothic Book" w:cs="Helvetica"/>
          <w:sz w:val="22"/>
          <w:szCs w:val="22"/>
        </w:rPr>
        <w:t>(podpis Wykonawcy/pełnomocnika Wykonawcy)</w:t>
      </w:r>
    </w:p>
    <w:p w14:paraId="770251D3" w14:textId="77777777" w:rsidR="00E3011A" w:rsidRPr="00A46DB0" w:rsidRDefault="00E3011A" w:rsidP="00E3011A">
      <w:pPr>
        <w:jc w:val="right"/>
        <w:rPr>
          <w:rFonts w:ascii="Franklin Gothic Book" w:hAnsi="Franklin Gothic Book" w:cs="Helvetica"/>
          <w:b/>
          <w:sz w:val="22"/>
          <w:szCs w:val="22"/>
        </w:rPr>
      </w:pPr>
    </w:p>
    <w:p w14:paraId="2F09F11B" w14:textId="77777777" w:rsidR="00E3011A" w:rsidRPr="00A46DB0" w:rsidRDefault="00E3011A" w:rsidP="00E3011A">
      <w:pPr>
        <w:jc w:val="right"/>
        <w:rPr>
          <w:rFonts w:ascii="Franklin Gothic Book" w:hAnsi="Franklin Gothic Book" w:cs="Helvetica"/>
          <w:b/>
          <w:strike/>
          <w:sz w:val="22"/>
          <w:szCs w:val="22"/>
        </w:rPr>
      </w:pPr>
    </w:p>
    <w:p w14:paraId="2B73708D" w14:textId="77777777" w:rsidR="00E3011A" w:rsidRPr="00A46DB0" w:rsidRDefault="00E3011A" w:rsidP="00E3011A">
      <w:pPr>
        <w:jc w:val="right"/>
        <w:rPr>
          <w:rFonts w:ascii="Franklin Gothic Book" w:hAnsi="Franklin Gothic Book" w:cs="Helvetica"/>
          <w:b/>
          <w:strike/>
          <w:sz w:val="22"/>
          <w:szCs w:val="22"/>
        </w:rPr>
      </w:pPr>
    </w:p>
    <w:p w14:paraId="06B19F9A" w14:textId="77777777" w:rsidR="00E3011A" w:rsidRPr="00A46DB0" w:rsidRDefault="00E3011A" w:rsidP="00E3011A">
      <w:pPr>
        <w:jc w:val="right"/>
        <w:rPr>
          <w:rFonts w:ascii="Franklin Gothic Book" w:hAnsi="Franklin Gothic Book" w:cs="Helvetica"/>
          <w:b/>
          <w:strike/>
          <w:sz w:val="22"/>
          <w:szCs w:val="22"/>
        </w:rPr>
      </w:pPr>
    </w:p>
    <w:p w14:paraId="67448A45" w14:textId="77777777" w:rsidR="00E3011A" w:rsidRPr="00A46DB0" w:rsidRDefault="00E3011A" w:rsidP="00E3011A">
      <w:pPr>
        <w:jc w:val="right"/>
        <w:rPr>
          <w:rFonts w:ascii="Franklin Gothic Book" w:hAnsi="Franklin Gothic Book" w:cs="Helvetica"/>
          <w:strike/>
          <w:sz w:val="22"/>
          <w:szCs w:val="22"/>
        </w:rPr>
      </w:pPr>
      <w:r w:rsidRPr="00A46DB0">
        <w:rPr>
          <w:rFonts w:ascii="Franklin Gothic Book" w:hAnsi="Franklin Gothic Book" w:cs="Helvetica"/>
          <w:b/>
          <w:strike/>
          <w:sz w:val="22"/>
          <w:szCs w:val="22"/>
        </w:rPr>
        <w:t>___________________________________</w:t>
      </w:r>
    </w:p>
    <w:p w14:paraId="4B79632A" w14:textId="77777777" w:rsidR="00E3011A" w:rsidRPr="00A46DB0" w:rsidRDefault="00E3011A" w:rsidP="00E3011A">
      <w:pPr>
        <w:rPr>
          <w:rFonts w:ascii="Franklin Gothic Book" w:hAnsi="Franklin Gothic Book"/>
          <w:sz w:val="22"/>
          <w:szCs w:val="22"/>
        </w:rPr>
      </w:pPr>
    </w:p>
    <w:p w14:paraId="0ADE23E5" w14:textId="77777777" w:rsidR="00E3011A" w:rsidRPr="00A46DB0" w:rsidRDefault="00E3011A" w:rsidP="00E3011A">
      <w:pPr>
        <w:rPr>
          <w:rFonts w:ascii="Franklin Gothic Book" w:hAnsi="Franklin Gothic Book"/>
          <w:sz w:val="22"/>
          <w:szCs w:val="22"/>
        </w:rPr>
      </w:pPr>
      <w:r w:rsidRPr="00A46DB0">
        <w:rPr>
          <w:rFonts w:ascii="Franklin Gothic Book" w:hAnsi="Franklin Gothic Book"/>
          <w:sz w:val="22"/>
          <w:szCs w:val="22"/>
        </w:rPr>
        <w:t xml:space="preserve">   </w:t>
      </w:r>
    </w:p>
    <w:p w14:paraId="0713AF4F" w14:textId="77777777" w:rsidR="00E3011A" w:rsidRPr="00A46DB0" w:rsidRDefault="00E3011A" w:rsidP="00E3011A">
      <w:pPr>
        <w:rPr>
          <w:rFonts w:ascii="Franklin Gothic Book" w:eastAsiaTheme="majorEastAsia" w:hAnsi="Franklin Gothic Book" w:cstheme="majorBidi"/>
          <w:b/>
          <w:color w:val="365F91" w:themeColor="accent1" w:themeShade="BF"/>
          <w:sz w:val="22"/>
          <w:szCs w:val="22"/>
        </w:rPr>
      </w:pPr>
    </w:p>
    <w:p w14:paraId="19391622" w14:textId="77777777" w:rsidR="00E3011A" w:rsidRPr="00A46DB0" w:rsidRDefault="00E3011A" w:rsidP="00E3011A">
      <w:pPr>
        <w:rPr>
          <w:rFonts w:ascii="Franklin Gothic Book" w:hAnsi="Franklin Gothic Book"/>
          <w:b/>
          <w:snapToGrid w:val="0"/>
          <w:color w:val="000000"/>
          <w:sz w:val="22"/>
          <w:szCs w:val="22"/>
        </w:rPr>
      </w:pPr>
      <w:r w:rsidRPr="00A46DB0">
        <w:rPr>
          <w:rFonts w:ascii="Franklin Gothic Book" w:hAnsi="Franklin Gothic Book"/>
          <w:b/>
          <w:snapToGrid w:val="0"/>
          <w:color w:val="000000"/>
          <w:sz w:val="22"/>
          <w:szCs w:val="22"/>
        </w:rPr>
        <w:br w:type="page"/>
      </w:r>
    </w:p>
    <w:p w14:paraId="75EECC7B" w14:textId="77777777" w:rsidR="00E3011A" w:rsidRPr="00A46DB0" w:rsidRDefault="00E3011A" w:rsidP="00E3011A">
      <w:pPr>
        <w:jc w:val="right"/>
        <w:rPr>
          <w:rFonts w:ascii="Franklin Gothic Book" w:hAnsi="Franklin Gothic Book" w:cs="Helvetica"/>
          <w:b/>
          <w:sz w:val="22"/>
          <w:szCs w:val="22"/>
        </w:rPr>
      </w:pPr>
      <w:r w:rsidRPr="00A46DB0">
        <w:rPr>
          <w:rFonts w:ascii="Franklin Gothic Book" w:hAnsi="Franklin Gothic Book" w:cs="Helvetica"/>
          <w:b/>
          <w:sz w:val="22"/>
          <w:szCs w:val="22"/>
        </w:rPr>
        <w:lastRenderedPageBreak/>
        <w:t>Załącznik nr 14 do Formularza Oferty</w:t>
      </w:r>
    </w:p>
    <w:p w14:paraId="6527826B" w14:textId="77777777" w:rsidR="00E3011A" w:rsidRPr="00A46DB0" w:rsidRDefault="00E3011A" w:rsidP="00E3011A">
      <w:pPr>
        <w:jc w:val="right"/>
        <w:rPr>
          <w:rFonts w:ascii="Franklin Gothic Book" w:hAnsi="Franklin Gothic Book" w:cs="Helvetica"/>
          <w:b/>
          <w:sz w:val="22"/>
          <w:szCs w:val="22"/>
        </w:rPr>
      </w:pPr>
    </w:p>
    <w:p w14:paraId="37C326E7" w14:textId="77777777" w:rsidR="00E3011A" w:rsidRPr="00A46DB0" w:rsidRDefault="00E3011A" w:rsidP="00E3011A">
      <w:pPr>
        <w:jc w:val="right"/>
        <w:rPr>
          <w:rFonts w:ascii="Franklin Gothic Book" w:hAnsi="Franklin Gothic Book" w:cs="Helvetica"/>
          <w:b/>
          <w:sz w:val="22"/>
          <w:szCs w:val="22"/>
        </w:rPr>
      </w:pPr>
    </w:p>
    <w:p w14:paraId="54B83233" w14:textId="77777777" w:rsidR="00E3011A" w:rsidRPr="00A46DB0" w:rsidRDefault="00E3011A" w:rsidP="00E3011A">
      <w:pPr>
        <w:pStyle w:val="Nagwek"/>
        <w:spacing w:before="240" w:line="360" w:lineRule="auto"/>
        <w:jc w:val="center"/>
        <w:rPr>
          <w:rFonts w:ascii="Franklin Gothic Book" w:hAnsi="Franklin Gothic Book"/>
          <w:b/>
          <w:snapToGrid w:val="0"/>
          <w:color w:val="000000"/>
          <w:sz w:val="22"/>
          <w:szCs w:val="22"/>
        </w:rPr>
      </w:pPr>
      <w:r w:rsidRPr="00A46DB0">
        <w:rPr>
          <w:rFonts w:ascii="Franklin Gothic Book" w:hAnsi="Franklin Gothic Book"/>
          <w:b/>
          <w:snapToGrid w:val="0"/>
          <w:color w:val="000000"/>
          <w:sz w:val="22"/>
          <w:szCs w:val="22"/>
        </w:rPr>
        <w:t>OŚWIADCZENIE WYKONAWCY O UCZESTNICTWIE W WIZJI LOKALNEJ</w:t>
      </w:r>
    </w:p>
    <w:p w14:paraId="396AB6E7" w14:textId="77777777" w:rsidR="00E3011A" w:rsidRPr="00A46DB0" w:rsidRDefault="00E3011A" w:rsidP="00E3011A">
      <w:pPr>
        <w:jc w:val="center"/>
        <w:rPr>
          <w:rFonts w:ascii="Franklin Gothic Book" w:hAnsi="Franklin Gothic Book"/>
          <w:b/>
          <w:snapToGrid w:val="0"/>
          <w:sz w:val="22"/>
          <w:szCs w:val="22"/>
        </w:rPr>
      </w:pPr>
    </w:p>
    <w:p w14:paraId="4DF796BB" w14:textId="77777777" w:rsidR="00E3011A" w:rsidRPr="00A46DB0" w:rsidRDefault="00E3011A" w:rsidP="00E3011A">
      <w:pPr>
        <w:jc w:val="center"/>
        <w:rPr>
          <w:rFonts w:ascii="Franklin Gothic Book" w:hAnsi="Franklin Gothic Book"/>
          <w:b/>
          <w:snapToGrid w:val="0"/>
          <w:sz w:val="22"/>
          <w:szCs w:val="22"/>
        </w:rPr>
      </w:pPr>
    </w:p>
    <w:p w14:paraId="2E5E6378" w14:textId="77777777" w:rsidR="00E3011A" w:rsidRPr="00A46DB0" w:rsidRDefault="00E3011A" w:rsidP="00E3011A">
      <w:pPr>
        <w:jc w:val="center"/>
        <w:rPr>
          <w:rFonts w:ascii="Franklin Gothic Book" w:hAnsi="Franklin Gothic Book"/>
          <w:b/>
          <w:snapToGrid w:val="0"/>
          <w:sz w:val="22"/>
          <w:szCs w:val="22"/>
        </w:rPr>
      </w:pPr>
      <w:r w:rsidRPr="00A46DB0">
        <w:rPr>
          <w:rFonts w:ascii="Franklin Gothic Book" w:hAnsi="Franklin Gothic Book"/>
          <w:b/>
          <w:snapToGrid w:val="0"/>
          <w:sz w:val="22"/>
          <w:szCs w:val="22"/>
        </w:rPr>
        <w:t>Oświadczam(y), że</w:t>
      </w:r>
    </w:p>
    <w:p w14:paraId="761ABCC5" w14:textId="77777777" w:rsidR="00E3011A" w:rsidRPr="00A46DB0" w:rsidRDefault="00E3011A" w:rsidP="00E3011A">
      <w:pPr>
        <w:rPr>
          <w:rFonts w:ascii="Franklin Gothic Book" w:hAnsi="Franklin Gothic Book"/>
          <w:sz w:val="22"/>
          <w:szCs w:val="22"/>
        </w:rPr>
      </w:pPr>
    </w:p>
    <w:p w14:paraId="7AC8CB06" w14:textId="77777777" w:rsidR="00E3011A" w:rsidRPr="00A46DB0" w:rsidRDefault="00E3011A" w:rsidP="00E3011A">
      <w:pPr>
        <w:spacing w:after="60" w:line="360" w:lineRule="auto"/>
        <w:jc w:val="center"/>
        <w:rPr>
          <w:rFonts w:ascii="Franklin Gothic Book" w:hAnsi="Franklin Gothic Book"/>
          <w:snapToGrid w:val="0"/>
          <w:color w:val="000000"/>
          <w:sz w:val="22"/>
          <w:szCs w:val="22"/>
        </w:rPr>
      </w:pPr>
      <w:r w:rsidRPr="00A46DB0">
        <w:rPr>
          <w:rFonts w:ascii="Franklin Gothic Book" w:hAnsi="Franklin Gothic Book"/>
          <w:snapToGrid w:val="0"/>
          <w:color w:val="000000"/>
          <w:sz w:val="22"/>
          <w:szCs w:val="22"/>
        </w:rPr>
        <w:t>dokonaliśmy wizji lokalnej, zapoznaliśmy się z warunkami postępowania</w:t>
      </w:r>
    </w:p>
    <w:p w14:paraId="04218FF5" w14:textId="77777777" w:rsidR="00E3011A" w:rsidRPr="00A46DB0" w:rsidRDefault="00E3011A" w:rsidP="00E3011A">
      <w:pPr>
        <w:spacing w:line="360" w:lineRule="auto"/>
        <w:jc w:val="center"/>
        <w:rPr>
          <w:rFonts w:ascii="Franklin Gothic Book" w:hAnsi="Franklin Gothic Book" w:cs="Arial"/>
          <w:b/>
          <w:sz w:val="22"/>
          <w:szCs w:val="22"/>
        </w:rPr>
      </w:pPr>
      <w:r w:rsidRPr="00A46DB0">
        <w:rPr>
          <w:rFonts w:ascii="Franklin Gothic Book" w:hAnsi="Franklin Gothic Book" w:cs="Arial"/>
          <w:b/>
          <w:sz w:val="22"/>
          <w:szCs w:val="22"/>
        </w:rPr>
        <w:t xml:space="preserve">nr sygn. </w:t>
      </w:r>
    </w:p>
    <w:p w14:paraId="169C5757" w14:textId="07C17C25" w:rsidR="00E3011A" w:rsidRPr="00A46DB0" w:rsidRDefault="00E3011A" w:rsidP="00E3011A">
      <w:pPr>
        <w:pStyle w:val="Akapitzlist"/>
        <w:tabs>
          <w:tab w:val="left" w:pos="0"/>
        </w:tabs>
        <w:spacing w:before="120" w:after="0"/>
        <w:ind w:left="0"/>
        <w:jc w:val="center"/>
        <w:rPr>
          <w:rFonts w:ascii="Franklin Gothic Book" w:hAnsi="Franklin Gothic Book"/>
          <w:b/>
          <w:color w:val="000000" w:themeColor="text1"/>
        </w:rPr>
      </w:pPr>
      <w:r w:rsidRPr="00A46DB0">
        <w:rPr>
          <w:rFonts w:ascii="Franklin Gothic Book" w:hAnsi="Franklin Gothic Book"/>
          <w:bCs/>
        </w:rPr>
        <w:t xml:space="preserve"> „</w:t>
      </w:r>
      <w:r w:rsidR="00952AA4" w:rsidRPr="00A46DB0">
        <w:rPr>
          <w:rFonts w:ascii="Franklin Gothic Book" w:hAnsi="Franklin Gothic Book" w:cstheme="minorHAnsi"/>
          <w:b/>
        </w:rPr>
        <w:t>4100/JW00/31/KZ/2020/0000001253</w:t>
      </w:r>
      <w:r w:rsidRPr="00A46DB0">
        <w:rPr>
          <w:rFonts w:ascii="Franklin Gothic Book" w:hAnsi="Franklin Gothic Book"/>
          <w:bCs/>
        </w:rPr>
        <w:t>”</w:t>
      </w:r>
    </w:p>
    <w:p w14:paraId="06CF53F7" w14:textId="77777777" w:rsidR="00E3011A" w:rsidRPr="00A46DB0" w:rsidRDefault="00E3011A" w:rsidP="00E3011A">
      <w:pPr>
        <w:spacing w:after="60" w:line="360" w:lineRule="auto"/>
        <w:jc w:val="center"/>
        <w:rPr>
          <w:rFonts w:ascii="Franklin Gothic Book" w:hAnsi="Franklin Gothic Book"/>
          <w:snapToGrid w:val="0"/>
          <w:color w:val="000000"/>
          <w:sz w:val="22"/>
          <w:szCs w:val="22"/>
        </w:rPr>
      </w:pPr>
      <w:r w:rsidRPr="00A46DB0">
        <w:rPr>
          <w:rFonts w:ascii="Franklin Gothic Book" w:hAnsi="Franklin Gothic Book"/>
          <w:snapToGrid w:val="0"/>
          <w:color w:val="000000"/>
          <w:sz w:val="22"/>
          <w:szCs w:val="22"/>
        </w:rPr>
        <w:br/>
        <w:t>o udzielenie zamówienia i przyjmujemy je bez zastrzeżeń.</w:t>
      </w:r>
    </w:p>
    <w:p w14:paraId="5AD4D66A" w14:textId="77777777" w:rsidR="00E3011A" w:rsidRPr="00A46DB0" w:rsidRDefault="00E3011A" w:rsidP="00E3011A">
      <w:pPr>
        <w:spacing w:after="60" w:line="360" w:lineRule="auto"/>
        <w:jc w:val="center"/>
        <w:rPr>
          <w:rFonts w:ascii="Franklin Gothic Book" w:hAnsi="Franklin Gothic Book"/>
          <w:snapToGrid w:val="0"/>
          <w:color w:val="000000"/>
          <w:sz w:val="22"/>
          <w:szCs w:val="22"/>
        </w:rPr>
      </w:pPr>
    </w:p>
    <w:p w14:paraId="32327660" w14:textId="77777777" w:rsidR="00E3011A" w:rsidRPr="00A46DB0" w:rsidRDefault="00E3011A" w:rsidP="00E3011A">
      <w:pPr>
        <w:spacing w:after="60" w:line="360" w:lineRule="auto"/>
        <w:jc w:val="center"/>
        <w:rPr>
          <w:rFonts w:ascii="Franklin Gothic Book" w:hAnsi="Franklin Gothic Book"/>
          <w:snapToGrid w:val="0"/>
          <w:color w:val="000000"/>
          <w:sz w:val="22"/>
          <w:szCs w:val="22"/>
        </w:rPr>
      </w:pPr>
    </w:p>
    <w:p w14:paraId="54F420DB" w14:textId="77777777" w:rsidR="00E3011A" w:rsidRPr="00A46DB0" w:rsidRDefault="00E3011A" w:rsidP="00E3011A">
      <w:pPr>
        <w:jc w:val="right"/>
        <w:rPr>
          <w:rFonts w:ascii="Franklin Gothic Book" w:hAnsi="Franklin Gothic Book" w:cs="Helvetica"/>
          <w:sz w:val="22"/>
          <w:szCs w:val="22"/>
        </w:rPr>
      </w:pPr>
      <w:r w:rsidRPr="00A46DB0">
        <w:rPr>
          <w:rFonts w:ascii="Franklin Gothic Book" w:hAnsi="Franklin Gothic Book" w:cs="Helvetica"/>
          <w:sz w:val="22"/>
          <w:szCs w:val="22"/>
        </w:rPr>
        <w:t>(podpis Wykonawcy/pełnomocnika Wykonawcy)</w:t>
      </w:r>
    </w:p>
    <w:p w14:paraId="349D658C" w14:textId="77777777" w:rsidR="00E3011A" w:rsidRPr="00A46DB0" w:rsidRDefault="00E3011A" w:rsidP="00E3011A">
      <w:pPr>
        <w:jc w:val="right"/>
        <w:rPr>
          <w:rFonts w:ascii="Franklin Gothic Book" w:hAnsi="Franklin Gothic Book" w:cs="Helvetica"/>
          <w:b/>
          <w:sz w:val="22"/>
          <w:szCs w:val="22"/>
        </w:rPr>
      </w:pPr>
    </w:p>
    <w:p w14:paraId="154D8C98" w14:textId="77777777" w:rsidR="00E3011A" w:rsidRPr="00A46DB0" w:rsidRDefault="00E3011A" w:rsidP="00E3011A">
      <w:pPr>
        <w:jc w:val="right"/>
        <w:rPr>
          <w:rFonts w:ascii="Franklin Gothic Book" w:hAnsi="Franklin Gothic Book" w:cs="Helvetica"/>
          <w:b/>
          <w:sz w:val="22"/>
          <w:szCs w:val="22"/>
        </w:rPr>
      </w:pPr>
    </w:p>
    <w:p w14:paraId="5B1769CD" w14:textId="77777777" w:rsidR="00E3011A" w:rsidRPr="00A46DB0" w:rsidRDefault="00E3011A" w:rsidP="00E3011A">
      <w:pPr>
        <w:jc w:val="right"/>
        <w:rPr>
          <w:rFonts w:ascii="Franklin Gothic Book" w:hAnsi="Franklin Gothic Book" w:cs="Helvetica"/>
          <w:b/>
          <w:sz w:val="22"/>
          <w:szCs w:val="22"/>
        </w:rPr>
      </w:pPr>
    </w:p>
    <w:p w14:paraId="2C42BB5C" w14:textId="77777777" w:rsidR="00E3011A" w:rsidRPr="00A46DB0" w:rsidRDefault="00E3011A" w:rsidP="00E3011A">
      <w:pPr>
        <w:jc w:val="right"/>
        <w:rPr>
          <w:rFonts w:ascii="Franklin Gothic Book" w:hAnsi="Franklin Gothic Book" w:cs="Helvetica"/>
          <w:b/>
          <w:sz w:val="22"/>
          <w:szCs w:val="22"/>
        </w:rPr>
      </w:pPr>
    </w:p>
    <w:p w14:paraId="171A82C1" w14:textId="77777777" w:rsidR="00E3011A" w:rsidRPr="00A46DB0" w:rsidRDefault="00E3011A" w:rsidP="00E3011A">
      <w:pPr>
        <w:jc w:val="right"/>
        <w:rPr>
          <w:rFonts w:ascii="Franklin Gothic Book" w:hAnsi="Franklin Gothic Book" w:cs="Helvetica"/>
          <w:sz w:val="22"/>
          <w:szCs w:val="22"/>
        </w:rPr>
      </w:pPr>
      <w:r w:rsidRPr="00A46DB0">
        <w:rPr>
          <w:rFonts w:ascii="Franklin Gothic Book" w:hAnsi="Franklin Gothic Book" w:cs="Helvetica"/>
          <w:b/>
          <w:sz w:val="22"/>
          <w:szCs w:val="22"/>
        </w:rPr>
        <w:t>___________________________________</w:t>
      </w:r>
    </w:p>
    <w:p w14:paraId="6F16E0C8" w14:textId="77777777" w:rsidR="00E3011A" w:rsidRPr="00A46DB0" w:rsidRDefault="00E3011A" w:rsidP="00E3011A">
      <w:pPr>
        <w:jc w:val="center"/>
        <w:rPr>
          <w:rFonts w:ascii="Franklin Gothic Book" w:hAnsi="Franklin Gothic Book"/>
          <w:sz w:val="22"/>
          <w:szCs w:val="22"/>
        </w:rPr>
      </w:pPr>
    </w:p>
    <w:p w14:paraId="5BBA3B1C" w14:textId="77777777" w:rsidR="00E3011A" w:rsidRPr="00A46DB0" w:rsidRDefault="00E3011A" w:rsidP="00E3011A">
      <w:pPr>
        <w:rPr>
          <w:rFonts w:ascii="Franklin Gothic Book" w:hAnsi="Franklin Gothic Book"/>
          <w:sz w:val="22"/>
          <w:szCs w:val="22"/>
        </w:rPr>
      </w:pPr>
      <w:r w:rsidRPr="00A46DB0">
        <w:rPr>
          <w:rFonts w:ascii="Franklin Gothic Book" w:hAnsi="Franklin Gothic Book"/>
          <w:sz w:val="22"/>
          <w:szCs w:val="22"/>
        </w:rPr>
        <w:t xml:space="preserve">     </w:t>
      </w:r>
    </w:p>
    <w:p w14:paraId="127A9517" w14:textId="77777777" w:rsidR="00E3011A" w:rsidRPr="00A46DB0" w:rsidRDefault="00E3011A" w:rsidP="00E3011A">
      <w:pPr>
        <w:rPr>
          <w:rFonts w:ascii="Franklin Gothic Book" w:hAnsi="Franklin Gothic Book"/>
          <w:sz w:val="22"/>
          <w:szCs w:val="22"/>
        </w:rPr>
      </w:pPr>
      <w:r w:rsidRPr="00A46DB0">
        <w:rPr>
          <w:rFonts w:ascii="Franklin Gothic Book" w:hAnsi="Franklin Gothic Book"/>
          <w:sz w:val="22"/>
          <w:szCs w:val="22"/>
        </w:rPr>
        <w:br w:type="page"/>
      </w:r>
    </w:p>
    <w:p w14:paraId="03B646C3" w14:textId="77777777" w:rsidR="00E3011A" w:rsidRPr="00A46DB0" w:rsidRDefault="00E3011A" w:rsidP="00E3011A">
      <w:pPr>
        <w:jc w:val="right"/>
        <w:rPr>
          <w:rFonts w:ascii="Franklin Gothic Book" w:hAnsi="Franklin Gothic Book" w:cs="Helvetica"/>
          <w:b/>
          <w:sz w:val="22"/>
          <w:szCs w:val="22"/>
        </w:rPr>
      </w:pPr>
      <w:r w:rsidRPr="00A46DB0">
        <w:rPr>
          <w:rFonts w:ascii="Franklin Gothic Book" w:hAnsi="Franklin Gothic Book" w:cs="Helvetica"/>
          <w:b/>
          <w:sz w:val="22"/>
          <w:szCs w:val="22"/>
        </w:rPr>
        <w:lastRenderedPageBreak/>
        <w:t>Załącznik nr 17 do Formularza Oferty</w:t>
      </w:r>
    </w:p>
    <w:p w14:paraId="02C54B2F" w14:textId="77777777" w:rsidR="00E3011A" w:rsidRPr="00A46DB0" w:rsidRDefault="00E3011A" w:rsidP="00E3011A">
      <w:pPr>
        <w:jc w:val="right"/>
        <w:rPr>
          <w:rFonts w:ascii="Franklin Gothic Book" w:hAnsi="Franklin Gothic Book" w:cs="Helvetica"/>
          <w:b/>
          <w:sz w:val="22"/>
          <w:szCs w:val="22"/>
        </w:rPr>
      </w:pPr>
    </w:p>
    <w:p w14:paraId="65E20138" w14:textId="77777777" w:rsidR="00E3011A" w:rsidRPr="00A46DB0" w:rsidRDefault="00E3011A" w:rsidP="00E3011A">
      <w:pPr>
        <w:jc w:val="center"/>
        <w:rPr>
          <w:rFonts w:ascii="Franklin Gothic Book" w:hAnsi="Franklin Gothic Book"/>
          <w:b/>
          <w:sz w:val="22"/>
          <w:szCs w:val="22"/>
        </w:rPr>
      </w:pPr>
    </w:p>
    <w:p w14:paraId="2A55B590" w14:textId="77777777" w:rsidR="00E3011A" w:rsidRPr="00A46DB0" w:rsidRDefault="00E3011A" w:rsidP="00E3011A">
      <w:pPr>
        <w:jc w:val="center"/>
        <w:rPr>
          <w:rFonts w:ascii="Franklin Gothic Book" w:hAnsi="Franklin Gothic Book"/>
          <w:b/>
          <w:sz w:val="22"/>
          <w:szCs w:val="22"/>
        </w:rPr>
      </w:pPr>
      <w:r w:rsidRPr="00A46DB0">
        <w:rPr>
          <w:rFonts w:ascii="Franklin Gothic Book" w:hAnsi="Franklin Gothic Book"/>
          <w:b/>
          <w:sz w:val="22"/>
          <w:szCs w:val="22"/>
        </w:rPr>
        <w:t>Wzór zobowiązania podmiotu trzeciego do oddania do dyspozycji zasobów w trakcie realizacji zamówienia lub do realizacji określonych czynności na rzecz Wykonawcy</w:t>
      </w:r>
    </w:p>
    <w:p w14:paraId="3523153A" w14:textId="77777777" w:rsidR="00E3011A" w:rsidRPr="00A46DB0" w:rsidRDefault="00E3011A" w:rsidP="00E3011A">
      <w:pPr>
        <w:rPr>
          <w:rFonts w:ascii="Franklin Gothic Book" w:hAnsi="Franklin Gothic Book"/>
          <w:sz w:val="22"/>
          <w:szCs w:val="22"/>
        </w:rPr>
      </w:pPr>
    </w:p>
    <w:p w14:paraId="1DF22997" w14:textId="77777777" w:rsidR="00E3011A" w:rsidRPr="00A46DB0" w:rsidRDefault="00E3011A" w:rsidP="00E3011A">
      <w:pPr>
        <w:spacing w:line="360" w:lineRule="auto"/>
        <w:jc w:val="both"/>
        <w:rPr>
          <w:rFonts w:ascii="Franklin Gothic Book" w:hAnsi="Franklin Gothic Book"/>
          <w:sz w:val="22"/>
          <w:szCs w:val="22"/>
        </w:rPr>
      </w:pPr>
      <w:r w:rsidRPr="00A46DB0">
        <w:rPr>
          <w:rFonts w:ascii="Franklin Gothic Book" w:hAnsi="Franklin Gothic Book"/>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6E323F53" w14:textId="77777777" w:rsidR="00E3011A" w:rsidRPr="00A46DB0" w:rsidRDefault="00E3011A" w:rsidP="00E3011A">
      <w:pPr>
        <w:spacing w:line="360" w:lineRule="auto"/>
        <w:jc w:val="center"/>
        <w:rPr>
          <w:rFonts w:ascii="Franklin Gothic Book" w:hAnsi="Franklin Gothic Book" w:cs="Arial"/>
          <w:b/>
          <w:sz w:val="22"/>
          <w:szCs w:val="22"/>
        </w:rPr>
      </w:pPr>
      <w:r w:rsidRPr="00A46DB0">
        <w:rPr>
          <w:rFonts w:ascii="Franklin Gothic Book" w:hAnsi="Franklin Gothic Book" w:cs="Arial"/>
          <w:b/>
          <w:sz w:val="22"/>
          <w:szCs w:val="22"/>
        </w:rPr>
        <w:t xml:space="preserve">nr sygn. </w:t>
      </w:r>
    </w:p>
    <w:p w14:paraId="18B43935" w14:textId="24C45C9A" w:rsidR="00E3011A" w:rsidRPr="00A46DB0" w:rsidRDefault="00E3011A" w:rsidP="00E3011A">
      <w:pPr>
        <w:tabs>
          <w:tab w:val="left" w:pos="0"/>
        </w:tabs>
        <w:spacing w:before="120" w:line="276" w:lineRule="auto"/>
        <w:contextualSpacing/>
        <w:jc w:val="center"/>
        <w:rPr>
          <w:rFonts w:ascii="Franklin Gothic Book" w:eastAsia="Calibri" w:hAnsi="Franklin Gothic Book"/>
          <w:b/>
          <w:color w:val="000000" w:themeColor="text1"/>
          <w:sz w:val="22"/>
          <w:szCs w:val="22"/>
          <w:lang w:eastAsia="en-US"/>
        </w:rPr>
      </w:pPr>
      <w:r w:rsidRPr="00A46DB0">
        <w:rPr>
          <w:rFonts w:ascii="Franklin Gothic Book" w:eastAsia="Calibri" w:hAnsi="Franklin Gothic Book"/>
          <w:bCs/>
          <w:sz w:val="22"/>
          <w:szCs w:val="22"/>
          <w:lang w:eastAsia="en-US"/>
        </w:rPr>
        <w:t xml:space="preserve"> „</w:t>
      </w:r>
      <w:r w:rsidR="001C07AF" w:rsidRPr="00A46DB0">
        <w:rPr>
          <w:rFonts w:ascii="Franklin Gothic Book" w:hAnsi="Franklin Gothic Book" w:cstheme="minorHAnsi"/>
          <w:b/>
          <w:sz w:val="22"/>
          <w:szCs w:val="22"/>
        </w:rPr>
        <w:t>4100/JW00/31/KZ/2020/0000001253</w:t>
      </w:r>
      <w:r w:rsidRPr="00A46DB0">
        <w:rPr>
          <w:rFonts w:ascii="Franklin Gothic Book" w:eastAsia="Calibri" w:hAnsi="Franklin Gothic Book"/>
          <w:bCs/>
          <w:sz w:val="22"/>
          <w:szCs w:val="22"/>
          <w:lang w:eastAsia="en-US"/>
        </w:rPr>
        <w:t>”</w:t>
      </w:r>
    </w:p>
    <w:p w14:paraId="55036904" w14:textId="77777777" w:rsidR="00E3011A" w:rsidRPr="00A46DB0" w:rsidRDefault="00E3011A" w:rsidP="00E3011A">
      <w:pPr>
        <w:jc w:val="both"/>
        <w:rPr>
          <w:rFonts w:ascii="Franklin Gothic Book" w:hAnsi="Franklin Gothic Book"/>
          <w:sz w:val="22"/>
          <w:szCs w:val="22"/>
        </w:rPr>
      </w:pPr>
      <w:r w:rsidRPr="00A46DB0">
        <w:rPr>
          <w:rFonts w:ascii="Franklin Gothic Book" w:hAnsi="Franklin Gothic Book"/>
          <w:sz w:val="22"/>
          <w:szCs w:val="22"/>
        </w:rPr>
        <w:t xml:space="preserve">UWAGA: </w:t>
      </w:r>
    </w:p>
    <w:p w14:paraId="7EE09238" w14:textId="77777777" w:rsidR="00E3011A" w:rsidRPr="00A46DB0" w:rsidRDefault="00E3011A" w:rsidP="00E3011A">
      <w:pPr>
        <w:jc w:val="both"/>
        <w:rPr>
          <w:rFonts w:ascii="Franklin Gothic Book" w:hAnsi="Franklin Gothic Book"/>
          <w:sz w:val="22"/>
          <w:szCs w:val="22"/>
        </w:rPr>
      </w:pPr>
      <w:r w:rsidRPr="00A46DB0">
        <w:rPr>
          <w:rFonts w:ascii="Franklin Gothic Book" w:hAnsi="Franklin Gothic Book"/>
          <w:sz w:val="22"/>
          <w:szCs w:val="22"/>
        </w:rPr>
        <w:t>Zamiast niniejszego Formularza można przedstawić inne dokumenty, w szczególności:</w:t>
      </w:r>
    </w:p>
    <w:p w14:paraId="08567166" w14:textId="77777777" w:rsidR="00E3011A" w:rsidRPr="00A46DB0" w:rsidRDefault="00E3011A" w:rsidP="00E3011A">
      <w:pPr>
        <w:tabs>
          <w:tab w:val="left" w:pos="284"/>
        </w:tabs>
        <w:jc w:val="both"/>
        <w:rPr>
          <w:rFonts w:ascii="Franklin Gothic Book" w:hAnsi="Franklin Gothic Book"/>
          <w:sz w:val="22"/>
          <w:szCs w:val="22"/>
        </w:rPr>
      </w:pPr>
      <w:r w:rsidRPr="00A46DB0">
        <w:rPr>
          <w:rFonts w:ascii="Franklin Gothic Book" w:hAnsi="Franklin Gothic Book"/>
          <w:sz w:val="22"/>
          <w:szCs w:val="22"/>
        </w:rPr>
        <w:t>1.</w:t>
      </w:r>
      <w:r w:rsidRPr="00A46DB0">
        <w:rPr>
          <w:rFonts w:ascii="Franklin Gothic Book" w:hAnsi="Franklin Gothic Book"/>
          <w:sz w:val="22"/>
          <w:szCs w:val="22"/>
        </w:rPr>
        <w:tab/>
        <w:t xml:space="preserve">pisemne zobowiązanie podmiotu, </w:t>
      </w:r>
    </w:p>
    <w:p w14:paraId="7748FDB0" w14:textId="77777777" w:rsidR="00E3011A" w:rsidRPr="00A46DB0" w:rsidRDefault="00E3011A" w:rsidP="00E3011A">
      <w:pPr>
        <w:tabs>
          <w:tab w:val="left" w:pos="284"/>
        </w:tabs>
        <w:jc w:val="both"/>
        <w:rPr>
          <w:rFonts w:ascii="Franklin Gothic Book" w:hAnsi="Franklin Gothic Book"/>
          <w:sz w:val="22"/>
          <w:szCs w:val="22"/>
        </w:rPr>
      </w:pPr>
      <w:r w:rsidRPr="00A46DB0">
        <w:rPr>
          <w:rFonts w:ascii="Franklin Gothic Book" w:hAnsi="Franklin Gothic Book"/>
          <w:sz w:val="22"/>
          <w:szCs w:val="22"/>
        </w:rPr>
        <w:t>2.</w:t>
      </w:r>
      <w:r w:rsidRPr="00A46DB0">
        <w:rPr>
          <w:rFonts w:ascii="Franklin Gothic Book" w:hAnsi="Franklin Gothic Book"/>
          <w:sz w:val="22"/>
          <w:szCs w:val="22"/>
        </w:rPr>
        <w:tab/>
        <w:t>dokumenty dotyczące:</w:t>
      </w:r>
    </w:p>
    <w:p w14:paraId="46394C83" w14:textId="77777777" w:rsidR="00E3011A" w:rsidRPr="00A46DB0" w:rsidRDefault="00E3011A" w:rsidP="00E3011A">
      <w:pPr>
        <w:tabs>
          <w:tab w:val="left" w:pos="567"/>
        </w:tabs>
        <w:ind w:left="567" w:hanging="283"/>
        <w:jc w:val="both"/>
        <w:rPr>
          <w:rFonts w:ascii="Franklin Gothic Book" w:hAnsi="Franklin Gothic Book"/>
          <w:sz w:val="22"/>
          <w:szCs w:val="22"/>
        </w:rPr>
      </w:pPr>
      <w:r w:rsidRPr="00A46DB0">
        <w:rPr>
          <w:rFonts w:ascii="Franklin Gothic Book" w:hAnsi="Franklin Gothic Book"/>
          <w:sz w:val="22"/>
          <w:szCs w:val="22"/>
        </w:rPr>
        <w:t>a)</w:t>
      </w:r>
      <w:r w:rsidRPr="00A46DB0">
        <w:rPr>
          <w:rFonts w:ascii="Franklin Gothic Book" w:hAnsi="Franklin Gothic Book"/>
          <w:sz w:val="22"/>
          <w:szCs w:val="22"/>
        </w:rPr>
        <w:tab/>
        <w:t>zakresu dostępnych Wykonawcy zasobów innego podmiotu  /zakresu czynności realizowanych przez inny podmiot na rzecz Wykonawcy,</w:t>
      </w:r>
    </w:p>
    <w:p w14:paraId="1F3915EF" w14:textId="77777777" w:rsidR="00E3011A" w:rsidRPr="00A46DB0" w:rsidRDefault="00E3011A" w:rsidP="00E3011A">
      <w:pPr>
        <w:tabs>
          <w:tab w:val="left" w:pos="567"/>
        </w:tabs>
        <w:ind w:left="567" w:hanging="283"/>
        <w:jc w:val="both"/>
        <w:rPr>
          <w:rFonts w:ascii="Franklin Gothic Book" w:hAnsi="Franklin Gothic Book"/>
          <w:sz w:val="22"/>
          <w:szCs w:val="22"/>
        </w:rPr>
      </w:pPr>
      <w:r w:rsidRPr="00A46DB0">
        <w:rPr>
          <w:rFonts w:ascii="Franklin Gothic Book" w:hAnsi="Franklin Gothic Book"/>
          <w:sz w:val="22"/>
          <w:szCs w:val="22"/>
        </w:rPr>
        <w:t>b)</w:t>
      </w:r>
      <w:r w:rsidRPr="00A46DB0">
        <w:rPr>
          <w:rFonts w:ascii="Franklin Gothic Book" w:hAnsi="Franklin Gothic Book"/>
          <w:sz w:val="22"/>
          <w:szCs w:val="22"/>
        </w:rPr>
        <w:tab/>
        <w:t xml:space="preserve">sposobu wykorzystania zasobów innego podmiotu, przez Wykonawcę, przy wykonywaniu zamówienia, </w:t>
      </w:r>
    </w:p>
    <w:p w14:paraId="6C0B2B38" w14:textId="77777777" w:rsidR="00E3011A" w:rsidRPr="00A46DB0" w:rsidRDefault="00E3011A" w:rsidP="00E3011A">
      <w:pPr>
        <w:ind w:left="284"/>
        <w:jc w:val="both"/>
        <w:rPr>
          <w:rFonts w:ascii="Franklin Gothic Book" w:hAnsi="Franklin Gothic Book"/>
          <w:sz w:val="22"/>
          <w:szCs w:val="22"/>
        </w:rPr>
      </w:pPr>
      <w:r w:rsidRPr="00A46DB0">
        <w:rPr>
          <w:rFonts w:ascii="Franklin Gothic Book" w:hAnsi="Franklin Gothic Book"/>
          <w:sz w:val="22"/>
          <w:szCs w:val="22"/>
        </w:rPr>
        <w:t>c)  zakresu i okresu udziału innego podmiotu przy wykonywaniu zamówienia</w:t>
      </w:r>
    </w:p>
    <w:p w14:paraId="0385E26F" w14:textId="77777777" w:rsidR="00E3011A" w:rsidRPr="00A46DB0" w:rsidRDefault="00E3011A" w:rsidP="00E3011A">
      <w:pPr>
        <w:tabs>
          <w:tab w:val="left" w:pos="567"/>
        </w:tabs>
        <w:ind w:left="567" w:hanging="283"/>
        <w:jc w:val="both"/>
        <w:rPr>
          <w:rFonts w:ascii="Franklin Gothic Book" w:hAnsi="Franklin Gothic Book"/>
          <w:sz w:val="22"/>
          <w:szCs w:val="22"/>
        </w:rPr>
      </w:pPr>
      <w:r w:rsidRPr="00A46DB0">
        <w:rPr>
          <w:rFonts w:ascii="Franklin Gothic Book" w:hAnsi="Franklin Gothic Book"/>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24C5CC5" w14:textId="77777777" w:rsidR="00E3011A" w:rsidRPr="00A46DB0" w:rsidRDefault="00E3011A" w:rsidP="00E3011A">
      <w:pPr>
        <w:jc w:val="both"/>
        <w:rPr>
          <w:rFonts w:ascii="Franklin Gothic Book" w:hAnsi="Franklin Gothic Book"/>
          <w:sz w:val="22"/>
          <w:szCs w:val="22"/>
        </w:rPr>
      </w:pPr>
    </w:p>
    <w:p w14:paraId="068FBDFF" w14:textId="77777777" w:rsidR="00E3011A" w:rsidRPr="00A46DB0" w:rsidRDefault="00E3011A" w:rsidP="00E3011A">
      <w:pPr>
        <w:jc w:val="both"/>
        <w:rPr>
          <w:rFonts w:ascii="Franklin Gothic Book" w:hAnsi="Franklin Gothic Book"/>
          <w:sz w:val="22"/>
          <w:szCs w:val="22"/>
        </w:rPr>
      </w:pPr>
      <w:r w:rsidRPr="00A46DB0">
        <w:rPr>
          <w:rFonts w:ascii="Franklin Gothic Book" w:hAnsi="Franklin Gothic Book"/>
          <w:sz w:val="22"/>
          <w:szCs w:val="22"/>
        </w:rPr>
        <w:t>Działając w imieniu i na rzecz:</w:t>
      </w:r>
    </w:p>
    <w:p w14:paraId="53789D9A" w14:textId="77777777" w:rsidR="00E3011A" w:rsidRPr="00A46DB0" w:rsidRDefault="00E3011A" w:rsidP="00E3011A">
      <w:pPr>
        <w:jc w:val="both"/>
        <w:rPr>
          <w:rFonts w:ascii="Franklin Gothic Book" w:hAnsi="Franklin Gothic Book"/>
          <w:sz w:val="22"/>
          <w:szCs w:val="22"/>
        </w:rPr>
      </w:pPr>
      <w:r w:rsidRPr="00A46DB0">
        <w:rPr>
          <w:rFonts w:ascii="Franklin Gothic Book" w:hAnsi="Franklin Gothic Book"/>
          <w:sz w:val="22"/>
          <w:szCs w:val="22"/>
        </w:rPr>
        <w:t>_______________________________________________________________________</w:t>
      </w:r>
    </w:p>
    <w:p w14:paraId="5542FF1A" w14:textId="77777777" w:rsidR="00E3011A" w:rsidRPr="00A46DB0" w:rsidRDefault="00E3011A" w:rsidP="00E3011A">
      <w:pPr>
        <w:jc w:val="both"/>
        <w:rPr>
          <w:rFonts w:ascii="Franklin Gothic Book" w:hAnsi="Franklin Gothic Book"/>
          <w:sz w:val="22"/>
          <w:szCs w:val="22"/>
        </w:rPr>
      </w:pPr>
      <w:r w:rsidRPr="00A46DB0">
        <w:rPr>
          <w:rFonts w:ascii="Franklin Gothic Book" w:hAnsi="Franklin Gothic Book"/>
          <w:sz w:val="22"/>
          <w:szCs w:val="22"/>
        </w:rPr>
        <w:t>(nazwa Podmiotu)</w:t>
      </w:r>
    </w:p>
    <w:p w14:paraId="06416057" w14:textId="77777777" w:rsidR="00E3011A" w:rsidRPr="00A46DB0" w:rsidRDefault="00E3011A" w:rsidP="00E3011A">
      <w:pPr>
        <w:jc w:val="both"/>
        <w:rPr>
          <w:rFonts w:ascii="Franklin Gothic Book" w:hAnsi="Franklin Gothic Book"/>
          <w:sz w:val="22"/>
          <w:szCs w:val="22"/>
        </w:rPr>
      </w:pPr>
    </w:p>
    <w:p w14:paraId="15199F8F" w14:textId="77777777" w:rsidR="00E3011A" w:rsidRPr="00A46DB0" w:rsidRDefault="00E3011A" w:rsidP="00E3011A">
      <w:pPr>
        <w:jc w:val="both"/>
        <w:rPr>
          <w:rFonts w:ascii="Franklin Gothic Book" w:hAnsi="Franklin Gothic Book"/>
          <w:sz w:val="22"/>
          <w:szCs w:val="22"/>
        </w:rPr>
      </w:pPr>
      <w:r w:rsidRPr="00A46DB0">
        <w:rPr>
          <w:rFonts w:ascii="Franklin Gothic Book" w:hAnsi="Franklin Gothic Book"/>
          <w:sz w:val="22"/>
          <w:szCs w:val="22"/>
        </w:rPr>
        <w:t>Zobowiązuję się do oddania nw. Zasobów / realizacji nw. czynności na potrzeby wykonania zamówienia:</w:t>
      </w:r>
      <w:r w:rsidRPr="00A46DB0">
        <w:rPr>
          <w:rFonts w:ascii="Franklin Gothic Book" w:hAnsi="Franklin Gothic Book"/>
          <w:sz w:val="22"/>
          <w:szCs w:val="22"/>
          <w:vertAlign w:val="superscript"/>
        </w:rPr>
        <w:footnoteReference w:id="1"/>
      </w:r>
    </w:p>
    <w:p w14:paraId="130ADC09" w14:textId="77777777" w:rsidR="00E3011A" w:rsidRPr="00A46DB0" w:rsidRDefault="00E3011A" w:rsidP="00E3011A">
      <w:pPr>
        <w:jc w:val="both"/>
        <w:rPr>
          <w:rFonts w:ascii="Franklin Gothic Book" w:hAnsi="Franklin Gothic Book"/>
          <w:sz w:val="22"/>
          <w:szCs w:val="22"/>
        </w:rPr>
      </w:pPr>
      <w:r w:rsidRPr="00A46DB0">
        <w:rPr>
          <w:rFonts w:ascii="Franklin Gothic Book" w:hAnsi="Franklin Gothic Book"/>
          <w:sz w:val="22"/>
          <w:szCs w:val="22"/>
        </w:rPr>
        <w:t>_______________________________________________________________________</w:t>
      </w:r>
    </w:p>
    <w:p w14:paraId="22A809C2" w14:textId="77777777" w:rsidR="00E3011A" w:rsidRPr="00A46DB0" w:rsidRDefault="00E3011A" w:rsidP="00E3011A">
      <w:pPr>
        <w:jc w:val="both"/>
        <w:rPr>
          <w:rFonts w:ascii="Franklin Gothic Book" w:hAnsi="Franklin Gothic Book"/>
          <w:sz w:val="22"/>
          <w:szCs w:val="22"/>
        </w:rPr>
      </w:pPr>
      <w:r w:rsidRPr="00A46DB0">
        <w:rPr>
          <w:rFonts w:ascii="Franklin Gothic Book" w:hAnsi="Franklin Gothic Book"/>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238B0BB4" w14:textId="77777777" w:rsidR="00E3011A" w:rsidRPr="00A46DB0" w:rsidRDefault="00E3011A" w:rsidP="00E3011A">
      <w:pPr>
        <w:jc w:val="both"/>
        <w:rPr>
          <w:rFonts w:ascii="Franklin Gothic Book" w:hAnsi="Franklin Gothic Book"/>
          <w:sz w:val="22"/>
          <w:szCs w:val="22"/>
        </w:rPr>
      </w:pPr>
    </w:p>
    <w:p w14:paraId="284CC305" w14:textId="77777777" w:rsidR="00E3011A" w:rsidRPr="00A46DB0" w:rsidRDefault="00E3011A" w:rsidP="00E3011A">
      <w:pPr>
        <w:jc w:val="both"/>
        <w:rPr>
          <w:rFonts w:ascii="Franklin Gothic Book" w:hAnsi="Franklin Gothic Book"/>
          <w:sz w:val="22"/>
          <w:szCs w:val="22"/>
        </w:rPr>
      </w:pPr>
      <w:r w:rsidRPr="00A46DB0">
        <w:rPr>
          <w:rFonts w:ascii="Franklin Gothic Book" w:hAnsi="Franklin Gothic Book"/>
          <w:sz w:val="22"/>
          <w:szCs w:val="22"/>
        </w:rPr>
        <w:t>do dyspozycji / na rzecz:</w:t>
      </w:r>
    </w:p>
    <w:p w14:paraId="23E26D5C" w14:textId="77777777" w:rsidR="00E3011A" w:rsidRPr="00A46DB0" w:rsidRDefault="00E3011A" w:rsidP="00E3011A">
      <w:pPr>
        <w:jc w:val="both"/>
        <w:rPr>
          <w:rFonts w:ascii="Franklin Gothic Book" w:hAnsi="Franklin Gothic Book"/>
          <w:sz w:val="22"/>
          <w:szCs w:val="22"/>
        </w:rPr>
      </w:pPr>
      <w:r w:rsidRPr="00A46DB0">
        <w:rPr>
          <w:rFonts w:ascii="Franklin Gothic Book" w:hAnsi="Franklin Gothic Book"/>
          <w:sz w:val="22"/>
          <w:szCs w:val="22"/>
        </w:rPr>
        <w:t>_______________________________________________________________________</w:t>
      </w:r>
    </w:p>
    <w:p w14:paraId="408A3465" w14:textId="77777777" w:rsidR="00E3011A" w:rsidRPr="00A46DB0" w:rsidRDefault="00E3011A" w:rsidP="00E3011A">
      <w:pPr>
        <w:jc w:val="both"/>
        <w:rPr>
          <w:rFonts w:ascii="Franklin Gothic Book" w:hAnsi="Franklin Gothic Book"/>
          <w:sz w:val="22"/>
          <w:szCs w:val="22"/>
        </w:rPr>
      </w:pPr>
      <w:r w:rsidRPr="00A46DB0">
        <w:rPr>
          <w:rFonts w:ascii="Franklin Gothic Book" w:hAnsi="Franklin Gothic Book"/>
          <w:sz w:val="22"/>
          <w:szCs w:val="22"/>
        </w:rPr>
        <w:t>(nazwa Wykonawcy)</w:t>
      </w:r>
    </w:p>
    <w:p w14:paraId="1108D598" w14:textId="77777777" w:rsidR="00E3011A" w:rsidRPr="00A46DB0" w:rsidRDefault="00E3011A" w:rsidP="00E3011A">
      <w:pPr>
        <w:jc w:val="both"/>
        <w:rPr>
          <w:rFonts w:ascii="Franklin Gothic Book" w:hAnsi="Franklin Gothic Book"/>
          <w:sz w:val="22"/>
          <w:szCs w:val="22"/>
        </w:rPr>
      </w:pPr>
    </w:p>
    <w:p w14:paraId="1AF6E5F6" w14:textId="77777777" w:rsidR="00E3011A" w:rsidRPr="00A46DB0" w:rsidRDefault="00E3011A" w:rsidP="00E3011A">
      <w:pPr>
        <w:jc w:val="both"/>
        <w:rPr>
          <w:rFonts w:ascii="Franklin Gothic Book" w:hAnsi="Franklin Gothic Book"/>
          <w:sz w:val="22"/>
          <w:szCs w:val="22"/>
        </w:rPr>
      </w:pPr>
      <w:r w:rsidRPr="00A46DB0">
        <w:rPr>
          <w:rFonts w:ascii="Franklin Gothic Book" w:hAnsi="Franklin Gothic Book"/>
          <w:sz w:val="22"/>
          <w:szCs w:val="22"/>
        </w:rPr>
        <w:t>w trakcie wykonania zamówienia pod nazwą:</w:t>
      </w:r>
    </w:p>
    <w:p w14:paraId="0CE0DB9F" w14:textId="77777777" w:rsidR="00E3011A" w:rsidRPr="00A46DB0" w:rsidRDefault="00E3011A" w:rsidP="00E3011A">
      <w:pPr>
        <w:jc w:val="both"/>
        <w:rPr>
          <w:rFonts w:ascii="Franklin Gothic Book" w:hAnsi="Franklin Gothic Book"/>
          <w:sz w:val="22"/>
          <w:szCs w:val="22"/>
        </w:rPr>
      </w:pPr>
      <w:r w:rsidRPr="00A46DB0">
        <w:rPr>
          <w:rFonts w:ascii="Franklin Gothic Book" w:hAnsi="Franklin Gothic Book"/>
          <w:sz w:val="22"/>
          <w:szCs w:val="22"/>
        </w:rPr>
        <w:t>_______________________________________________________________________</w:t>
      </w:r>
    </w:p>
    <w:p w14:paraId="295620A7" w14:textId="77777777" w:rsidR="00E3011A" w:rsidRPr="00A46DB0" w:rsidRDefault="00E3011A" w:rsidP="00E3011A">
      <w:pPr>
        <w:jc w:val="both"/>
        <w:rPr>
          <w:rFonts w:ascii="Franklin Gothic Book" w:hAnsi="Franklin Gothic Book"/>
          <w:sz w:val="22"/>
          <w:szCs w:val="22"/>
        </w:rPr>
      </w:pPr>
      <w:r w:rsidRPr="00A46DB0">
        <w:rPr>
          <w:rFonts w:ascii="Franklin Gothic Book" w:hAnsi="Franklin Gothic Book"/>
          <w:sz w:val="22"/>
          <w:szCs w:val="22"/>
        </w:rPr>
        <w:t>Oświadczam, iż:</w:t>
      </w:r>
    </w:p>
    <w:p w14:paraId="682F81DB" w14:textId="77777777" w:rsidR="00E3011A" w:rsidRPr="00A46DB0" w:rsidRDefault="00E3011A" w:rsidP="00E3011A">
      <w:pPr>
        <w:tabs>
          <w:tab w:val="left" w:pos="284"/>
        </w:tabs>
        <w:jc w:val="both"/>
        <w:rPr>
          <w:rFonts w:ascii="Franklin Gothic Book" w:hAnsi="Franklin Gothic Book"/>
          <w:sz w:val="22"/>
          <w:szCs w:val="22"/>
        </w:rPr>
      </w:pPr>
      <w:r w:rsidRPr="00A46DB0">
        <w:rPr>
          <w:rFonts w:ascii="Franklin Gothic Book" w:hAnsi="Franklin Gothic Book"/>
          <w:sz w:val="22"/>
          <w:szCs w:val="22"/>
        </w:rPr>
        <w:t>a)</w:t>
      </w:r>
      <w:r w:rsidRPr="00A46DB0">
        <w:rPr>
          <w:rFonts w:ascii="Franklin Gothic Book" w:hAnsi="Franklin Gothic Book"/>
          <w:sz w:val="22"/>
          <w:szCs w:val="22"/>
        </w:rPr>
        <w:tab/>
        <w:t>udostępniam Wykonawcy ww. zasoby / zrealizuję ww. czynności, w następującym zakresie:</w:t>
      </w:r>
    </w:p>
    <w:p w14:paraId="01958A93" w14:textId="77777777" w:rsidR="00E3011A" w:rsidRPr="00A46DB0" w:rsidRDefault="00E3011A" w:rsidP="00E3011A">
      <w:pPr>
        <w:tabs>
          <w:tab w:val="left" w:pos="284"/>
        </w:tabs>
        <w:jc w:val="both"/>
        <w:rPr>
          <w:rFonts w:ascii="Franklin Gothic Book" w:hAnsi="Franklin Gothic Book"/>
          <w:sz w:val="22"/>
          <w:szCs w:val="22"/>
        </w:rPr>
      </w:pPr>
      <w:r w:rsidRPr="00A46DB0">
        <w:rPr>
          <w:rFonts w:ascii="Franklin Gothic Book" w:hAnsi="Franklin Gothic Book"/>
          <w:sz w:val="22"/>
          <w:szCs w:val="22"/>
        </w:rPr>
        <w:t>_________________________________________________________________</w:t>
      </w:r>
    </w:p>
    <w:p w14:paraId="60F1DEF9" w14:textId="77777777" w:rsidR="00E3011A" w:rsidRPr="00A46DB0" w:rsidRDefault="00E3011A" w:rsidP="00E3011A">
      <w:pPr>
        <w:tabs>
          <w:tab w:val="left" w:pos="284"/>
        </w:tabs>
        <w:jc w:val="both"/>
        <w:rPr>
          <w:rFonts w:ascii="Franklin Gothic Book" w:hAnsi="Franklin Gothic Book"/>
          <w:sz w:val="22"/>
          <w:szCs w:val="22"/>
        </w:rPr>
      </w:pPr>
      <w:r w:rsidRPr="00A46DB0">
        <w:rPr>
          <w:rFonts w:ascii="Franklin Gothic Book" w:hAnsi="Franklin Gothic Book"/>
          <w:sz w:val="22"/>
          <w:szCs w:val="22"/>
        </w:rPr>
        <w:t>b)</w:t>
      </w:r>
      <w:r w:rsidRPr="00A46DB0">
        <w:rPr>
          <w:rFonts w:ascii="Franklin Gothic Book" w:hAnsi="Franklin Gothic Book"/>
          <w:sz w:val="22"/>
          <w:szCs w:val="22"/>
        </w:rPr>
        <w:tab/>
        <w:t>sposób wykorzystania udostępnionych przeze mnie zasobów będzie następujący:</w:t>
      </w:r>
    </w:p>
    <w:p w14:paraId="3A03F1CA" w14:textId="77777777" w:rsidR="00E3011A" w:rsidRPr="00A46DB0" w:rsidRDefault="00E3011A" w:rsidP="00E3011A">
      <w:pPr>
        <w:tabs>
          <w:tab w:val="left" w:pos="284"/>
        </w:tabs>
        <w:jc w:val="both"/>
        <w:rPr>
          <w:rFonts w:ascii="Franklin Gothic Book" w:hAnsi="Franklin Gothic Book"/>
          <w:sz w:val="22"/>
          <w:szCs w:val="22"/>
        </w:rPr>
      </w:pPr>
      <w:r w:rsidRPr="00A46DB0">
        <w:rPr>
          <w:rFonts w:ascii="Franklin Gothic Book" w:hAnsi="Franklin Gothic Book"/>
          <w:sz w:val="22"/>
          <w:szCs w:val="22"/>
        </w:rPr>
        <w:t>_________________________________________________________________</w:t>
      </w:r>
    </w:p>
    <w:p w14:paraId="445FB6F0" w14:textId="77777777" w:rsidR="00E3011A" w:rsidRPr="00A46DB0" w:rsidRDefault="00E3011A" w:rsidP="00E3011A">
      <w:pPr>
        <w:tabs>
          <w:tab w:val="left" w:pos="284"/>
        </w:tabs>
        <w:jc w:val="both"/>
        <w:rPr>
          <w:rFonts w:ascii="Franklin Gothic Book" w:hAnsi="Franklin Gothic Book"/>
          <w:sz w:val="22"/>
          <w:szCs w:val="22"/>
        </w:rPr>
      </w:pPr>
      <w:r w:rsidRPr="00A46DB0">
        <w:rPr>
          <w:rFonts w:ascii="Franklin Gothic Book" w:hAnsi="Franklin Gothic Book"/>
          <w:sz w:val="22"/>
          <w:szCs w:val="22"/>
        </w:rPr>
        <w:t>c)</w:t>
      </w:r>
      <w:r w:rsidRPr="00A46DB0">
        <w:rPr>
          <w:rFonts w:ascii="Franklin Gothic Book" w:hAnsi="Franklin Gothic Book"/>
          <w:sz w:val="22"/>
          <w:szCs w:val="22"/>
        </w:rPr>
        <w:tab/>
        <w:t>zakres mojego udziału przy wykonywaniu zamówienia będzie następujący:</w:t>
      </w:r>
    </w:p>
    <w:p w14:paraId="26F9E5E3" w14:textId="77777777" w:rsidR="00E3011A" w:rsidRPr="00A46DB0" w:rsidRDefault="00E3011A" w:rsidP="00E3011A">
      <w:pPr>
        <w:tabs>
          <w:tab w:val="left" w:pos="284"/>
        </w:tabs>
        <w:jc w:val="both"/>
        <w:rPr>
          <w:rFonts w:ascii="Franklin Gothic Book" w:hAnsi="Franklin Gothic Book"/>
          <w:sz w:val="22"/>
          <w:szCs w:val="22"/>
        </w:rPr>
      </w:pPr>
      <w:r w:rsidRPr="00A46DB0">
        <w:rPr>
          <w:rFonts w:ascii="Franklin Gothic Book" w:hAnsi="Franklin Gothic Book"/>
          <w:sz w:val="22"/>
          <w:szCs w:val="22"/>
        </w:rPr>
        <w:t>_________________________________________________________________</w:t>
      </w:r>
    </w:p>
    <w:p w14:paraId="5BF500FE" w14:textId="77777777" w:rsidR="00E3011A" w:rsidRPr="00A46DB0" w:rsidRDefault="00E3011A" w:rsidP="00E3011A">
      <w:pPr>
        <w:tabs>
          <w:tab w:val="left" w:pos="284"/>
        </w:tabs>
        <w:jc w:val="both"/>
        <w:rPr>
          <w:rFonts w:ascii="Franklin Gothic Book" w:hAnsi="Franklin Gothic Book"/>
          <w:sz w:val="22"/>
          <w:szCs w:val="22"/>
        </w:rPr>
      </w:pPr>
      <w:r w:rsidRPr="00A46DB0">
        <w:rPr>
          <w:rFonts w:ascii="Franklin Gothic Book" w:hAnsi="Franklin Gothic Book"/>
          <w:sz w:val="22"/>
          <w:szCs w:val="22"/>
        </w:rPr>
        <w:t>d)</w:t>
      </w:r>
      <w:r w:rsidRPr="00A46DB0">
        <w:rPr>
          <w:rFonts w:ascii="Franklin Gothic Book" w:hAnsi="Franklin Gothic Book"/>
          <w:sz w:val="22"/>
          <w:szCs w:val="22"/>
        </w:rPr>
        <w:tab/>
        <w:t>okres mojego udziału przy wykonywaniu zamówienia będzie następujący:</w:t>
      </w:r>
    </w:p>
    <w:p w14:paraId="6133EDB5" w14:textId="77777777" w:rsidR="00E3011A" w:rsidRPr="00A46DB0" w:rsidRDefault="00E3011A" w:rsidP="00E3011A">
      <w:pPr>
        <w:tabs>
          <w:tab w:val="left" w:pos="284"/>
        </w:tabs>
        <w:jc w:val="both"/>
        <w:rPr>
          <w:rFonts w:ascii="Franklin Gothic Book" w:hAnsi="Franklin Gothic Book"/>
          <w:sz w:val="22"/>
          <w:szCs w:val="22"/>
        </w:rPr>
      </w:pPr>
      <w:r w:rsidRPr="00A46DB0">
        <w:rPr>
          <w:rFonts w:ascii="Franklin Gothic Book" w:hAnsi="Franklin Gothic Book"/>
          <w:sz w:val="22"/>
          <w:szCs w:val="22"/>
        </w:rPr>
        <w:t>_________________________________________________________________</w:t>
      </w:r>
    </w:p>
    <w:p w14:paraId="20332600" w14:textId="77777777" w:rsidR="00E3011A" w:rsidRPr="00A46DB0" w:rsidRDefault="00E3011A" w:rsidP="00E3011A">
      <w:pPr>
        <w:numPr>
          <w:ilvl w:val="0"/>
          <w:numId w:val="33"/>
        </w:numPr>
        <w:tabs>
          <w:tab w:val="left" w:pos="284"/>
        </w:tabs>
        <w:spacing w:line="276" w:lineRule="auto"/>
        <w:ind w:left="567" w:hanging="567"/>
        <w:contextualSpacing/>
        <w:jc w:val="both"/>
        <w:rPr>
          <w:rFonts w:ascii="Franklin Gothic Book" w:hAnsi="Franklin Gothic Book"/>
          <w:sz w:val="22"/>
          <w:szCs w:val="22"/>
          <w:lang w:eastAsia="ar-SA"/>
        </w:rPr>
      </w:pPr>
      <w:r w:rsidRPr="00A46DB0">
        <w:rPr>
          <w:rFonts w:ascii="Franklin Gothic Book" w:hAnsi="Franklin Gothic Book"/>
          <w:sz w:val="22"/>
          <w:szCs w:val="22"/>
          <w:lang w:eastAsia="ar-SA"/>
        </w:rPr>
        <w:t xml:space="preserve">zrealizuję usługi, których wskazane zdolności dotyczą </w:t>
      </w:r>
    </w:p>
    <w:p w14:paraId="6545A165" w14:textId="77777777" w:rsidR="00E3011A" w:rsidRPr="00A46DB0" w:rsidRDefault="00E3011A" w:rsidP="00E3011A">
      <w:pPr>
        <w:rPr>
          <w:rFonts w:ascii="Franklin Gothic Book" w:hAnsi="Franklin Gothic Book"/>
          <w:sz w:val="22"/>
          <w:szCs w:val="22"/>
        </w:rPr>
      </w:pPr>
      <w:r w:rsidRPr="00A46DB0">
        <w:rPr>
          <w:rFonts w:ascii="Franklin Gothic Book" w:hAnsi="Franklin Gothic Book"/>
          <w:sz w:val="22"/>
          <w:szCs w:val="22"/>
        </w:rPr>
        <w:t>______________________________________________________________</w:t>
      </w:r>
    </w:p>
    <w:p w14:paraId="3B4D7FE6" w14:textId="77777777" w:rsidR="00E3011A" w:rsidRPr="00A46DB0" w:rsidRDefault="00E3011A" w:rsidP="00E3011A">
      <w:pPr>
        <w:rPr>
          <w:rFonts w:ascii="Franklin Gothic Book" w:hAnsi="Franklin Gothic Book"/>
          <w:sz w:val="22"/>
          <w:szCs w:val="22"/>
        </w:rPr>
      </w:pPr>
    </w:p>
    <w:p w14:paraId="27307D16" w14:textId="77777777" w:rsidR="00E3011A" w:rsidRPr="00A46DB0" w:rsidRDefault="00E3011A" w:rsidP="00E3011A">
      <w:pPr>
        <w:rPr>
          <w:rFonts w:ascii="Franklin Gothic Book" w:hAnsi="Franklin Gothic Book"/>
          <w:sz w:val="22"/>
          <w:szCs w:val="22"/>
        </w:rPr>
      </w:pPr>
    </w:p>
    <w:p w14:paraId="0A3B895D" w14:textId="77777777" w:rsidR="00E3011A" w:rsidRPr="00A46DB0" w:rsidRDefault="00E3011A" w:rsidP="00E3011A">
      <w:pPr>
        <w:jc w:val="both"/>
        <w:rPr>
          <w:rFonts w:ascii="Franklin Gothic Book" w:hAnsi="Franklin Gothic Book"/>
          <w:sz w:val="22"/>
          <w:szCs w:val="22"/>
        </w:rPr>
      </w:pPr>
      <w:r w:rsidRPr="00A46DB0">
        <w:rPr>
          <w:rFonts w:ascii="Franklin Gothic Book" w:hAnsi="Franklin Gothic Book"/>
          <w:sz w:val="22"/>
          <w:szCs w:val="22"/>
        </w:rPr>
        <w:t>__________________ dnia __ __ _____ roku</w:t>
      </w:r>
    </w:p>
    <w:p w14:paraId="29117C7E" w14:textId="77777777" w:rsidR="00E3011A" w:rsidRPr="00A46DB0" w:rsidRDefault="00E3011A" w:rsidP="00E3011A">
      <w:pPr>
        <w:jc w:val="both"/>
        <w:rPr>
          <w:rFonts w:ascii="Franklin Gothic Book" w:hAnsi="Franklin Gothic Book"/>
          <w:sz w:val="22"/>
          <w:szCs w:val="22"/>
        </w:rPr>
      </w:pPr>
    </w:p>
    <w:p w14:paraId="1EE1C119" w14:textId="77777777" w:rsidR="00E3011A" w:rsidRPr="00A46DB0" w:rsidRDefault="00E3011A" w:rsidP="00E3011A">
      <w:pPr>
        <w:jc w:val="both"/>
        <w:rPr>
          <w:rFonts w:ascii="Franklin Gothic Book" w:hAnsi="Franklin Gothic Book"/>
          <w:sz w:val="22"/>
          <w:szCs w:val="22"/>
        </w:rPr>
      </w:pPr>
    </w:p>
    <w:p w14:paraId="55B98EF5" w14:textId="77777777" w:rsidR="00E3011A" w:rsidRPr="00A46DB0" w:rsidRDefault="00E3011A" w:rsidP="00E3011A">
      <w:pPr>
        <w:jc w:val="both"/>
        <w:rPr>
          <w:rFonts w:ascii="Franklin Gothic Book" w:hAnsi="Franklin Gothic Book"/>
          <w:sz w:val="22"/>
          <w:szCs w:val="22"/>
        </w:rPr>
      </w:pPr>
      <w:r w:rsidRPr="00A46DB0">
        <w:rPr>
          <w:rFonts w:ascii="Franklin Gothic Book" w:hAnsi="Franklin Gothic Book"/>
          <w:sz w:val="22"/>
          <w:szCs w:val="22"/>
        </w:rPr>
        <w:t>___________________________________________</w:t>
      </w:r>
    </w:p>
    <w:p w14:paraId="4AAE33A8" w14:textId="77777777" w:rsidR="00E3011A" w:rsidRPr="00A46DB0" w:rsidRDefault="00E3011A" w:rsidP="00E3011A">
      <w:pPr>
        <w:jc w:val="both"/>
        <w:rPr>
          <w:rFonts w:ascii="Franklin Gothic Book" w:hAnsi="Franklin Gothic Book"/>
          <w:sz w:val="22"/>
          <w:szCs w:val="22"/>
        </w:rPr>
      </w:pPr>
      <w:r w:rsidRPr="00A46DB0">
        <w:rPr>
          <w:rFonts w:ascii="Franklin Gothic Book" w:hAnsi="Franklin Gothic Book"/>
          <w:sz w:val="22"/>
          <w:szCs w:val="22"/>
        </w:rPr>
        <w:t>(podpis Podmiotu trzeciego/ osoby upoważnionej do reprezentacji Podmiotu trzeciego</w:t>
      </w:r>
    </w:p>
    <w:p w14:paraId="3488A951" w14:textId="77777777" w:rsidR="00155127" w:rsidRPr="00A46DB0" w:rsidRDefault="00155127" w:rsidP="0025588A">
      <w:pPr>
        <w:rPr>
          <w:rFonts w:ascii="Franklin Gothic Book" w:hAnsi="Franklin Gothic Book"/>
          <w:sz w:val="22"/>
          <w:szCs w:val="22"/>
        </w:rPr>
      </w:pPr>
    </w:p>
    <w:p w14:paraId="4660B131" w14:textId="1C214C86" w:rsidR="007D309A" w:rsidRPr="00A46DB0" w:rsidRDefault="009B0A37" w:rsidP="007D309A">
      <w:pPr>
        <w:pStyle w:val="Akapitzlist"/>
        <w:spacing w:after="0"/>
        <w:ind w:left="0"/>
        <w:jc w:val="both"/>
        <w:rPr>
          <w:rFonts w:ascii="Franklin Gothic Book" w:hAnsi="Franklin Gothic Book" w:cs="Arial"/>
          <w:color w:val="000000"/>
        </w:rPr>
      </w:pPr>
      <w:r w:rsidRPr="00A46DB0">
        <w:rPr>
          <w:rFonts w:ascii="Franklin Gothic Book" w:hAnsi="Franklin Gothic Book"/>
          <w:lang w:val="de-DE"/>
        </w:rPr>
        <w:br w:type="page"/>
      </w:r>
      <w:r w:rsidR="007D309A" w:rsidRPr="00A46DB0">
        <w:rPr>
          <w:rFonts w:ascii="Franklin Gothic Book" w:hAnsi="Franklin Gothic Book" w:cs="Arial"/>
          <w:color w:val="000000"/>
        </w:rPr>
        <w:lastRenderedPageBreak/>
        <w:t xml:space="preserve">Załącznik nr 2 do </w:t>
      </w:r>
      <w:r w:rsidR="001D13D1" w:rsidRPr="00A46DB0">
        <w:rPr>
          <w:rFonts w:ascii="Franklin Gothic Book" w:hAnsi="Franklin Gothic Book" w:cs="Arial"/>
          <w:color w:val="000000"/>
        </w:rPr>
        <w:t xml:space="preserve">Ogłoszenia </w:t>
      </w:r>
      <w:r w:rsidR="007D309A" w:rsidRPr="00A46DB0">
        <w:rPr>
          <w:rFonts w:ascii="Franklin Gothic Book" w:hAnsi="Franklin Gothic Book" w:cs="Arial"/>
          <w:color w:val="000000"/>
        </w:rPr>
        <w:t xml:space="preserve">– </w:t>
      </w:r>
      <w:sdt>
        <w:sdtPr>
          <w:rPr>
            <w:rFonts w:ascii="Franklin Gothic Book" w:hAnsi="Franklin Gothic Book" w:cstheme="minorHAnsi"/>
            <w:lang w:eastAsia="ja-JP"/>
          </w:rPr>
          <w:id w:val="-1191367398"/>
          <w:placeholder>
            <w:docPart w:val="C337F4E2653A40BFB8CEC7722EB7E84E"/>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7D309A" w:rsidRPr="00A46DB0">
            <w:rPr>
              <w:rFonts w:ascii="Franklin Gothic Book" w:hAnsi="Franklin Gothic Book" w:cstheme="minorHAnsi"/>
              <w:lang w:eastAsia="ja-JP"/>
            </w:rPr>
            <w:t>OWZU - Ogólne Warunki Zakupu Usług.</w:t>
          </w:r>
        </w:sdtContent>
      </w:sdt>
    </w:p>
    <w:p w14:paraId="48A9C3DE" w14:textId="77777777" w:rsidR="007D309A" w:rsidRPr="00A46DB0" w:rsidRDefault="007D309A">
      <w:pPr>
        <w:rPr>
          <w:rFonts w:ascii="Franklin Gothic Book" w:hAnsi="Franklin Gothic Book"/>
          <w:sz w:val="22"/>
          <w:szCs w:val="22"/>
        </w:rPr>
      </w:pPr>
    </w:p>
    <w:p w14:paraId="13AE5A13" w14:textId="77777777" w:rsidR="007D309A" w:rsidRPr="00A46DB0" w:rsidRDefault="007D309A" w:rsidP="007D309A">
      <w:pPr>
        <w:tabs>
          <w:tab w:val="center" w:pos="1704"/>
          <w:tab w:val="center" w:pos="7100"/>
        </w:tabs>
        <w:spacing w:after="120"/>
        <w:jc w:val="right"/>
        <w:rPr>
          <w:rFonts w:ascii="Franklin Gothic Book" w:hAnsi="Franklin Gothic Book" w:cs="Arial"/>
          <w:b/>
          <w:bCs/>
          <w:sz w:val="22"/>
          <w:szCs w:val="22"/>
        </w:rPr>
      </w:pPr>
    </w:p>
    <w:p w14:paraId="22C244F9" w14:textId="77777777" w:rsidR="007D309A" w:rsidRPr="00A46DB0" w:rsidRDefault="007D309A" w:rsidP="007D309A">
      <w:pPr>
        <w:tabs>
          <w:tab w:val="center" w:pos="1704"/>
          <w:tab w:val="center" w:pos="7100"/>
        </w:tabs>
        <w:spacing w:after="120"/>
        <w:jc w:val="center"/>
        <w:rPr>
          <w:rFonts w:ascii="Franklin Gothic Book" w:hAnsi="Franklin Gothic Book" w:cs="Arial"/>
          <w:b/>
          <w:sz w:val="22"/>
          <w:szCs w:val="22"/>
        </w:rPr>
      </w:pPr>
      <w:r w:rsidRPr="00A46DB0">
        <w:rPr>
          <w:rFonts w:ascii="Franklin Gothic Book" w:hAnsi="Franklin Gothic Book"/>
          <w:b/>
          <w:sz w:val="22"/>
          <w:szCs w:val="22"/>
        </w:rPr>
        <w:t xml:space="preserve">OGÓLNE WARUNKI ZAKUPU USŁUG </w:t>
      </w:r>
      <w:r w:rsidRPr="00A46DB0">
        <w:rPr>
          <w:rFonts w:ascii="Franklin Gothic Book" w:hAnsi="Franklin Gothic Book" w:cs="Arial"/>
          <w:b/>
          <w:sz w:val="22"/>
          <w:szCs w:val="22"/>
        </w:rPr>
        <w:t>ZAMAWIAJĄCEGO</w:t>
      </w:r>
    </w:p>
    <w:p w14:paraId="33CBF7E3" w14:textId="11DCD588" w:rsidR="007D309A" w:rsidRPr="00A46DB0" w:rsidRDefault="007D309A" w:rsidP="007D309A">
      <w:pPr>
        <w:rPr>
          <w:rFonts w:ascii="Franklin Gothic Book" w:hAnsi="Franklin Gothic Book"/>
          <w:sz w:val="22"/>
          <w:szCs w:val="22"/>
        </w:rPr>
      </w:pPr>
      <w:r w:rsidRPr="00A46DB0">
        <w:rPr>
          <w:rFonts w:ascii="Franklin Gothic Book" w:hAnsi="Franklin Gothic Book"/>
          <w:iCs/>
          <w:sz w:val="22"/>
          <w:szCs w:val="22"/>
        </w:rPr>
        <w:t xml:space="preserve">w wersji </w:t>
      </w:r>
      <w:r w:rsidRPr="00A46DB0">
        <w:rPr>
          <w:rFonts w:ascii="Franklin Gothic Book" w:hAnsi="Franklin Gothic Book" w:cs="Calibri"/>
          <w:sz w:val="22"/>
          <w:szCs w:val="22"/>
        </w:rPr>
        <w:t xml:space="preserve">nr </w:t>
      </w:r>
      <w:r w:rsidRPr="00A46DB0">
        <w:rPr>
          <w:rFonts w:ascii="Franklin Gothic Book" w:hAnsi="Franklin Gothic Book" w:cs="Arial"/>
          <w:sz w:val="22"/>
          <w:szCs w:val="22"/>
        </w:rPr>
        <w:t xml:space="preserve">NZ/4/2018 z dnia 7 sierpnia 2018 </w:t>
      </w:r>
      <w:r w:rsidRPr="00A46DB0">
        <w:rPr>
          <w:rFonts w:ascii="Franklin Gothic Book" w:hAnsi="Franklin Gothic Book" w:cs="Calibri"/>
          <w:sz w:val="22"/>
          <w:szCs w:val="22"/>
        </w:rPr>
        <w:t>roku</w:t>
      </w:r>
      <w:r w:rsidRPr="00A46DB0">
        <w:rPr>
          <w:rFonts w:ascii="Franklin Gothic Book" w:hAnsi="Franklin Gothic Book"/>
          <w:iCs/>
          <w:sz w:val="22"/>
          <w:szCs w:val="22"/>
        </w:rPr>
        <w:t xml:space="preserve"> (dalej „</w:t>
      </w:r>
      <w:r w:rsidRPr="00A46DB0">
        <w:rPr>
          <w:rFonts w:ascii="Franklin Gothic Book" w:hAnsi="Franklin Gothic Book"/>
          <w:b/>
          <w:bCs/>
          <w:iCs/>
          <w:sz w:val="22"/>
          <w:szCs w:val="22"/>
        </w:rPr>
        <w:t>OWZU</w:t>
      </w:r>
      <w:r w:rsidRPr="00A46DB0">
        <w:rPr>
          <w:rFonts w:ascii="Franklin Gothic Book" w:hAnsi="Franklin Gothic Book"/>
          <w:iCs/>
          <w:sz w:val="22"/>
          <w:szCs w:val="22"/>
        </w:rPr>
        <w:t xml:space="preserve">”) dostępne na stronie internetowej Zamawiającego pod adresem: </w:t>
      </w:r>
      <w:r w:rsidRPr="00A46DB0">
        <w:rPr>
          <w:rStyle w:val="Hipercze"/>
          <w:rFonts w:ascii="Franklin Gothic Book" w:hAnsi="Franklin Gothic Book"/>
          <w:sz w:val="22"/>
          <w:szCs w:val="22"/>
        </w:rPr>
        <w:t>https://www.enea.pl/grupaenea/o_grupie/enea-polaniec/zamowienia/dokumenty-dla-wykonawcow/owzu-wersja-nz-4-2018.pdf?t=1543920231</w:t>
      </w:r>
    </w:p>
    <w:p w14:paraId="32F189F2" w14:textId="77777777" w:rsidR="007D309A" w:rsidRPr="00A46DB0" w:rsidRDefault="007D309A">
      <w:pPr>
        <w:rPr>
          <w:rFonts w:ascii="Franklin Gothic Book" w:hAnsi="Franklin Gothic Book"/>
          <w:sz w:val="22"/>
          <w:szCs w:val="22"/>
        </w:rPr>
      </w:pPr>
    </w:p>
    <w:p w14:paraId="7745D184" w14:textId="4C547464" w:rsidR="0050754E" w:rsidRPr="00A46DB0" w:rsidRDefault="0050754E">
      <w:pPr>
        <w:rPr>
          <w:rFonts w:ascii="Franklin Gothic Book" w:hAnsi="Franklin Gothic Book"/>
          <w:sz w:val="22"/>
          <w:szCs w:val="22"/>
        </w:rPr>
      </w:pPr>
      <w:r w:rsidRPr="00A46DB0">
        <w:rPr>
          <w:rFonts w:ascii="Franklin Gothic Book" w:hAnsi="Franklin Gothic Book"/>
          <w:sz w:val="22"/>
          <w:szCs w:val="22"/>
        </w:rPr>
        <w:br w:type="page"/>
      </w:r>
    </w:p>
    <w:p w14:paraId="5F01FEBC" w14:textId="22AC778F" w:rsidR="007D309A" w:rsidRPr="00A46DB0" w:rsidRDefault="0050754E">
      <w:pPr>
        <w:rPr>
          <w:rFonts w:ascii="Franklin Gothic Book" w:hAnsi="Franklin Gothic Book" w:cs="Arial"/>
          <w:color w:val="000000" w:themeColor="text1"/>
          <w:sz w:val="22"/>
          <w:szCs w:val="22"/>
        </w:rPr>
      </w:pPr>
      <w:r w:rsidRPr="00A46DB0">
        <w:rPr>
          <w:rFonts w:ascii="Franklin Gothic Book" w:hAnsi="Franklin Gothic Book" w:cs="Arial"/>
          <w:color w:val="000000" w:themeColor="text1"/>
          <w:sz w:val="22"/>
          <w:szCs w:val="22"/>
        </w:rPr>
        <w:lastRenderedPageBreak/>
        <w:t xml:space="preserve">Załącznik nr 3 do </w:t>
      </w:r>
      <w:r w:rsidR="001D13D1" w:rsidRPr="00A46DB0">
        <w:rPr>
          <w:rFonts w:ascii="Franklin Gothic Book" w:hAnsi="Franklin Gothic Book" w:cs="Arial"/>
          <w:color w:val="000000"/>
          <w:sz w:val="22"/>
          <w:szCs w:val="22"/>
        </w:rPr>
        <w:t xml:space="preserve">Ogłoszenia </w:t>
      </w:r>
      <w:r w:rsidRPr="00A46DB0">
        <w:rPr>
          <w:rFonts w:ascii="Franklin Gothic Book" w:hAnsi="Franklin Gothic Book" w:cs="Arial"/>
          <w:color w:val="000000" w:themeColor="text1"/>
          <w:sz w:val="22"/>
          <w:szCs w:val="22"/>
        </w:rPr>
        <w:t xml:space="preserve">- </w:t>
      </w:r>
      <w:r w:rsidRPr="00A46DB0">
        <w:rPr>
          <w:rFonts w:ascii="Franklin Gothic Book" w:hAnsi="Franklin Gothic Book" w:cs="Arial"/>
          <w:color w:val="000000" w:themeColor="text1"/>
          <w:sz w:val="22"/>
          <w:szCs w:val="22"/>
        </w:rPr>
        <w:tab/>
        <w:t>SIWZ (Specyfikacja Istotnych Warunków Zamówienia)</w:t>
      </w:r>
    </w:p>
    <w:p w14:paraId="1B5D1564" w14:textId="77777777" w:rsidR="001C07AF" w:rsidRPr="00A46DB0" w:rsidRDefault="001C07AF">
      <w:pPr>
        <w:rPr>
          <w:rFonts w:ascii="Franklin Gothic Book" w:hAnsi="Franklin Gothic Book" w:cs="Arial"/>
          <w:color w:val="000000" w:themeColor="text1"/>
          <w:sz w:val="22"/>
          <w:szCs w:val="22"/>
        </w:rPr>
      </w:pPr>
    </w:p>
    <w:tbl>
      <w:tblPr>
        <w:tblW w:w="9550" w:type="dxa"/>
        <w:tblLayout w:type="fixed"/>
        <w:tblCellMar>
          <w:left w:w="70" w:type="dxa"/>
          <w:right w:w="70" w:type="dxa"/>
        </w:tblCellMar>
        <w:tblLook w:val="0000" w:firstRow="0" w:lastRow="0" w:firstColumn="0" w:lastColumn="0" w:noHBand="0" w:noVBand="0"/>
      </w:tblPr>
      <w:tblGrid>
        <w:gridCol w:w="9550"/>
      </w:tblGrid>
      <w:tr w:rsidR="001C07AF" w:rsidRPr="00A46DB0" w14:paraId="072739CA" w14:textId="77777777" w:rsidTr="00265AEC">
        <w:tc>
          <w:tcPr>
            <w:tcW w:w="9550" w:type="dxa"/>
          </w:tcPr>
          <w:p w14:paraId="5F27FD9F" w14:textId="77777777" w:rsidR="001C07AF" w:rsidRPr="00A46DB0" w:rsidRDefault="001C07AF" w:rsidP="00265AEC">
            <w:pPr>
              <w:pStyle w:val="Nagwek3"/>
              <w:spacing w:line="276" w:lineRule="auto"/>
              <w:jc w:val="center"/>
              <w:rPr>
                <w:rFonts w:ascii="Franklin Gothic Book" w:hAnsi="Franklin Gothic Book" w:cs="Arial"/>
                <w:sz w:val="22"/>
                <w:szCs w:val="22"/>
              </w:rPr>
            </w:pPr>
          </w:p>
          <w:p w14:paraId="1C39AE81" w14:textId="77777777" w:rsidR="001C07AF" w:rsidRPr="00A46DB0" w:rsidRDefault="001C07AF" w:rsidP="00265AEC">
            <w:pPr>
              <w:tabs>
                <w:tab w:val="left" w:pos="6663"/>
              </w:tabs>
              <w:spacing w:line="276" w:lineRule="auto"/>
              <w:jc w:val="center"/>
              <w:rPr>
                <w:rFonts w:ascii="Franklin Gothic Book" w:hAnsi="Franklin Gothic Book" w:cs="Arial"/>
                <w:b/>
                <w:sz w:val="22"/>
                <w:szCs w:val="22"/>
              </w:rPr>
            </w:pPr>
          </w:p>
          <w:p w14:paraId="6BE85A5C" w14:textId="77777777" w:rsidR="001C07AF" w:rsidRPr="00A46DB0" w:rsidRDefault="001C07AF" w:rsidP="00265AEC">
            <w:pPr>
              <w:tabs>
                <w:tab w:val="left" w:pos="6663"/>
              </w:tabs>
              <w:spacing w:line="276" w:lineRule="auto"/>
              <w:jc w:val="center"/>
              <w:rPr>
                <w:rFonts w:ascii="Franklin Gothic Book" w:hAnsi="Franklin Gothic Book" w:cs="Arial"/>
                <w:b/>
                <w:sz w:val="22"/>
                <w:szCs w:val="22"/>
              </w:rPr>
            </w:pPr>
            <w:r w:rsidRPr="00A46DB0">
              <w:rPr>
                <w:rFonts w:ascii="Franklin Gothic Book" w:hAnsi="Franklin Gothic Book" w:cs="Arial"/>
                <w:b/>
                <w:sz w:val="22"/>
                <w:szCs w:val="22"/>
              </w:rPr>
              <w:t xml:space="preserve">Enea </w:t>
            </w:r>
            <w:r w:rsidRPr="00A46DB0">
              <w:rPr>
                <w:rFonts w:ascii="Franklin Gothic Book" w:hAnsi="Franklin Gothic Book" w:cs="Arial"/>
                <w:b/>
                <w:iCs/>
                <w:sz w:val="22"/>
                <w:szCs w:val="22"/>
              </w:rPr>
              <w:t xml:space="preserve">Elektrownia </w:t>
            </w:r>
            <w:r w:rsidRPr="00A46DB0">
              <w:rPr>
                <w:rFonts w:ascii="Franklin Gothic Book" w:hAnsi="Franklin Gothic Book" w:cs="Arial"/>
                <w:b/>
                <w:sz w:val="22"/>
                <w:szCs w:val="22"/>
              </w:rPr>
              <w:t>Połaniec S.A.</w:t>
            </w:r>
          </w:p>
          <w:p w14:paraId="4BDF70E9" w14:textId="77777777" w:rsidR="001C07AF" w:rsidRPr="00A46DB0" w:rsidRDefault="001C07AF" w:rsidP="00265AEC">
            <w:pPr>
              <w:tabs>
                <w:tab w:val="left" w:pos="6663"/>
              </w:tabs>
              <w:spacing w:line="276" w:lineRule="auto"/>
              <w:jc w:val="center"/>
              <w:rPr>
                <w:rFonts w:ascii="Franklin Gothic Book" w:hAnsi="Franklin Gothic Book" w:cs="Arial"/>
                <w:b/>
                <w:sz w:val="22"/>
                <w:szCs w:val="22"/>
              </w:rPr>
            </w:pPr>
            <w:r w:rsidRPr="00A46DB0">
              <w:rPr>
                <w:rFonts w:ascii="Franklin Gothic Book" w:hAnsi="Franklin Gothic Book" w:cs="Arial"/>
                <w:b/>
                <w:sz w:val="22"/>
                <w:szCs w:val="22"/>
              </w:rPr>
              <w:t>Zawada 26</w:t>
            </w:r>
          </w:p>
          <w:p w14:paraId="55FB6D4A" w14:textId="77777777" w:rsidR="001C07AF" w:rsidRPr="00A46DB0" w:rsidRDefault="001C07AF" w:rsidP="00265AEC">
            <w:pPr>
              <w:tabs>
                <w:tab w:val="left" w:pos="6663"/>
              </w:tabs>
              <w:spacing w:line="276" w:lineRule="auto"/>
              <w:jc w:val="center"/>
              <w:rPr>
                <w:rFonts w:ascii="Franklin Gothic Book" w:hAnsi="Franklin Gothic Book" w:cs="Arial"/>
                <w:sz w:val="22"/>
                <w:szCs w:val="22"/>
              </w:rPr>
            </w:pPr>
            <w:r w:rsidRPr="00A46DB0">
              <w:rPr>
                <w:rFonts w:ascii="Franklin Gothic Book" w:hAnsi="Franklin Gothic Book" w:cs="Arial"/>
                <w:b/>
                <w:sz w:val="22"/>
                <w:szCs w:val="22"/>
              </w:rPr>
              <w:t>28-230 Połaniec</w:t>
            </w:r>
          </w:p>
          <w:p w14:paraId="299C9723" w14:textId="77777777" w:rsidR="001C07AF" w:rsidRPr="00A46DB0" w:rsidRDefault="001C07AF" w:rsidP="00265AEC">
            <w:pPr>
              <w:spacing w:line="276" w:lineRule="auto"/>
              <w:jc w:val="center"/>
              <w:rPr>
                <w:rFonts w:ascii="Franklin Gothic Book" w:hAnsi="Franklin Gothic Book" w:cs="Arial"/>
                <w:sz w:val="22"/>
                <w:szCs w:val="22"/>
              </w:rPr>
            </w:pPr>
          </w:p>
          <w:p w14:paraId="775ED8BA" w14:textId="77777777" w:rsidR="001C07AF" w:rsidRPr="00A46DB0" w:rsidRDefault="001C07AF" w:rsidP="00265AEC">
            <w:pPr>
              <w:tabs>
                <w:tab w:val="left" w:pos="960"/>
                <w:tab w:val="left" w:pos="1920"/>
              </w:tabs>
              <w:spacing w:line="276" w:lineRule="auto"/>
              <w:ind w:left="960" w:hanging="960"/>
              <w:jc w:val="center"/>
              <w:rPr>
                <w:rFonts w:ascii="Franklin Gothic Book" w:hAnsi="Franklin Gothic Book" w:cs="Arial"/>
                <w:b/>
                <w:sz w:val="22"/>
                <w:szCs w:val="22"/>
              </w:rPr>
            </w:pPr>
            <w:r w:rsidRPr="00A46DB0">
              <w:rPr>
                <w:rFonts w:ascii="Franklin Gothic Book" w:hAnsi="Franklin Gothic Book" w:cs="Arial"/>
                <w:b/>
                <w:sz w:val="22"/>
                <w:szCs w:val="22"/>
              </w:rPr>
              <w:t xml:space="preserve">Wymagania techniczne - Załącznik do Ogłoszenia </w:t>
            </w:r>
          </w:p>
          <w:p w14:paraId="0CAD4E8F" w14:textId="77777777" w:rsidR="001C07AF" w:rsidRPr="00A46DB0" w:rsidRDefault="001C07AF" w:rsidP="00265AEC">
            <w:pPr>
              <w:tabs>
                <w:tab w:val="left" w:pos="960"/>
                <w:tab w:val="left" w:pos="1920"/>
              </w:tabs>
              <w:spacing w:line="276" w:lineRule="auto"/>
              <w:ind w:left="960" w:hanging="960"/>
              <w:jc w:val="center"/>
              <w:rPr>
                <w:rFonts w:ascii="Franklin Gothic Book" w:hAnsi="Franklin Gothic Book" w:cs="Arial"/>
                <w:b/>
                <w:sz w:val="22"/>
                <w:szCs w:val="22"/>
              </w:rPr>
            </w:pPr>
          </w:p>
          <w:p w14:paraId="6FAB8882" w14:textId="77777777" w:rsidR="001C07AF" w:rsidRPr="00A46DB0" w:rsidRDefault="001C07AF" w:rsidP="00265AEC">
            <w:pPr>
              <w:tabs>
                <w:tab w:val="left" w:pos="960"/>
                <w:tab w:val="left" w:pos="1920"/>
              </w:tabs>
              <w:spacing w:line="276" w:lineRule="auto"/>
              <w:ind w:left="960" w:hanging="960"/>
              <w:jc w:val="center"/>
              <w:rPr>
                <w:rFonts w:ascii="Franklin Gothic Book" w:hAnsi="Franklin Gothic Book" w:cs="Arial"/>
                <w:b/>
                <w:sz w:val="22"/>
                <w:szCs w:val="22"/>
              </w:rPr>
            </w:pPr>
          </w:p>
          <w:p w14:paraId="22A0C4C9" w14:textId="77777777" w:rsidR="001C07AF" w:rsidRPr="00A46DB0" w:rsidRDefault="001C07AF" w:rsidP="00265AEC">
            <w:pPr>
              <w:pStyle w:val="Nagwek"/>
              <w:pBdr>
                <w:bottom w:val="single" w:sz="4" w:space="1" w:color="auto"/>
              </w:pBdr>
              <w:spacing w:line="276" w:lineRule="auto"/>
              <w:jc w:val="center"/>
              <w:rPr>
                <w:rFonts w:ascii="Franklin Gothic Book" w:hAnsi="Franklin Gothic Book" w:cs="Arial"/>
                <w:b/>
                <w:iCs/>
                <w:sz w:val="22"/>
                <w:szCs w:val="22"/>
              </w:rPr>
            </w:pPr>
            <w:r w:rsidRPr="00A46DB0">
              <w:rPr>
                <w:rFonts w:ascii="Franklin Gothic Book" w:hAnsi="Franklin Gothic Book" w:cs="Arial"/>
                <w:b/>
                <w:sz w:val="22"/>
                <w:szCs w:val="22"/>
              </w:rPr>
              <w:t>„</w:t>
            </w:r>
            <w:r w:rsidRPr="00A46DB0">
              <w:rPr>
                <w:rFonts w:ascii="Franklin Gothic Book" w:hAnsi="Franklin Gothic Book" w:cs="Arial"/>
                <w:b/>
                <w:iCs/>
                <w:sz w:val="22"/>
                <w:szCs w:val="22"/>
              </w:rPr>
              <w:t>Wsparcie inżynieryjno-techniczne w zakresie kontroli jakości prac dla inwestycji dostosowania do kBAT w Enea Elektrownia Połaniec S.A.”</w:t>
            </w:r>
          </w:p>
          <w:p w14:paraId="0CAA19AE" w14:textId="77777777" w:rsidR="001C07AF" w:rsidRPr="00A46DB0" w:rsidRDefault="001C07AF" w:rsidP="00265AEC">
            <w:pPr>
              <w:pStyle w:val="Nagwek"/>
              <w:pBdr>
                <w:bottom w:val="single" w:sz="4" w:space="1" w:color="auto"/>
              </w:pBdr>
              <w:spacing w:line="276" w:lineRule="auto"/>
              <w:jc w:val="center"/>
              <w:rPr>
                <w:rFonts w:ascii="Franklin Gothic Book" w:hAnsi="Franklin Gothic Book" w:cs="Arial"/>
                <w:b/>
                <w:iCs/>
                <w:sz w:val="22"/>
                <w:szCs w:val="22"/>
              </w:rPr>
            </w:pPr>
          </w:p>
          <w:p w14:paraId="74A7E6B3" w14:textId="77777777" w:rsidR="001C07AF" w:rsidRPr="00A46DB0" w:rsidRDefault="001C07AF" w:rsidP="00265AEC">
            <w:pPr>
              <w:pStyle w:val="Nagwek"/>
              <w:pBdr>
                <w:bottom w:val="single" w:sz="4" w:space="1" w:color="auto"/>
              </w:pBdr>
              <w:spacing w:line="276" w:lineRule="auto"/>
              <w:jc w:val="center"/>
              <w:rPr>
                <w:rFonts w:ascii="Franklin Gothic Book" w:hAnsi="Franklin Gothic Book" w:cs="Arial"/>
                <w:b/>
                <w:iCs/>
                <w:sz w:val="22"/>
                <w:szCs w:val="22"/>
              </w:rPr>
            </w:pPr>
          </w:p>
          <w:p w14:paraId="684A4D99" w14:textId="77777777" w:rsidR="001C07AF" w:rsidRPr="00A46DB0" w:rsidRDefault="001C07AF" w:rsidP="00265AEC">
            <w:pPr>
              <w:pStyle w:val="Nagwek"/>
              <w:pBdr>
                <w:bottom w:val="single" w:sz="4" w:space="1" w:color="auto"/>
              </w:pBdr>
              <w:spacing w:line="276" w:lineRule="auto"/>
              <w:jc w:val="center"/>
              <w:rPr>
                <w:rStyle w:val="FontStyle78"/>
                <w:rFonts w:ascii="Franklin Gothic Book" w:hAnsi="Franklin Gothic Book" w:cs="Arial"/>
                <w:b w:val="0"/>
                <w:sz w:val="22"/>
                <w:szCs w:val="22"/>
              </w:rPr>
            </w:pPr>
          </w:p>
          <w:p w14:paraId="058FC811" w14:textId="77777777" w:rsidR="001C07AF" w:rsidRPr="00A46DB0" w:rsidRDefault="001C07AF" w:rsidP="00265AEC">
            <w:pPr>
              <w:pStyle w:val="Nagwek"/>
              <w:pBdr>
                <w:bottom w:val="single" w:sz="4" w:space="1" w:color="auto"/>
              </w:pBdr>
              <w:spacing w:line="276" w:lineRule="auto"/>
              <w:jc w:val="both"/>
              <w:rPr>
                <w:rFonts w:ascii="Franklin Gothic Book" w:hAnsi="Franklin Gothic Book" w:cs="Arial"/>
                <w:b/>
                <w:sz w:val="22"/>
                <w:szCs w:val="22"/>
              </w:rPr>
            </w:pPr>
          </w:p>
          <w:p w14:paraId="77FAF3B6" w14:textId="77777777" w:rsidR="001C07AF" w:rsidRPr="00A46DB0" w:rsidRDefault="001C07AF" w:rsidP="00265AEC">
            <w:pPr>
              <w:spacing w:before="240" w:line="276" w:lineRule="auto"/>
              <w:jc w:val="center"/>
              <w:rPr>
                <w:rFonts w:ascii="Franklin Gothic Book" w:hAnsi="Franklin Gothic Book" w:cs="Arial"/>
                <w:b/>
                <w:sz w:val="22"/>
                <w:szCs w:val="22"/>
              </w:rPr>
            </w:pPr>
          </w:p>
          <w:p w14:paraId="71648E84" w14:textId="77777777" w:rsidR="001C07AF" w:rsidRPr="00A46DB0" w:rsidRDefault="001C07AF" w:rsidP="00265AEC">
            <w:pPr>
              <w:spacing w:before="240" w:line="276" w:lineRule="auto"/>
              <w:rPr>
                <w:rFonts w:ascii="Franklin Gothic Book" w:hAnsi="Franklin Gothic Book" w:cs="Arial"/>
                <w:b/>
                <w:sz w:val="22"/>
                <w:szCs w:val="22"/>
              </w:rPr>
            </w:pPr>
          </w:p>
          <w:p w14:paraId="39BC5278" w14:textId="77777777" w:rsidR="001C07AF" w:rsidRPr="00A46DB0" w:rsidRDefault="001C07AF" w:rsidP="00265AEC">
            <w:pPr>
              <w:spacing w:before="240" w:line="276" w:lineRule="auto"/>
              <w:jc w:val="center"/>
              <w:rPr>
                <w:rFonts w:ascii="Franklin Gothic Book" w:hAnsi="Franklin Gothic Book" w:cs="Arial"/>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tblGrid>
            <w:tr w:rsidR="001C07AF" w:rsidRPr="00A46DB0" w14:paraId="0727DCA5" w14:textId="77777777" w:rsidTr="00265AEC">
              <w:tc>
                <w:tcPr>
                  <w:tcW w:w="4697" w:type="dxa"/>
                </w:tcPr>
                <w:p w14:paraId="08B48A75" w14:textId="77777777" w:rsidR="001C07AF" w:rsidRPr="00A46DB0" w:rsidRDefault="001C07AF" w:rsidP="00265AEC">
                  <w:pPr>
                    <w:spacing w:before="240" w:line="276" w:lineRule="auto"/>
                    <w:jc w:val="center"/>
                    <w:rPr>
                      <w:rFonts w:ascii="Franklin Gothic Book" w:hAnsi="Franklin Gothic Book" w:cs="Arial"/>
                      <w:b/>
                      <w:sz w:val="22"/>
                      <w:szCs w:val="22"/>
                    </w:rPr>
                  </w:pPr>
                </w:p>
                <w:p w14:paraId="11305B36" w14:textId="77777777" w:rsidR="001C07AF" w:rsidRPr="00A46DB0" w:rsidRDefault="001C07AF" w:rsidP="00265AEC">
                  <w:pPr>
                    <w:spacing w:before="240" w:line="276" w:lineRule="auto"/>
                    <w:jc w:val="center"/>
                    <w:rPr>
                      <w:rFonts w:ascii="Franklin Gothic Book" w:hAnsi="Franklin Gothic Book" w:cs="Arial"/>
                      <w:b/>
                      <w:sz w:val="22"/>
                      <w:szCs w:val="22"/>
                    </w:rPr>
                  </w:pPr>
                </w:p>
              </w:tc>
            </w:tr>
            <w:tr w:rsidR="001C07AF" w:rsidRPr="00A46DB0" w14:paraId="35649200" w14:textId="77777777" w:rsidTr="00265AEC">
              <w:tc>
                <w:tcPr>
                  <w:tcW w:w="4697" w:type="dxa"/>
                </w:tcPr>
                <w:p w14:paraId="1F4857FF" w14:textId="77777777" w:rsidR="001C07AF" w:rsidRPr="00A46DB0" w:rsidRDefault="001C07AF" w:rsidP="00265AEC">
                  <w:pPr>
                    <w:spacing w:before="240" w:line="276" w:lineRule="auto"/>
                    <w:rPr>
                      <w:rFonts w:ascii="Franklin Gothic Book" w:hAnsi="Franklin Gothic Book" w:cs="Arial"/>
                      <w:b/>
                      <w:sz w:val="22"/>
                      <w:szCs w:val="22"/>
                    </w:rPr>
                  </w:pPr>
                </w:p>
              </w:tc>
            </w:tr>
            <w:tr w:rsidR="001C07AF" w:rsidRPr="00A46DB0" w14:paraId="70F99ED6" w14:textId="77777777" w:rsidTr="00265AEC">
              <w:trPr>
                <w:trHeight w:val="253"/>
              </w:trPr>
              <w:tc>
                <w:tcPr>
                  <w:tcW w:w="4697" w:type="dxa"/>
                </w:tcPr>
                <w:p w14:paraId="6E41E4F6" w14:textId="77777777" w:rsidR="001C07AF" w:rsidRPr="00A46DB0" w:rsidRDefault="001C07AF" w:rsidP="00265AEC">
                  <w:pPr>
                    <w:spacing w:before="240" w:line="276" w:lineRule="auto"/>
                    <w:jc w:val="center"/>
                    <w:rPr>
                      <w:rFonts w:ascii="Franklin Gothic Book" w:hAnsi="Franklin Gothic Book" w:cs="Arial"/>
                      <w:b/>
                      <w:sz w:val="22"/>
                      <w:szCs w:val="22"/>
                    </w:rPr>
                  </w:pPr>
                </w:p>
              </w:tc>
            </w:tr>
          </w:tbl>
          <w:p w14:paraId="334F601E" w14:textId="77777777" w:rsidR="001C07AF" w:rsidRPr="00A46DB0" w:rsidRDefault="001C07AF" w:rsidP="00265AEC">
            <w:pPr>
              <w:spacing w:line="276" w:lineRule="auto"/>
              <w:rPr>
                <w:rFonts w:ascii="Franklin Gothic Book" w:hAnsi="Franklin Gothic Book" w:cs="Arial"/>
                <w:sz w:val="22"/>
                <w:szCs w:val="22"/>
              </w:rPr>
            </w:pPr>
          </w:p>
        </w:tc>
      </w:tr>
      <w:tr w:rsidR="001C07AF" w:rsidRPr="00A46DB0" w14:paraId="76606CBC" w14:textId="77777777" w:rsidTr="00265AEC">
        <w:tc>
          <w:tcPr>
            <w:tcW w:w="9550" w:type="dxa"/>
          </w:tcPr>
          <w:p w14:paraId="06E0BA86" w14:textId="77777777" w:rsidR="001C07AF" w:rsidRPr="00A46DB0" w:rsidRDefault="001C07AF" w:rsidP="00265AEC">
            <w:pPr>
              <w:spacing w:line="276" w:lineRule="auto"/>
              <w:jc w:val="center"/>
              <w:rPr>
                <w:rFonts w:ascii="Franklin Gothic Book" w:hAnsi="Franklin Gothic Book" w:cs="Arial"/>
                <w:sz w:val="22"/>
                <w:szCs w:val="22"/>
              </w:rPr>
            </w:pPr>
          </w:p>
        </w:tc>
      </w:tr>
      <w:tr w:rsidR="001C07AF" w:rsidRPr="00A46DB0" w14:paraId="4A197350" w14:textId="77777777" w:rsidTr="00265AEC">
        <w:tc>
          <w:tcPr>
            <w:tcW w:w="9550" w:type="dxa"/>
          </w:tcPr>
          <w:p w14:paraId="6C386221" w14:textId="77777777" w:rsidR="001C07AF" w:rsidRPr="00A46DB0" w:rsidRDefault="001C07AF" w:rsidP="00265AEC">
            <w:pPr>
              <w:spacing w:line="276" w:lineRule="auto"/>
              <w:jc w:val="center"/>
              <w:rPr>
                <w:rFonts w:ascii="Franklin Gothic Book" w:hAnsi="Franklin Gothic Book" w:cs="Arial"/>
                <w:sz w:val="22"/>
                <w:szCs w:val="22"/>
              </w:rPr>
            </w:pPr>
          </w:p>
        </w:tc>
      </w:tr>
    </w:tbl>
    <w:p w14:paraId="4D69B07C" w14:textId="77777777" w:rsidR="001C07AF" w:rsidRPr="00A46DB0" w:rsidRDefault="001C07AF" w:rsidP="001C07AF">
      <w:pPr>
        <w:spacing w:line="276" w:lineRule="auto"/>
        <w:jc w:val="center"/>
        <w:rPr>
          <w:rFonts w:ascii="Franklin Gothic Book" w:hAnsi="Franklin Gothic Book" w:cs="Arial"/>
          <w:sz w:val="22"/>
          <w:szCs w:val="22"/>
        </w:rPr>
      </w:pPr>
    </w:p>
    <w:p w14:paraId="6AA45884" w14:textId="77777777" w:rsidR="001C07AF" w:rsidRPr="00A46DB0" w:rsidRDefault="001C07AF" w:rsidP="001C07AF">
      <w:pPr>
        <w:spacing w:line="276" w:lineRule="auto"/>
        <w:jc w:val="center"/>
        <w:rPr>
          <w:rFonts w:ascii="Franklin Gothic Book" w:hAnsi="Franklin Gothic Book" w:cs="Arial"/>
          <w:sz w:val="22"/>
          <w:szCs w:val="22"/>
        </w:rPr>
      </w:pPr>
    </w:p>
    <w:p w14:paraId="3DE4A721" w14:textId="77777777" w:rsidR="001C07AF" w:rsidRPr="00A46DB0" w:rsidRDefault="001C07AF" w:rsidP="001C07AF">
      <w:pPr>
        <w:spacing w:after="200" w:line="276" w:lineRule="auto"/>
        <w:jc w:val="both"/>
        <w:rPr>
          <w:rFonts w:ascii="Franklin Gothic Book" w:eastAsiaTheme="minorEastAsia" w:hAnsi="Franklin Gothic Book" w:cs="Arial"/>
          <w:sz w:val="22"/>
          <w:szCs w:val="22"/>
        </w:rPr>
      </w:pPr>
    </w:p>
    <w:tbl>
      <w:tblPr>
        <w:tblW w:w="9550" w:type="dxa"/>
        <w:tblLayout w:type="fixed"/>
        <w:tblCellMar>
          <w:left w:w="70" w:type="dxa"/>
          <w:right w:w="70" w:type="dxa"/>
        </w:tblCellMar>
        <w:tblLook w:val="0000" w:firstRow="0" w:lastRow="0" w:firstColumn="0" w:lastColumn="0" w:noHBand="0" w:noVBand="0"/>
      </w:tblPr>
      <w:tblGrid>
        <w:gridCol w:w="9550"/>
      </w:tblGrid>
      <w:tr w:rsidR="001C07AF" w:rsidRPr="00A46DB0" w14:paraId="1646CCCD" w14:textId="77777777" w:rsidTr="00265AEC">
        <w:tc>
          <w:tcPr>
            <w:tcW w:w="9550" w:type="dxa"/>
          </w:tcPr>
          <w:p w14:paraId="07EC7B67" w14:textId="77777777" w:rsidR="001C07AF" w:rsidRPr="00A46DB0" w:rsidRDefault="001C07AF" w:rsidP="00265AEC">
            <w:pPr>
              <w:spacing w:line="276" w:lineRule="auto"/>
              <w:jc w:val="both"/>
              <w:rPr>
                <w:rFonts w:ascii="Franklin Gothic Book" w:hAnsi="Franklin Gothic Book" w:cs="Arial"/>
                <w:sz w:val="22"/>
                <w:szCs w:val="22"/>
              </w:rPr>
            </w:pPr>
          </w:p>
        </w:tc>
      </w:tr>
      <w:tr w:rsidR="001C07AF" w:rsidRPr="00A46DB0" w14:paraId="648C4A1C" w14:textId="77777777" w:rsidTr="00265AEC">
        <w:tc>
          <w:tcPr>
            <w:tcW w:w="9550" w:type="dxa"/>
          </w:tcPr>
          <w:p w14:paraId="352B98A9" w14:textId="77777777" w:rsidR="001C07AF" w:rsidRPr="00A46DB0" w:rsidRDefault="001C07AF" w:rsidP="00265AEC">
            <w:pPr>
              <w:spacing w:line="276" w:lineRule="auto"/>
              <w:jc w:val="both"/>
              <w:rPr>
                <w:rFonts w:ascii="Franklin Gothic Book" w:hAnsi="Franklin Gothic Book" w:cs="Arial"/>
                <w:sz w:val="22"/>
                <w:szCs w:val="22"/>
              </w:rPr>
            </w:pPr>
          </w:p>
        </w:tc>
      </w:tr>
      <w:tr w:rsidR="001C07AF" w:rsidRPr="00A46DB0" w14:paraId="32FF9890" w14:textId="77777777" w:rsidTr="00265AEC">
        <w:tc>
          <w:tcPr>
            <w:tcW w:w="9550" w:type="dxa"/>
          </w:tcPr>
          <w:p w14:paraId="7503EF48" w14:textId="77777777" w:rsidR="001C07AF" w:rsidRPr="00A46DB0" w:rsidRDefault="001C07AF" w:rsidP="00265AEC">
            <w:pPr>
              <w:spacing w:line="276" w:lineRule="auto"/>
              <w:jc w:val="both"/>
              <w:rPr>
                <w:rFonts w:ascii="Franklin Gothic Book" w:hAnsi="Franklin Gothic Book" w:cs="Arial"/>
                <w:sz w:val="22"/>
                <w:szCs w:val="22"/>
              </w:rPr>
            </w:pPr>
          </w:p>
        </w:tc>
      </w:tr>
    </w:tbl>
    <w:p w14:paraId="128CAC73" w14:textId="77777777" w:rsidR="001C07AF" w:rsidRPr="00A46DB0" w:rsidRDefault="001C07AF" w:rsidP="001C07AF">
      <w:pPr>
        <w:spacing w:line="276" w:lineRule="auto"/>
        <w:jc w:val="both"/>
        <w:rPr>
          <w:rFonts w:ascii="Franklin Gothic Book" w:hAnsi="Franklin Gothic Book" w:cs="Arial"/>
          <w:sz w:val="22"/>
          <w:szCs w:val="22"/>
        </w:rPr>
      </w:pPr>
    </w:p>
    <w:p w14:paraId="39C06CFA" w14:textId="77777777" w:rsidR="001C07AF" w:rsidRPr="00A46DB0" w:rsidRDefault="001C07AF" w:rsidP="001C07AF">
      <w:pPr>
        <w:spacing w:line="276" w:lineRule="auto"/>
        <w:jc w:val="both"/>
        <w:rPr>
          <w:rFonts w:ascii="Franklin Gothic Book" w:hAnsi="Franklin Gothic Book" w:cs="Arial"/>
          <w:sz w:val="22"/>
          <w:szCs w:val="22"/>
        </w:rPr>
      </w:pPr>
    </w:p>
    <w:p w14:paraId="26218B50" w14:textId="77777777" w:rsidR="001C07AF" w:rsidRPr="00A46DB0" w:rsidRDefault="001C07AF" w:rsidP="001C07AF">
      <w:pPr>
        <w:spacing w:line="276" w:lineRule="auto"/>
        <w:jc w:val="both"/>
        <w:rPr>
          <w:rFonts w:ascii="Franklin Gothic Book" w:hAnsi="Franklin Gothic Book" w:cs="Arial"/>
          <w:sz w:val="22"/>
          <w:szCs w:val="22"/>
        </w:rPr>
      </w:pPr>
    </w:p>
    <w:p w14:paraId="6FEA4364" w14:textId="77777777" w:rsidR="001C07AF" w:rsidRPr="00A46DB0" w:rsidRDefault="001C07AF" w:rsidP="001C07AF">
      <w:pPr>
        <w:spacing w:line="276" w:lineRule="auto"/>
        <w:jc w:val="both"/>
        <w:rPr>
          <w:rFonts w:ascii="Franklin Gothic Book" w:hAnsi="Franklin Gothic Book" w:cs="Arial"/>
          <w:sz w:val="22"/>
          <w:szCs w:val="22"/>
        </w:rPr>
      </w:pPr>
    </w:p>
    <w:p w14:paraId="09285089" w14:textId="77777777" w:rsidR="001C07AF" w:rsidRPr="00A46DB0" w:rsidRDefault="001C07AF" w:rsidP="001C07AF">
      <w:pPr>
        <w:spacing w:line="276" w:lineRule="auto"/>
        <w:jc w:val="both"/>
        <w:rPr>
          <w:rFonts w:ascii="Franklin Gothic Book" w:hAnsi="Franklin Gothic Book" w:cs="Arial"/>
          <w:sz w:val="22"/>
          <w:szCs w:val="22"/>
        </w:rPr>
      </w:pPr>
    </w:p>
    <w:p w14:paraId="6AA65F53" w14:textId="77777777" w:rsidR="001C07AF" w:rsidRPr="00A46DB0" w:rsidRDefault="001C07AF" w:rsidP="001C07AF">
      <w:pPr>
        <w:spacing w:line="276" w:lineRule="auto"/>
        <w:jc w:val="both"/>
        <w:rPr>
          <w:rFonts w:ascii="Franklin Gothic Book" w:hAnsi="Franklin Gothic Book" w:cs="Arial"/>
          <w:sz w:val="22"/>
          <w:szCs w:val="22"/>
        </w:rPr>
      </w:pPr>
    </w:p>
    <w:p w14:paraId="0BA3DEE7" w14:textId="77777777" w:rsidR="001C07AF" w:rsidRPr="00A46DB0" w:rsidRDefault="001C07AF" w:rsidP="001C07AF">
      <w:pPr>
        <w:spacing w:after="160" w:line="276" w:lineRule="auto"/>
        <w:rPr>
          <w:rFonts w:ascii="Franklin Gothic Book" w:eastAsia="Calibri" w:hAnsi="Franklin Gothic Book" w:cs="Arial"/>
          <w:b/>
          <w:color w:val="000000"/>
          <w:sz w:val="22"/>
          <w:szCs w:val="22"/>
          <w:lang w:eastAsia="en-US"/>
        </w:rPr>
      </w:pPr>
      <w:r w:rsidRPr="00A46DB0">
        <w:rPr>
          <w:rFonts w:ascii="Franklin Gothic Book" w:hAnsi="Franklin Gothic Book" w:cs="Arial"/>
          <w:b/>
          <w:color w:val="000000"/>
          <w:sz w:val="22"/>
          <w:szCs w:val="22"/>
        </w:rPr>
        <w:br w:type="page"/>
      </w:r>
    </w:p>
    <w:p w14:paraId="64F42FDF" w14:textId="47BEBD17" w:rsidR="001C07AF" w:rsidRPr="00A46DB0" w:rsidRDefault="001C07AF" w:rsidP="001C07AF">
      <w:pPr>
        <w:pStyle w:val="Nagwek1"/>
        <w:spacing w:line="276" w:lineRule="auto"/>
        <w:rPr>
          <w:rFonts w:ascii="Franklin Gothic Book" w:hAnsi="Franklin Gothic Book" w:cs="Arial"/>
          <w:sz w:val="22"/>
          <w:szCs w:val="22"/>
        </w:rPr>
      </w:pPr>
      <w:bookmarkStart w:id="28" w:name="_Toc511712821"/>
      <w:bookmarkStart w:id="29" w:name="_Toc3465448"/>
      <w:bookmarkStart w:id="30" w:name="_Toc10107681"/>
      <w:bookmarkStart w:id="31" w:name="_Toc14933532"/>
      <w:bookmarkStart w:id="32" w:name="_Toc26012673"/>
      <w:bookmarkStart w:id="33" w:name="_Toc316718350"/>
      <w:bookmarkStart w:id="34" w:name="_Toc317009164"/>
      <w:r w:rsidRPr="00A46DB0">
        <w:rPr>
          <w:rFonts w:ascii="Franklin Gothic Book" w:hAnsi="Franklin Gothic Book" w:cs="Arial"/>
          <w:sz w:val="22"/>
          <w:szCs w:val="22"/>
        </w:rPr>
        <w:lastRenderedPageBreak/>
        <w:t>Definicje</w:t>
      </w:r>
      <w:bookmarkEnd w:id="28"/>
      <w:bookmarkEnd w:id="29"/>
      <w:bookmarkEnd w:id="30"/>
      <w:bookmarkEnd w:id="31"/>
      <w:bookmarkEnd w:id="32"/>
    </w:p>
    <w:p w14:paraId="06DD7347" w14:textId="77777777" w:rsidR="001C07AF" w:rsidRPr="00A46DB0" w:rsidRDefault="001C07AF" w:rsidP="001C07AF">
      <w:pPr>
        <w:spacing w:before="120" w:after="120" w:line="276" w:lineRule="auto"/>
        <w:jc w:val="both"/>
        <w:rPr>
          <w:rFonts w:ascii="Franklin Gothic Book" w:hAnsi="Franklin Gothic Book" w:cs="Arial"/>
          <w:b/>
          <w:sz w:val="22"/>
          <w:szCs w:val="22"/>
        </w:rPr>
      </w:pPr>
      <w:r w:rsidRPr="00A46DB0">
        <w:rPr>
          <w:rFonts w:ascii="Franklin Gothic Book" w:hAnsi="Franklin Gothic Book" w:cs="Arial"/>
          <w:b/>
          <w:sz w:val="22"/>
          <w:szCs w:val="22"/>
        </w:rPr>
        <w:t xml:space="preserve">"Elektrownia” </w:t>
      </w:r>
      <w:r w:rsidRPr="00A46DB0">
        <w:rPr>
          <w:rFonts w:ascii="Franklin Gothic Book" w:hAnsi="Franklin Gothic Book" w:cs="Arial"/>
          <w:sz w:val="22"/>
          <w:szCs w:val="22"/>
        </w:rPr>
        <w:t>– Enea Elektrownia Połaniec S.A. z siedzibą w Zawada 26, 28-230 Połaniec</w:t>
      </w:r>
    </w:p>
    <w:p w14:paraId="789C2888" w14:textId="77777777" w:rsidR="001C07AF" w:rsidRPr="00A46DB0" w:rsidRDefault="001C07AF" w:rsidP="001C07AF">
      <w:pPr>
        <w:spacing w:before="120" w:after="120" w:line="276" w:lineRule="auto"/>
        <w:jc w:val="both"/>
        <w:rPr>
          <w:rFonts w:ascii="Franklin Gothic Book" w:hAnsi="Franklin Gothic Book" w:cs="Arial"/>
          <w:sz w:val="22"/>
          <w:szCs w:val="22"/>
        </w:rPr>
      </w:pPr>
      <w:r w:rsidRPr="00A46DB0">
        <w:rPr>
          <w:rFonts w:ascii="Franklin Gothic Book" w:hAnsi="Franklin Gothic Book" w:cs="Arial"/>
          <w:b/>
          <w:sz w:val="22"/>
          <w:szCs w:val="22"/>
        </w:rPr>
        <w:t>„Urządzenia</w:t>
      </w:r>
      <w:r w:rsidRPr="00A46DB0">
        <w:rPr>
          <w:rFonts w:ascii="Franklin Gothic Book" w:hAnsi="Franklin Gothic Book" w:cs="Arial"/>
          <w:sz w:val="22"/>
          <w:szCs w:val="22"/>
        </w:rPr>
        <w:t xml:space="preserve">" - urządzenia, maszyny, układy, instalacje i sieci technologiczne znajdujące się w obiektach Zamawiającego. </w:t>
      </w:r>
    </w:p>
    <w:p w14:paraId="19CBDD06" w14:textId="77777777" w:rsidR="001C07AF" w:rsidRPr="00A46DB0" w:rsidRDefault="001C07AF" w:rsidP="001C07AF">
      <w:pPr>
        <w:spacing w:afterLines="50" w:after="120" w:line="276" w:lineRule="auto"/>
        <w:jc w:val="both"/>
        <w:rPr>
          <w:rFonts w:ascii="Franklin Gothic Book" w:hAnsi="Franklin Gothic Book" w:cs="Arial"/>
          <w:sz w:val="22"/>
          <w:szCs w:val="22"/>
        </w:rPr>
      </w:pPr>
      <w:r w:rsidRPr="00A46DB0">
        <w:rPr>
          <w:rFonts w:ascii="Franklin Gothic Book" w:hAnsi="Franklin Gothic Book" w:cs="Arial"/>
          <w:sz w:val="22"/>
          <w:szCs w:val="22"/>
        </w:rPr>
        <w:t xml:space="preserve"> "</w:t>
      </w:r>
      <w:r w:rsidRPr="00A46DB0">
        <w:rPr>
          <w:rFonts w:ascii="Franklin Gothic Book" w:hAnsi="Franklin Gothic Book" w:cs="Arial"/>
          <w:b/>
          <w:sz w:val="22"/>
          <w:szCs w:val="22"/>
        </w:rPr>
        <w:t>Prace</w:t>
      </w:r>
      <w:r w:rsidRPr="00A46DB0">
        <w:rPr>
          <w:rFonts w:ascii="Franklin Gothic Book" w:hAnsi="Franklin Gothic Book" w:cs="Arial"/>
          <w:bCs/>
          <w:sz w:val="22"/>
          <w:szCs w:val="22"/>
        </w:rPr>
        <w:t>"</w:t>
      </w:r>
      <w:r w:rsidRPr="00A46DB0">
        <w:rPr>
          <w:rFonts w:ascii="Franklin Gothic Book" w:hAnsi="Franklin Gothic Book" w:cs="Arial"/>
          <w:sz w:val="22"/>
          <w:szCs w:val="22"/>
        </w:rPr>
        <w:t xml:space="preserve"> – </w:t>
      </w:r>
      <w:r w:rsidRPr="00A46DB0">
        <w:rPr>
          <w:rFonts w:ascii="Franklin Gothic Book" w:eastAsia="Calibri" w:hAnsi="Franklin Gothic Book" w:cs="Arial"/>
          <w:bCs/>
          <w:color w:val="000000" w:themeColor="text1"/>
          <w:sz w:val="22"/>
          <w:szCs w:val="22"/>
        </w:rPr>
        <w:t>konserwacje, remonty oraz czynności kontrolno-pomiarowe urządzeń cieplno-mechanicznych</w:t>
      </w:r>
      <w:r w:rsidRPr="00A46DB0">
        <w:rPr>
          <w:rFonts w:ascii="Franklin Gothic Book" w:hAnsi="Franklin Gothic Book" w:cs="Arial"/>
          <w:sz w:val="22"/>
          <w:szCs w:val="22"/>
        </w:rPr>
        <w:t xml:space="preserve"> wykonywane na Urządzeniach Zamawiającego </w:t>
      </w:r>
    </w:p>
    <w:p w14:paraId="3CEAED25" w14:textId="77777777" w:rsidR="001C07AF" w:rsidRPr="00A46DB0" w:rsidRDefault="001C07AF" w:rsidP="001C07AF">
      <w:pPr>
        <w:spacing w:afterLines="50" w:after="120" w:line="276" w:lineRule="auto"/>
        <w:jc w:val="both"/>
        <w:rPr>
          <w:rFonts w:ascii="Franklin Gothic Book" w:hAnsi="Franklin Gothic Book" w:cs="Arial"/>
          <w:sz w:val="22"/>
          <w:szCs w:val="22"/>
        </w:rPr>
      </w:pPr>
      <w:r w:rsidRPr="00A46DB0">
        <w:rPr>
          <w:rFonts w:ascii="Franklin Gothic Book" w:hAnsi="Franklin Gothic Book" w:cs="Arial"/>
          <w:b/>
          <w:sz w:val="22"/>
          <w:szCs w:val="22"/>
        </w:rPr>
        <w:t>„Materiały Podstawowe</w:t>
      </w:r>
      <w:r w:rsidRPr="00A46DB0">
        <w:rPr>
          <w:rFonts w:ascii="Franklin Gothic Book" w:hAnsi="Franklin Gothic Book" w:cs="Arial"/>
          <w:sz w:val="22"/>
          <w:szCs w:val="22"/>
        </w:rPr>
        <w:t>"</w:t>
      </w:r>
      <w:r w:rsidRPr="00A46DB0">
        <w:rPr>
          <w:rFonts w:ascii="Franklin Gothic Book" w:hAnsi="Franklin Gothic Book" w:cs="Arial"/>
          <w:b/>
          <w:sz w:val="22"/>
          <w:szCs w:val="22"/>
        </w:rPr>
        <w:t xml:space="preserve"> - </w:t>
      </w:r>
      <w:r w:rsidRPr="00A46DB0">
        <w:rPr>
          <w:rFonts w:ascii="Franklin Gothic Book" w:hAnsi="Franklin Gothic Book" w:cs="Arial"/>
          <w:sz w:val="22"/>
          <w:szCs w:val="22"/>
        </w:rPr>
        <w:t>materiały które podlegają łączeniu w procesie spawalniczym</w:t>
      </w:r>
      <w:r w:rsidRPr="00A46DB0">
        <w:rPr>
          <w:rFonts w:ascii="Franklin Gothic Book" w:hAnsi="Franklin Gothic Book" w:cs="Arial"/>
          <w:b/>
          <w:sz w:val="22"/>
          <w:szCs w:val="22"/>
        </w:rPr>
        <w:t xml:space="preserve"> </w:t>
      </w:r>
    </w:p>
    <w:p w14:paraId="1B98869A" w14:textId="77777777" w:rsidR="001C07AF" w:rsidRPr="00A46DB0" w:rsidRDefault="001C07AF" w:rsidP="001C07AF">
      <w:pPr>
        <w:spacing w:before="120" w:after="120" w:line="276" w:lineRule="auto"/>
        <w:jc w:val="both"/>
        <w:rPr>
          <w:rFonts w:ascii="Franklin Gothic Book" w:hAnsi="Franklin Gothic Book" w:cs="Arial"/>
          <w:sz w:val="22"/>
          <w:szCs w:val="22"/>
        </w:rPr>
      </w:pPr>
      <w:r w:rsidRPr="00A46DB0">
        <w:rPr>
          <w:rFonts w:ascii="Franklin Gothic Book" w:hAnsi="Franklin Gothic Book" w:cs="Arial"/>
          <w:b/>
          <w:sz w:val="22"/>
          <w:szCs w:val="22"/>
        </w:rPr>
        <w:t>„Materiały Pomocnicze</w:t>
      </w:r>
      <w:r w:rsidRPr="00A46DB0">
        <w:rPr>
          <w:rFonts w:ascii="Franklin Gothic Book" w:hAnsi="Franklin Gothic Book" w:cs="Arial"/>
          <w:sz w:val="22"/>
          <w:szCs w:val="22"/>
        </w:rPr>
        <w:t>"</w:t>
      </w:r>
      <w:r w:rsidRPr="00A46DB0">
        <w:rPr>
          <w:rFonts w:ascii="Franklin Gothic Book" w:hAnsi="Franklin Gothic Book" w:cs="Arial"/>
          <w:b/>
          <w:sz w:val="22"/>
          <w:szCs w:val="22"/>
        </w:rPr>
        <w:t xml:space="preserve"> </w:t>
      </w:r>
      <w:r w:rsidRPr="00A46DB0">
        <w:rPr>
          <w:rFonts w:ascii="Franklin Gothic Book" w:hAnsi="Franklin Gothic Book" w:cs="Arial"/>
          <w:sz w:val="22"/>
          <w:szCs w:val="22"/>
        </w:rPr>
        <w:t xml:space="preserve">– spoiwa używane w trakcie procesów spawalniczych </w:t>
      </w:r>
    </w:p>
    <w:p w14:paraId="45707379" w14:textId="77777777" w:rsidR="001C07AF" w:rsidRPr="00A46DB0" w:rsidRDefault="001C07AF" w:rsidP="001C07AF">
      <w:pPr>
        <w:autoSpaceDE w:val="0"/>
        <w:autoSpaceDN w:val="0"/>
        <w:adjustRightInd w:val="0"/>
        <w:spacing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b/>
          <w:bCs/>
          <w:sz w:val="22"/>
          <w:szCs w:val="22"/>
          <w:lang w:eastAsia="en-US"/>
        </w:rPr>
        <w:t>„Prace w zakresie konserwacji”</w:t>
      </w:r>
      <w:r w:rsidRPr="00A46DB0">
        <w:rPr>
          <w:rFonts w:ascii="Franklin Gothic Book" w:eastAsiaTheme="minorHAnsi" w:hAnsi="Franklin Gothic Book" w:cs="Arial"/>
          <w:sz w:val="22"/>
          <w:szCs w:val="22"/>
          <w:lang w:eastAsia="en-US"/>
        </w:rPr>
        <w:t xml:space="preserve"> - czynności związane z zabezpieczeniem i utrzymaniem należytego stanu technicznego urządzeń i instalacji </w:t>
      </w:r>
    </w:p>
    <w:p w14:paraId="060AC546" w14:textId="77777777" w:rsidR="001C07AF" w:rsidRPr="00A46DB0" w:rsidRDefault="001C07AF" w:rsidP="001C07AF">
      <w:pPr>
        <w:autoSpaceDE w:val="0"/>
        <w:autoSpaceDN w:val="0"/>
        <w:adjustRightInd w:val="0"/>
        <w:spacing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b/>
          <w:bCs/>
          <w:sz w:val="22"/>
          <w:szCs w:val="22"/>
          <w:lang w:eastAsia="en-US"/>
        </w:rPr>
        <w:t>„Prace w zakresie remontów”</w:t>
      </w:r>
      <w:r w:rsidRPr="00A46DB0">
        <w:rPr>
          <w:rFonts w:ascii="Franklin Gothic Book" w:eastAsiaTheme="minorHAnsi" w:hAnsi="Franklin Gothic Book" w:cs="Arial"/>
          <w:sz w:val="22"/>
          <w:szCs w:val="22"/>
          <w:lang w:eastAsia="en-US"/>
        </w:rPr>
        <w:t xml:space="preserve"> - czynności związane z usuwaniem usterek, uszkodzeń oraz remontami urządzeń i instalacji, w celu doprowadzenia ich do wymaganego stanu technicznego,</w:t>
      </w:r>
    </w:p>
    <w:p w14:paraId="663EB983" w14:textId="77777777" w:rsidR="001C07AF" w:rsidRPr="00A46DB0" w:rsidRDefault="001C07AF" w:rsidP="001C07AF">
      <w:pPr>
        <w:autoSpaceDE w:val="0"/>
        <w:autoSpaceDN w:val="0"/>
        <w:adjustRightInd w:val="0"/>
        <w:spacing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b/>
          <w:bCs/>
          <w:sz w:val="22"/>
          <w:szCs w:val="22"/>
          <w:lang w:eastAsia="en-US"/>
        </w:rPr>
        <w:t>„Prace w zakresie montażu”</w:t>
      </w:r>
      <w:r w:rsidRPr="00A46DB0">
        <w:rPr>
          <w:rFonts w:ascii="Franklin Gothic Book" w:eastAsiaTheme="minorHAnsi" w:hAnsi="Franklin Gothic Book" w:cs="Arial"/>
          <w:sz w:val="22"/>
          <w:szCs w:val="22"/>
          <w:lang w:eastAsia="en-US"/>
        </w:rPr>
        <w:t xml:space="preserve"> - czynności niezbędne do instalowania i przyłączania urządzeń, instalacji i sieci:</w:t>
      </w:r>
    </w:p>
    <w:p w14:paraId="0F5FC171" w14:textId="77777777" w:rsidR="001C07AF" w:rsidRPr="00A46DB0" w:rsidRDefault="001C07AF" w:rsidP="001C07AF">
      <w:pPr>
        <w:autoSpaceDE w:val="0"/>
        <w:autoSpaceDN w:val="0"/>
        <w:adjustRightInd w:val="0"/>
        <w:spacing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b/>
          <w:bCs/>
          <w:sz w:val="22"/>
          <w:szCs w:val="22"/>
          <w:lang w:eastAsia="en-US"/>
        </w:rPr>
        <w:t>„Prace w zakresie kontrolno–pomiarowym” - c</w:t>
      </w:r>
      <w:r w:rsidRPr="00A46DB0">
        <w:rPr>
          <w:rFonts w:ascii="Franklin Gothic Book" w:eastAsiaTheme="minorHAnsi" w:hAnsi="Franklin Gothic Book" w:cs="Arial"/>
          <w:bCs/>
          <w:sz w:val="22"/>
          <w:szCs w:val="22"/>
          <w:lang w:eastAsia="en-US"/>
        </w:rPr>
        <w:t xml:space="preserve">zynności </w:t>
      </w:r>
      <w:r w:rsidRPr="00A46DB0">
        <w:rPr>
          <w:rFonts w:ascii="Franklin Gothic Book" w:eastAsiaTheme="minorHAnsi" w:hAnsi="Franklin Gothic Book" w:cs="Arial"/>
          <w:sz w:val="22"/>
          <w:szCs w:val="22"/>
          <w:lang w:eastAsia="en-US"/>
        </w:rPr>
        <w:t>niezbędne do dokonania oceny stanu technicznego, parametrów eksploatacyjnych, jakości regulacji i sprawności energetycznej urządzeń, instalacji i sieci;</w:t>
      </w:r>
    </w:p>
    <w:p w14:paraId="678CC046" w14:textId="77777777" w:rsidR="001C07AF" w:rsidRPr="00A46DB0" w:rsidRDefault="001C07AF" w:rsidP="001C07AF">
      <w:pPr>
        <w:autoSpaceDE w:val="0"/>
        <w:autoSpaceDN w:val="0"/>
        <w:adjustRightInd w:val="0"/>
        <w:spacing w:line="276" w:lineRule="auto"/>
        <w:jc w:val="both"/>
        <w:rPr>
          <w:rFonts w:ascii="Franklin Gothic Book" w:eastAsiaTheme="minorHAnsi" w:hAnsi="Franklin Gothic Book" w:cs="Arial"/>
          <w:sz w:val="22"/>
          <w:szCs w:val="22"/>
          <w:lang w:eastAsia="en-US"/>
        </w:rPr>
      </w:pPr>
      <w:r w:rsidRPr="00A46DB0">
        <w:rPr>
          <w:rFonts w:ascii="Franklin Gothic Book" w:hAnsi="Franklin Gothic Book" w:cs="Arial"/>
          <w:b/>
          <w:color w:val="000000" w:themeColor="text1"/>
          <w:sz w:val="22"/>
          <w:szCs w:val="22"/>
        </w:rPr>
        <w:t xml:space="preserve"> „Instrukcja ppoż</w:t>
      </w:r>
      <w:r w:rsidRPr="00A46DB0">
        <w:rPr>
          <w:rFonts w:ascii="Franklin Gothic Book" w:hAnsi="Franklin Gothic Book" w:cs="Arial"/>
          <w:color w:val="000000" w:themeColor="text1"/>
          <w:sz w:val="22"/>
          <w:szCs w:val="22"/>
        </w:rPr>
        <w:t xml:space="preserve">”. -  Instrukcja Ochrony Przeciwpożarowej  w Enea Elektrownia Połaniec S.A </w:t>
      </w:r>
      <w:r w:rsidRPr="00A46DB0">
        <w:rPr>
          <w:rFonts w:ascii="Franklin Gothic Book" w:eastAsiaTheme="minorHAnsi" w:hAnsi="Franklin Gothic Book" w:cs="Arial"/>
          <w:sz w:val="22"/>
          <w:szCs w:val="22"/>
          <w:lang w:eastAsia="en-US"/>
        </w:rPr>
        <w:t>określa ramowe zasady ochrony przeciwpożarowej w Enea Elektrownia Połaniec Spółka Akcyjna, obejmujące realizację przedsięwzięć mających na celu ochronę życia, zdrowia, mienia lub środowiska przed pożarem, klęską żywiołową lub innym miejscowym zagrożeniem.</w:t>
      </w:r>
    </w:p>
    <w:p w14:paraId="1DB92E6D" w14:textId="77777777" w:rsidR="001C07AF" w:rsidRPr="00A46DB0" w:rsidRDefault="001C07AF" w:rsidP="001C07AF">
      <w:pPr>
        <w:autoSpaceDE w:val="0"/>
        <w:autoSpaceDN w:val="0"/>
        <w:adjustRightInd w:val="0"/>
        <w:spacing w:line="276" w:lineRule="auto"/>
        <w:jc w:val="both"/>
        <w:rPr>
          <w:rFonts w:ascii="Franklin Gothic Book" w:hAnsi="Franklin Gothic Book" w:cs="Arial"/>
          <w:sz w:val="22"/>
          <w:szCs w:val="22"/>
        </w:rPr>
      </w:pPr>
      <w:r w:rsidRPr="00A46DB0">
        <w:rPr>
          <w:rFonts w:ascii="Franklin Gothic Book" w:eastAsiaTheme="minorHAnsi" w:hAnsi="Franklin Gothic Book" w:cs="Arial"/>
          <w:b/>
          <w:sz w:val="22"/>
          <w:szCs w:val="22"/>
          <w:lang w:eastAsia="en-US"/>
        </w:rPr>
        <w:t>IOBP</w:t>
      </w:r>
      <w:r w:rsidRPr="00A46DB0">
        <w:rPr>
          <w:rFonts w:ascii="Franklin Gothic Book" w:eastAsiaTheme="minorHAnsi" w:hAnsi="Franklin Gothic Book" w:cs="Arial"/>
          <w:sz w:val="22"/>
          <w:szCs w:val="22"/>
          <w:lang w:eastAsia="en-US"/>
        </w:rPr>
        <w:t xml:space="preserve"> – </w:t>
      </w:r>
      <w:r w:rsidRPr="00A46DB0">
        <w:rPr>
          <w:rFonts w:ascii="Franklin Gothic Book" w:hAnsi="Franklin Gothic Book" w:cs="Arial"/>
          <w:color w:val="000000" w:themeColor="text1"/>
          <w:sz w:val="22"/>
          <w:szCs w:val="22"/>
        </w:rPr>
        <w:t xml:space="preserve">Instrukcja Organizacji Bezpiecznej pracy w Enea Elektrownia Połaniec S.A określa zasady organizacji pracy przy urządzeniach energetycznych oraz innych niż energetyczne urządzeniach i instalacjach technicznych będących własnością Elektrowni związanych z konserwacją, remontami, montażem oraz pracami kontrolno-pomiarowymi, dla których prowadzącym eksploatację jest Elektrownia. </w:t>
      </w:r>
    </w:p>
    <w:p w14:paraId="6436BBC6" w14:textId="77777777" w:rsidR="001C07AF" w:rsidRPr="00A46DB0" w:rsidRDefault="001C07AF" w:rsidP="001C07AF">
      <w:pPr>
        <w:pStyle w:val="Default"/>
        <w:spacing w:after="140" w:line="276" w:lineRule="auto"/>
        <w:rPr>
          <w:rFonts w:ascii="Franklin Gothic Book" w:hAnsi="Franklin Gothic Book"/>
          <w:sz w:val="22"/>
          <w:szCs w:val="22"/>
          <w:lang w:val="pl-PL"/>
        </w:rPr>
      </w:pPr>
      <w:r w:rsidRPr="00A46DB0">
        <w:rPr>
          <w:rFonts w:ascii="Franklin Gothic Book" w:hAnsi="Franklin Gothic Book"/>
          <w:b/>
          <w:color w:val="auto"/>
          <w:sz w:val="22"/>
          <w:szCs w:val="22"/>
          <w:lang w:val="pl-PL"/>
        </w:rPr>
        <w:t>„Osoby”</w:t>
      </w:r>
      <w:r w:rsidRPr="00A46DB0">
        <w:rPr>
          <w:rFonts w:ascii="Franklin Gothic Book" w:hAnsi="Franklin Gothic Book"/>
          <w:sz w:val="22"/>
          <w:szCs w:val="22"/>
          <w:lang w:val="pl-PL"/>
        </w:rPr>
        <w:t xml:space="preserve"> - należy przez to rozumieć: </w:t>
      </w:r>
    </w:p>
    <w:p w14:paraId="22CE9344" w14:textId="77777777" w:rsidR="001C07AF" w:rsidRPr="00A46DB0" w:rsidRDefault="001C07AF" w:rsidP="001C07AF">
      <w:pPr>
        <w:pStyle w:val="Default"/>
        <w:spacing w:after="140" w:line="276" w:lineRule="auto"/>
        <w:rPr>
          <w:rFonts w:ascii="Franklin Gothic Book" w:hAnsi="Franklin Gothic Book"/>
          <w:sz w:val="22"/>
          <w:szCs w:val="22"/>
          <w:lang w:val="pl-PL"/>
        </w:rPr>
      </w:pPr>
      <w:r w:rsidRPr="00A46DB0">
        <w:rPr>
          <w:rFonts w:ascii="Franklin Gothic Book" w:hAnsi="Franklin Gothic Book"/>
          <w:sz w:val="22"/>
          <w:szCs w:val="22"/>
          <w:lang w:val="pl-PL"/>
        </w:rPr>
        <w:t xml:space="preserve">a) pracowników, </w:t>
      </w:r>
    </w:p>
    <w:p w14:paraId="69F4669A" w14:textId="77777777" w:rsidR="001C07AF" w:rsidRPr="00A46DB0" w:rsidRDefault="001C07AF" w:rsidP="001C07AF">
      <w:pPr>
        <w:pStyle w:val="Default"/>
        <w:spacing w:after="140" w:line="276" w:lineRule="auto"/>
        <w:ind w:left="284" w:hanging="284"/>
        <w:rPr>
          <w:rFonts w:ascii="Franklin Gothic Book" w:hAnsi="Franklin Gothic Book"/>
          <w:sz w:val="22"/>
          <w:szCs w:val="22"/>
          <w:lang w:val="pl-PL"/>
        </w:rPr>
      </w:pPr>
      <w:r w:rsidRPr="00A46DB0">
        <w:rPr>
          <w:rFonts w:ascii="Franklin Gothic Book" w:hAnsi="Franklin Gothic Book"/>
          <w:sz w:val="22"/>
          <w:szCs w:val="22"/>
          <w:lang w:val="pl-PL"/>
        </w:rPr>
        <w:t xml:space="preserve">b) osoby fizyczne wykonujące pracę na innej podstawie niż stosunek pracy lub prowadzące działalność gospodarczą na własny rachunek; </w:t>
      </w:r>
    </w:p>
    <w:p w14:paraId="6011060C" w14:textId="77777777" w:rsidR="001C07AF" w:rsidRPr="00A46DB0" w:rsidRDefault="001C07AF" w:rsidP="001C07AF">
      <w:pPr>
        <w:pStyle w:val="Default"/>
        <w:spacing w:line="276" w:lineRule="auto"/>
        <w:ind w:left="284" w:hanging="284"/>
        <w:rPr>
          <w:rFonts w:ascii="Franklin Gothic Book" w:hAnsi="Franklin Gothic Book"/>
          <w:sz w:val="22"/>
          <w:szCs w:val="22"/>
          <w:lang w:val="pl-PL"/>
        </w:rPr>
      </w:pPr>
      <w:r w:rsidRPr="00A46DB0">
        <w:rPr>
          <w:rFonts w:ascii="Franklin Gothic Book" w:hAnsi="Franklin Gothic Book"/>
          <w:sz w:val="22"/>
          <w:szCs w:val="22"/>
          <w:lang w:val="pl-PL"/>
        </w:rPr>
        <w:t>c) osoby wykonujące krótkotrwałe prace albo czynności inspekcyjne w tym osoby zgłoszone do przeprowadzenia wizji lokalnej do Ogłoszenia, przetargu publicznego lub dokonania innych uzgodnień technicznych;</w:t>
      </w:r>
    </w:p>
    <w:p w14:paraId="0821EDFA" w14:textId="77777777" w:rsidR="001C07AF" w:rsidRPr="00A46DB0" w:rsidRDefault="001C07AF" w:rsidP="001C07AF">
      <w:pPr>
        <w:spacing w:before="120" w:after="120" w:line="276" w:lineRule="auto"/>
        <w:jc w:val="both"/>
        <w:rPr>
          <w:rFonts w:ascii="Franklin Gothic Book" w:hAnsi="Franklin Gothic Book" w:cs="Arial"/>
          <w:sz w:val="22"/>
          <w:szCs w:val="22"/>
        </w:rPr>
      </w:pPr>
      <w:r w:rsidRPr="00A46DB0">
        <w:rPr>
          <w:rFonts w:ascii="Franklin Gothic Book" w:hAnsi="Franklin Gothic Book" w:cs="Arial"/>
          <w:b/>
          <w:sz w:val="22"/>
          <w:szCs w:val="22"/>
        </w:rPr>
        <w:t>„Przedstawiciel Zamawiającego”</w:t>
      </w:r>
      <w:r w:rsidRPr="00A46DB0">
        <w:rPr>
          <w:rFonts w:ascii="Franklin Gothic Book" w:hAnsi="Franklin Gothic Book" w:cs="Arial"/>
          <w:sz w:val="22"/>
          <w:szCs w:val="22"/>
        </w:rPr>
        <w:t xml:space="preserve"> – pracownik Enea </w:t>
      </w:r>
      <w:r w:rsidRPr="00A46DB0">
        <w:rPr>
          <w:rFonts w:ascii="Franklin Gothic Book" w:hAnsi="Franklin Gothic Book" w:cs="Arial"/>
          <w:b/>
          <w:iCs/>
          <w:sz w:val="22"/>
          <w:szCs w:val="22"/>
        </w:rPr>
        <w:t xml:space="preserve">Elektrownia </w:t>
      </w:r>
      <w:r w:rsidRPr="00A46DB0">
        <w:rPr>
          <w:rFonts w:ascii="Franklin Gothic Book" w:hAnsi="Franklin Gothic Book" w:cs="Arial"/>
          <w:sz w:val="22"/>
          <w:szCs w:val="22"/>
        </w:rPr>
        <w:t xml:space="preserve">Połaniec S.A., </w:t>
      </w:r>
    </w:p>
    <w:p w14:paraId="18B34DB7" w14:textId="77777777" w:rsidR="001C07AF" w:rsidRPr="00A46DB0" w:rsidRDefault="001C07AF" w:rsidP="001C07AF">
      <w:pPr>
        <w:autoSpaceDE w:val="0"/>
        <w:autoSpaceDN w:val="0"/>
        <w:adjustRightInd w:val="0"/>
        <w:spacing w:line="276" w:lineRule="auto"/>
        <w:rPr>
          <w:rFonts w:ascii="Franklin Gothic Book" w:eastAsiaTheme="minorHAnsi" w:hAnsi="Franklin Gothic Book" w:cs="Arial"/>
          <w:sz w:val="22"/>
          <w:szCs w:val="22"/>
          <w:lang w:eastAsia="en-US"/>
        </w:rPr>
      </w:pPr>
      <w:r w:rsidRPr="00A46DB0">
        <w:rPr>
          <w:rFonts w:ascii="Franklin Gothic Book" w:hAnsi="Franklin Gothic Book" w:cs="Arial"/>
          <w:b/>
          <w:sz w:val="22"/>
          <w:szCs w:val="22"/>
        </w:rPr>
        <w:t xml:space="preserve"> „System SAP” </w:t>
      </w:r>
      <w:r w:rsidRPr="00A46DB0">
        <w:rPr>
          <w:rFonts w:ascii="Franklin Gothic Book" w:hAnsi="Franklin Gothic Book" w:cs="Arial"/>
          <w:spacing w:val="-4"/>
          <w:sz w:val="22"/>
          <w:szCs w:val="22"/>
        </w:rPr>
        <w:t>–</w:t>
      </w:r>
      <w:r w:rsidRPr="00A46DB0">
        <w:rPr>
          <w:rFonts w:ascii="Franklin Gothic Book" w:hAnsi="Franklin Gothic Book" w:cs="Arial"/>
          <w:sz w:val="22"/>
          <w:szCs w:val="22"/>
        </w:rPr>
        <w:t xml:space="preserve"> </w:t>
      </w:r>
      <w:r w:rsidRPr="00A46DB0">
        <w:rPr>
          <w:rFonts w:ascii="Franklin Gothic Book" w:eastAsiaTheme="minorHAnsi" w:hAnsi="Franklin Gothic Book" w:cs="Arial"/>
          <w:sz w:val="22"/>
          <w:szCs w:val="22"/>
          <w:lang w:eastAsia="en-US"/>
        </w:rPr>
        <w:t>zintegrowany modułowy system informatyczny wspomagający zarządzanie</w:t>
      </w:r>
    </w:p>
    <w:p w14:paraId="31B91A4E" w14:textId="77777777" w:rsidR="001C07AF" w:rsidRPr="00A46DB0" w:rsidRDefault="001C07AF" w:rsidP="001C07AF">
      <w:pPr>
        <w:spacing w:before="120" w:after="120" w:line="276" w:lineRule="auto"/>
        <w:jc w:val="both"/>
        <w:rPr>
          <w:rFonts w:ascii="Franklin Gothic Book" w:hAnsi="Franklin Gothic Book" w:cs="Arial"/>
          <w:sz w:val="22"/>
          <w:szCs w:val="22"/>
        </w:rPr>
      </w:pPr>
      <w:r w:rsidRPr="00A46DB0">
        <w:rPr>
          <w:rFonts w:ascii="Franklin Gothic Book" w:eastAsiaTheme="minorHAnsi" w:hAnsi="Franklin Gothic Book" w:cs="Arial"/>
          <w:sz w:val="22"/>
          <w:szCs w:val="22"/>
          <w:lang w:eastAsia="en-US"/>
        </w:rPr>
        <w:t xml:space="preserve">w przedsiębiorstwach </w:t>
      </w:r>
      <w:r w:rsidRPr="00A46DB0">
        <w:rPr>
          <w:rFonts w:ascii="Franklin Gothic Book" w:hAnsi="Franklin Gothic Book" w:cs="Arial"/>
          <w:sz w:val="22"/>
          <w:szCs w:val="22"/>
        </w:rPr>
        <w:t xml:space="preserve"> służący do zlecania i rozliczania Prac, przekazywania informacji dotyczących wykonania Prac i prowadzenia procesu organizacji bezpiecznego ich wykonania na urządzeniach energetycznych.</w:t>
      </w:r>
    </w:p>
    <w:p w14:paraId="2532FE5A" w14:textId="77777777" w:rsidR="001C07AF" w:rsidRPr="00A46DB0" w:rsidRDefault="001C07AF" w:rsidP="001C07AF">
      <w:pPr>
        <w:pStyle w:val="Akapitzlist"/>
        <w:spacing w:before="120" w:after="120"/>
        <w:ind w:left="0"/>
        <w:rPr>
          <w:rFonts w:ascii="Franklin Gothic Book" w:hAnsi="Franklin Gothic Book" w:cs="Arial"/>
        </w:rPr>
      </w:pPr>
      <w:r w:rsidRPr="00A46DB0">
        <w:rPr>
          <w:rFonts w:ascii="Franklin Gothic Book" w:hAnsi="Franklin Gothic Book" w:cs="Arial"/>
          <w:b/>
        </w:rPr>
        <w:t xml:space="preserve">DIR - </w:t>
      </w:r>
      <w:r w:rsidRPr="00A46DB0">
        <w:rPr>
          <w:rFonts w:ascii="Franklin Gothic Book" w:hAnsi="Franklin Gothic Book" w:cs="Arial"/>
        </w:rPr>
        <w:t xml:space="preserve">Dyżurny Inżynier Ruchu </w:t>
      </w:r>
    </w:p>
    <w:p w14:paraId="30547845" w14:textId="77777777" w:rsidR="001C07AF" w:rsidRPr="00A46DB0" w:rsidRDefault="001C07AF" w:rsidP="001C07AF">
      <w:pPr>
        <w:pStyle w:val="Akapitzlist"/>
        <w:spacing w:before="120" w:after="120"/>
        <w:ind w:left="0"/>
        <w:rPr>
          <w:rFonts w:ascii="Franklin Gothic Book" w:hAnsi="Franklin Gothic Book" w:cs="Arial"/>
          <w:b/>
          <w:color w:val="000000" w:themeColor="text1"/>
        </w:rPr>
      </w:pPr>
      <w:r w:rsidRPr="00A46DB0">
        <w:rPr>
          <w:rFonts w:ascii="Franklin Gothic Book" w:hAnsi="Franklin Gothic Book" w:cs="Arial"/>
          <w:b/>
          <w:color w:val="000000" w:themeColor="text1"/>
        </w:rPr>
        <w:t xml:space="preserve">PKIB / ITP - </w:t>
      </w:r>
      <w:r w:rsidRPr="00A46DB0">
        <w:rPr>
          <w:rFonts w:ascii="Franklin Gothic Book" w:hAnsi="Franklin Gothic Book" w:cs="Arial"/>
          <w:color w:val="000000" w:themeColor="text1"/>
        </w:rPr>
        <w:t>Plan kontroli i Badań</w:t>
      </w:r>
      <w:r w:rsidRPr="00A46DB0">
        <w:rPr>
          <w:rFonts w:ascii="Franklin Gothic Book" w:hAnsi="Franklin Gothic Book" w:cs="Arial"/>
          <w:b/>
          <w:color w:val="000000" w:themeColor="text1"/>
        </w:rPr>
        <w:t xml:space="preserve"> </w:t>
      </w:r>
    </w:p>
    <w:p w14:paraId="3396C409" w14:textId="77777777" w:rsidR="001C07AF" w:rsidRPr="00A46DB0" w:rsidRDefault="001C07AF" w:rsidP="001C07AF">
      <w:pPr>
        <w:spacing w:line="276" w:lineRule="auto"/>
        <w:rPr>
          <w:rFonts w:ascii="Franklin Gothic Book" w:hAnsi="Franklin Gothic Book" w:cs="Arial"/>
          <w:sz w:val="22"/>
          <w:szCs w:val="22"/>
        </w:rPr>
      </w:pPr>
      <w:r w:rsidRPr="00A46DB0">
        <w:rPr>
          <w:rFonts w:ascii="Franklin Gothic Book" w:hAnsi="Franklin Gothic Book" w:cs="Arial"/>
          <w:b/>
          <w:color w:val="000000" w:themeColor="text1"/>
          <w:sz w:val="22"/>
          <w:szCs w:val="22"/>
        </w:rPr>
        <w:t xml:space="preserve">NDT - </w:t>
      </w:r>
      <w:r w:rsidRPr="00A46DB0">
        <w:rPr>
          <w:rFonts w:ascii="Franklin Gothic Book" w:hAnsi="Franklin Gothic Book" w:cs="Arial"/>
          <w:iCs/>
          <w:color w:val="000000"/>
          <w:sz w:val="22"/>
          <w:szCs w:val="22"/>
        </w:rPr>
        <w:t>Non-Destructive Testing – Badania nieniszczące spoin</w:t>
      </w:r>
    </w:p>
    <w:p w14:paraId="39EB665C" w14:textId="77777777" w:rsidR="001C07AF" w:rsidRPr="00A46DB0" w:rsidRDefault="001C07AF" w:rsidP="001C07AF">
      <w:pPr>
        <w:spacing w:line="276" w:lineRule="auto"/>
        <w:rPr>
          <w:rFonts w:ascii="Franklin Gothic Book" w:hAnsi="Franklin Gothic Book" w:cs="Arial"/>
          <w:sz w:val="22"/>
          <w:szCs w:val="22"/>
        </w:rPr>
      </w:pPr>
    </w:p>
    <w:p w14:paraId="16C2B024" w14:textId="77777777" w:rsidR="001C07AF" w:rsidRPr="00A46DB0" w:rsidRDefault="001C07AF" w:rsidP="001C07AF">
      <w:pPr>
        <w:pStyle w:val="Nagwek1"/>
        <w:numPr>
          <w:ilvl w:val="0"/>
          <w:numId w:val="193"/>
        </w:numPr>
        <w:spacing w:line="276" w:lineRule="auto"/>
        <w:ind w:hanging="502"/>
        <w:jc w:val="both"/>
        <w:rPr>
          <w:rFonts w:ascii="Franklin Gothic Book" w:hAnsi="Franklin Gothic Book" w:cs="Arial"/>
          <w:color w:val="0070C0"/>
          <w:sz w:val="22"/>
          <w:szCs w:val="22"/>
        </w:rPr>
      </w:pPr>
      <w:bookmarkStart w:id="35" w:name="_Toc511712822"/>
      <w:bookmarkStart w:id="36" w:name="_Toc26012674"/>
      <w:r w:rsidRPr="00A46DB0">
        <w:rPr>
          <w:rFonts w:ascii="Franklin Gothic Book" w:hAnsi="Franklin Gothic Book" w:cs="Arial"/>
          <w:color w:val="0070C0"/>
          <w:sz w:val="22"/>
          <w:szCs w:val="22"/>
        </w:rPr>
        <w:t>Przedmiot</w:t>
      </w:r>
      <w:bookmarkEnd w:id="33"/>
      <w:bookmarkEnd w:id="34"/>
      <w:r w:rsidRPr="00A46DB0">
        <w:rPr>
          <w:rFonts w:ascii="Franklin Gothic Book" w:hAnsi="Franklin Gothic Book" w:cs="Arial"/>
          <w:color w:val="0070C0"/>
          <w:sz w:val="22"/>
          <w:szCs w:val="22"/>
        </w:rPr>
        <w:t xml:space="preserve"> </w:t>
      </w:r>
      <w:bookmarkEnd w:id="35"/>
      <w:r w:rsidRPr="00A46DB0">
        <w:rPr>
          <w:rFonts w:ascii="Franklin Gothic Book" w:hAnsi="Franklin Gothic Book" w:cs="Arial"/>
          <w:color w:val="0070C0"/>
          <w:sz w:val="22"/>
          <w:szCs w:val="22"/>
        </w:rPr>
        <w:t>zamówienia</w:t>
      </w:r>
      <w:bookmarkEnd w:id="36"/>
    </w:p>
    <w:p w14:paraId="45EC0AF4" w14:textId="364BE75E" w:rsidR="001C07AF" w:rsidRPr="00A46DB0" w:rsidRDefault="001C07AF" w:rsidP="001C07AF">
      <w:pPr>
        <w:pStyle w:val="Akapitzlist"/>
        <w:ind w:left="360"/>
        <w:jc w:val="both"/>
        <w:rPr>
          <w:rFonts w:ascii="Franklin Gothic Book" w:eastAsia="Tahoma,Bold" w:hAnsi="Franklin Gothic Book" w:cs="Arial"/>
          <w:color w:val="000000" w:themeColor="text1"/>
        </w:rPr>
      </w:pPr>
      <w:r w:rsidRPr="00A46DB0">
        <w:rPr>
          <w:rFonts w:ascii="Franklin Gothic Book" w:hAnsi="Franklin Gothic Book" w:cs="Arial"/>
        </w:rPr>
        <w:t>Wykonanie usługi wsparcia inżynieryjno-technicznego w zakresie</w:t>
      </w:r>
      <w:r w:rsidR="00660863">
        <w:rPr>
          <w:rFonts w:ascii="Franklin Gothic Book" w:hAnsi="Franklin Gothic Book" w:cs="Arial"/>
        </w:rPr>
        <w:t xml:space="preserve"> kontroli jakości </w:t>
      </w:r>
      <w:r w:rsidRPr="00A46DB0">
        <w:rPr>
          <w:rFonts w:ascii="Franklin Gothic Book" w:hAnsi="Franklin Gothic Book" w:cs="Arial"/>
        </w:rPr>
        <w:t xml:space="preserve">prac dla inwestycji dostosowania do kBAT w Enea </w:t>
      </w:r>
      <w:r w:rsidRPr="00BC504F">
        <w:rPr>
          <w:rFonts w:ascii="Franklin Gothic Book" w:hAnsi="Franklin Gothic Book" w:cs="Arial"/>
          <w:iCs/>
        </w:rPr>
        <w:t>Elektrownia</w:t>
      </w:r>
      <w:r w:rsidRPr="00A46DB0">
        <w:rPr>
          <w:rFonts w:ascii="Franklin Gothic Book" w:hAnsi="Franklin Gothic Book" w:cs="Arial"/>
        </w:rPr>
        <w:t xml:space="preserve"> Połaniec S.A., </w:t>
      </w:r>
      <w:r w:rsidRPr="00A46DB0">
        <w:rPr>
          <w:rFonts w:ascii="Franklin Gothic Book" w:eastAsia="Tahoma,Bold" w:hAnsi="Franklin Gothic Book" w:cs="Arial"/>
          <w:color w:val="000000" w:themeColor="text1"/>
        </w:rPr>
        <w:t>które obejmować będą:</w:t>
      </w:r>
    </w:p>
    <w:p w14:paraId="0B6CFD1F" w14:textId="77777777" w:rsidR="001C07AF" w:rsidRPr="00A46DB0" w:rsidRDefault="001C07AF" w:rsidP="001C07AF">
      <w:pPr>
        <w:pStyle w:val="Akapitzlist"/>
        <w:ind w:left="360"/>
        <w:jc w:val="both"/>
        <w:rPr>
          <w:rFonts w:ascii="Franklin Gothic Book" w:eastAsia="Tahoma,Bold" w:hAnsi="Franklin Gothic Book" w:cs="Arial"/>
          <w:color w:val="000000" w:themeColor="text1"/>
        </w:rPr>
      </w:pPr>
    </w:p>
    <w:p w14:paraId="6F3756DD" w14:textId="1D4009D2" w:rsidR="001C07AF" w:rsidRPr="00A46DB0" w:rsidRDefault="001C07AF" w:rsidP="00BC504F">
      <w:pPr>
        <w:pStyle w:val="Akapitzlist"/>
        <w:numPr>
          <w:ilvl w:val="0"/>
          <w:numId w:val="201"/>
        </w:numPr>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 xml:space="preserve">Modernizację elektrofiltrów - </w:t>
      </w:r>
      <w:r w:rsidRPr="00A46DB0">
        <w:rPr>
          <w:rFonts w:ascii="Franklin Gothic Book" w:eastAsiaTheme="minorHAnsi" w:hAnsi="Franklin Gothic Book" w:cs="FranklinGothicBook"/>
        </w:rPr>
        <w:t xml:space="preserve">dotyczy bloków z kotłami EP650 nr: 2,3,4,5,6,7; </w:t>
      </w:r>
    </w:p>
    <w:p w14:paraId="390C5CDD" w14:textId="77777777" w:rsidR="001C07AF" w:rsidRPr="00A46DB0" w:rsidRDefault="001C07AF" w:rsidP="00BC504F">
      <w:pPr>
        <w:pStyle w:val="Akapitzlist"/>
        <w:numPr>
          <w:ilvl w:val="0"/>
          <w:numId w:val="201"/>
        </w:numPr>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lastRenderedPageBreak/>
        <w:t xml:space="preserve">Modernizację absorberów IOS </w:t>
      </w:r>
      <w:r w:rsidRPr="00A46DB0">
        <w:rPr>
          <w:rFonts w:ascii="Franklin Gothic Book" w:eastAsiaTheme="minorHAnsi" w:hAnsi="Franklin Gothic Book" w:cs="FranklinGothicBook"/>
        </w:rPr>
        <w:t>– dwa absorbery;</w:t>
      </w:r>
    </w:p>
    <w:p w14:paraId="2A535870" w14:textId="77777777" w:rsidR="001C07AF" w:rsidRPr="00A46DB0" w:rsidRDefault="001C07AF" w:rsidP="00BC504F">
      <w:pPr>
        <w:pStyle w:val="Akapitzlist"/>
        <w:numPr>
          <w:ilvl w:val="0"/>
          <w:numId w:val="201"/>
        </w:numPr>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 xml:space="preserve">Dostawę i wymianę klap czopuchowych i obejściowych </w:t>
      </w:r>
      <w:r w:rsidRPr="00A46DB0">
        <w:rPr>
          <w:rFonts w:ascii="Franklin Gothic Book" w:eastAsiaTheme="minorHAnsi" w:hAnsi="Franklin Gothic Book" w:cs="FranklinGothicBook"/>
        </w:rPr>
        <w:t>– dwie sztuki obejściowych klap szczelnych dla instalacji IOS C i D, dziesięć sztuk klap czopuchowych kotłów energetycznych nr 3,4,5,6,7.</w:t>
      </w:r>
    </w:p>
    <w:p w14:paraId="5A748578" w14:textId="77777777" w:rsidR="001C07AF" w:rsidRPr="00A46DB0" w:rsidRDefault="001C07AF" w:rsidP="001C07AF">
      <w:pPr>
        <w:tabs>
          <w:tab w:val="num" w:pos="0"/>
        </w:tabs>
        <w:spacing w:line="276" w:lineRule="auto"/>
        <w:rPr>
          <w:rFonts w:ascii="Franklin Gothic Book" w:hAnsi="Franklin Gothic Book" w:cs="Arial"/>
          <w:sz w:val="22"/>
          <w:szCs w:val="22"/>
        </w:rPr>
      </w:pPr>
    </w:p>
    <w:p w14:paraId="4331430E" w14:textId="77777777" w:rsidR="001C07AF" w:rsidRPr="00A46DB0" w:rsidRDefault="001C07AF" w:rsidP="001C07AF">
      <w:pPr>
        <w:pStyle w:val="Nagwek1"/>
        <w:numPr>
          <w:ilvl w:val="0"/>
          <w:numId w:val="193"/>
        </w:numPr>
        <w:spacing w:line="276" w:lineRule="auto"/>
        <w:ind w:hanging="502"/>
        <w:jc w:val="both"/>
        <w:rPr>
          <w:rFonts w:ascii="Franklin Gothic Book" w:hAnsi="Franklin Gothic Book" w:cs="Arial"/>
          <w:color w:val="0070C0"/>
          <w:sz w:val="22"/>
          <w:szCs w:val="22"/>
        </w:rPr>
      </w:pPr>
      <w:bookmarkStart w:id="37" w:name="_Toc26012675"/>
      <w:r w:rsidRPr="00A46DB0">
        <w:rPr>
          <w:rFonts w:ascii="Franklin Gothic Book" w:hAnsi="Franklin Gothic Book" w:cs="Arial"/>
          <w:color w:val="0070C0"/>
          <w:sz w:val="22"/>
          <w:szCs w:val="22"/>
        </w:rPr>
        <w:t>Informacja ogólna - warunki lokalne</w:t>
      </w:r>
      <w:bookmarkEnd w:id="37"/>
    </w:p>
    <w:p w14:paraId="53E65098" w14:textId="37452DC4" w:rsidR="001C07AF" w:rsidRPr="009C3601" w:rsidRDefault="001C07AF" w:rsidP="009C3601">
      <w:pPr>
        <w:pStyle w:val="Akapitzlist"/>
        <w:widowControl w:val="0"/>
        <w:numPr>
          <w:ilvl w:val="1"/>
          <w:numId w:val="193"/>
        </w:numPr>
        <w:autoSpaceDE w:val="0"/>
        <w:autoSpaceDN w:val="0"/>
        <w:adjustRightInd w:val="0"/>
        <w:jc w:val="both"/>
        <w:textAlignment w:val="baseline"/>
        <w:rPr>
          <w:rFonts w:ascii="Franklin Gothic Book" w:eastAsia="Tahoma,Bold" w:hAnsi="Franklin Gothic Book" w:cs="Arial"/>
          <w:bCs/>
          <w:color w:val="000000" w:themeColor="text1"/>
        </w:rPr>
      </w:pPr>
      <w:r w:rsidRPr="009C3601">
        <w:rPr>
          <w:rFonts w:ascii="Franklin Gothic Book" w:eastAsia="Tahoma,Bold" w:hAnsi="Franklin Gothic Book" w:cs="Arial"/>
          <w:color w:val="000000" w:themeColor="text1"/>
        </w:rPr>
        <w:t>Enea Elektrownia Połaniec S.A</w:t>
      </w:r>
      <w:r w:rsidRPr="009C3601" w:rsidDel="003F53E9">
        <w:rPr>
          <w:rFonts w:ascii="Franklin Gothic Book" w:eastAsia="Tahoma,Bold" w:hAnsi="Franklin Gothic Book" w:cs="Arial"/>
          <w:color w:val="000000" w:themeColor="text1"/>
        </w:rPr>
        <w:t xml:space="preserve"> </w:t>
      </w:r>
    </w:p>
    <w:p w14:paraId="45AEAF42" w14:textId="77777777" w:rsidR="001C07AF" w:rsidRPr="00A46DB0" w:rsidRDefault="001C07AF" w:rsidP="001C07AF">
      <w:pPr>
        <w:pStyle w:val="Akapitzlist"/>
        <w:widowControl w:val="0"/>
        <w:autoSpaceDE w:val="0"/>
        <w:autoSpaceDN w:val="0"/>
        <w:adjustRightInd w:val="0"/>
        <w:ind w:left="360"/>
        <w:jc w:val="both"/>
        <w:textAlignment w:val="baseline"/>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Elektrownia  zlokalizowana jest na terenie województwa świętokrzyskiego nad rzeką Wisłą w okolicy miasta Połaniec. Bloki energetyczne uruchamiano sukcesywnie w latach 1979- 1983 roku Obecnie elektrownia posiada 7 bloków energetycznych wyposażonych w kotły energetyczne EP-650-137. Dwa z bloków o mocy 225 MW każdy (blok pierwszy i piąty) natomiast pozostałe zostały poddane modernizacji i obecnie mają moc 242 MW. Blok nr 9 o mocy 225 MW wyposażony kocioł fluidalny CFB opalany w 100 % biomasą</w:t>
      </w:r>
    </w:p>
    <w:p w14:paraId="59866139" w14:textId="77777777" w:rsidR="001C07AF" w:rsidRPr="00A46DB0" w:rsidRDefault="001C07AF" w:rsidP="009C3601">
      <w:pPr>
        <w:widowControl w:val="0"/>
        <w:numPr>
          <w:ilvl w:val="1"/>
          <w:numId w:val="193"/>
        </w:numPr>
        <w:autoSpaceDE w:val="0"/>
        <w:autoSpaceDN w:val="0"/>
        <w:adjustRightInd w:val="0"/>
        <w:spacing w:line="276" w:lineRule="auto"/>
        <w:jc w:val="both"/>
        <w:textAlignment w:val="baseline"/>
        <w:rPr>
          <w:rFonts w:ascii="Franklin Gothic Book" w:eastAsia="Tahoma,Bold" w:hAnsi="Franklin Gothic Book" w:cs="Arial"/>
          <w:bCs/>
          <w:color w:val="000000" w:themeColor="text1"/>
          <w:sz w:val="22"/>
          <w:szCs w:val="22"/>
        </w:rPr>
      </w:pPr>
      <w:r w:rsidRPr="00A46DB0">
        <w:rPr>
          <w:rFonts w:ascii="Franklin Gothic Book" w:eastAsia="Tahoma,Bold" w:hAnsi="Franklin Gothic Book" w:cs="Arial"/>
          <w:color w:val="000000" w:themeColor="text1"/>
          <w:sz w:val="22"/>
          <w:szCs w:val="22"/>
        </w:rPr>
        <w:t xml:space="preserve">Warunki lokalne </w:t>
      </w:r>
    </w:p>
    <w:p w14:paraId="134CB747" w14:textId="77777777" w:rsidR="001C07AF" w:rsidRPr="00A46DB0" w:rsidRDefault="001C07AF" w:rsidP="001C07AF">
      <w:pPr>
        <w:widowControl w:val="0"/>
        <w:autoSpaceDE w:val="0"/>
        <w:autoSpaceDN w:val="0"/>
        <w:adjustRightInd w:val="0"/>
        <w:spacing w:line="276" w:lineRule="auto"/>
        <w:ind w:left="858"/>
        <w:jc w:val="both"/>
        <w:textAlignment w:val="baseline"/>
        <w:rPr>
          <w:rFonts w:ascii="Franklin Gothic Book" w:eastAsia="Tahoma,Bold" w:hAnsi="Franklin Gothic Book" w:cs="Arial"/>
          <w:bCs/>
          <w:color w:val="000000" w:themeColor="text1"/>
          <w:sz w:val="22"/>
          <w:szCs w:val="22"/>
        </w:rPr>
      </w:pPr>
      <w:r w:rsidRPr="00A46DB0">
        <w:rPr>
          <w:rFonts w:ascii="Franklin Gothic Book" w:eastAsia="Tahoma,Bold" w:hAnsi="Franklin Gothic Book" w:cs="Arial"/>
          <w:color w:val="000000" w:themeColor="text1"/>
          <w:sz w:val="22"/>
          <w:szCs w:val="22"/>
        </w:rPr>
        <w:t xml:space="preserve">Lokalizacja : </w:t>
      </w:r>
      <w:r w:rsidRPr="00A46DB0">
        <w:rPr>
          <w:rFonts w:ascii="Franklin Gothic Book" w:eastAsia="Calibri" w:hAnsi="Franklin Gothic Book" w:cs="Arial"/>
          <w:color w:val="000000"/>
          <w:sz w:val="22"/>
          <w:szCs w:val="22"/>
          <w:lang w:eastAsia="en-US"/>
        </w:rPr>
        <w:t>Zawada, około 3 km na wschód od miasta Połaniec,  Polska</w:t>
      </w:r>
    </w:p>
    <w:p w14:paraId="011FE408" w14:textId="77777777" w:rsidR="001C07AF" w:rsidRPr="00A46DB0" w:rsidRDefault="001C07AF" w:rsidP="001C07AF">
      <w:pPr>
        <w:spacing w:line="276" w:lineRule="auto"/>
        <w:rPr>
          <w:rFonts w:ascii="Franklin Gothic Book" w:hAnsi="Franklin Gothic Book" w:cs="Arial"/>
          <w:b/>
          <w:bCs/>
          <w:color w:val="0070C0"/>
          <w:kern w:val="32"/>
          <w:sz w:val="22"/>
          <w:szCs w:val="22"/>
        </w:rPr>
      </w:pPr>
    </w:p>
    <w:p w14:paraId="3F7BB417" w14:textId="77777777" w:rsidR="001C07AF" w:rsidRPr="00A46DB0" w:rsidRDefault="001C07AF" w:rsidP="001C07AF">
      <w:pPr>
        <w:pStyle w:val="Nagwek1"/>
        <w:numPr>
          <w:ilvl w:val="0"/>
          <w:numId w:val="193"/>
        </w:numPr>
        <w:spacing w:line="276" w:lineRule="auto"/>
        <w:ind w:hanging="502"/>
        <w:jc w:val="both"/>
        <w:rPr>
          <w:rFonts w:ascii="Franklin Gothic Book" w:hAnsi="Franklin Gothic Book" w:cs="Arial"/>
          <w:color w:val="0070C0"/>
          <w:sz w:val="22"/>
          <w:szCs w:val="22"/>
        </w:rPr>
      </w:pPr>
      <w:bookmarkStart w:id="38" w:name="_Toc26012676"/>
      <w:r w:rsidRPr="00A46DB0">
        <w:rPr>
          <w:rFonts w:ascii="Franklin Gothic Book" w:hAnsi="Franklin Gothic Book" w:cs="Arial"/>
          <w:color w:val="0070C0"/>
          <w:sz w:val="22"/>
          <w:szCs w:val="22"/>
        </w:rPr>
        <w:t>Opis przeprowadzanych modernizacji</w:t>
      </w:r>
      <w:bookmarkEnd w:id="38"/>
    </w:p>
    <w:p w14:paraId="07B89E24" w14:textId="3213EF5B" w:rsidR="001C07AF" w:rsidRPr="00A46DB0" w:rsidRDefault="001C07AF" w:rsidP="001C07AF">
      <w:pPr>
        <w:pStyle w:val="Akapitzlist"/>
        <w:numPr>
          <w:ilvl w:val="1"/>
          <w:numId w:val="193"/>
        </w:numPr>
        <w:suppressAutoHyphens/>
        <w:spacing w:before="120" w:after="0"/>
        <w:jc w:val="both"/>
        <w:rPr>
          <w:rFonts w:ascii="Franklin Gothic Book" w:hAnsi="Franklin Gothic Book" w:cs="Arial"/>
          <w:color w:val="000000" w:themeColor="text1"/>
        </w:rPr>
      </w:pPr>
      <w:bookmarkStart w:id="39" w:name="_Toc77993016"/>
      <w:bookmarkStart w:id="40" w:name="_Toc317009167"/>
      <w:bookmarkStart w:id="41" w:name="_Toc51409536"/>
      <w:bookmarkStart w:id="42" w:name="_Toc55184740"/>
      <w:bookmarkStart w:id="43" w:name="_Toc55193745"/>
      <w:bookmarkStart w:id="44" w:name="_Toc55194008"/>
      <w:r w:rsidRPr="00A46DB0">
        <w:rPr>
          <w:rFonts w:ascii="Franklin Gothic Book" w:hAnsi="Franklin Gothic Book" w:cs="Arial"/>
          <w:b/>
          <w:color w:val="000000" w:themeColor="text1"/>
        </w:rPr>
        <w:t xml:space="preserve">Wykonanie usługi </w:t>
      </w:r>
      <w:r w:rsidRPr="00A46DB0">
        <w:rPr>
          <w:rFonts w:ascii="Franklin Gothic Book" w:eastAsia="Tahoma,Bold" w:hAnsi="Franklin Gothic Book" w:cs="Arial"/>
          <w:b/>
          <w:color w:val="000000" w:themeColor="text1"/>
        </w:rPr>
        <w:t xml:space="preserve"> wsparcia inżynieryjno - technicznego   w zakresie  kontroli  jakości  prac branży </w:t>
      </w:r>
      <w:r w:rsidRPr="00A46DB0">
        <w:rPr>
          <w:rFonts w:ascii="Franklin Gothic Book" w:hAnsi="Franklin Gothic Book" w:cs="Arial"/>
          <w:b/>
          <w:color w:val="000000" w:themeColor="text1"/>
        </w:rPr>
        <w:t xml:space="preserve"> elektrycznej i AKP</w:t>
      </w:r>
      <w:r w:rsidR="00664058" w:rsidRPr="00A46DB0">
        <w:rPr>
          <w:rFonts w:ascii="Franklin Gothic Book" w:hAnsi="Franklin Gothic Book" w:cs="Arial"/>
          <w:b/>
          <w:color w:val="000000" w:themeColor="text1"/>
        </w:rPr>
        <w:t>i</w:t>
      </w:r>
      <w:r w:rsidRPr="00A46DB0">
        <w:rPr>
          <w:rFonts w:ascii="Franklin Gothic Book" w:hAnsi="Franklin Gothic Book" w:cs="Arial"/>
          <w:b/>
          <w:color w:val="000000" w:themeColor="text1"/>
        </w:rPr>
        <w:t>A</w:t>
      </w:r>
      <w:r w:rsidRPr="00A46DB0">
        <w:rPr>
          <w:rFonts w:ascii="Franklin Gothic Book" w:hAnsi="Franklin Gothic Book" w:cs="Arial"/>
          <w:color w:val="000000" w:themeColor="text1"/>
        </w:rPr>
        <w:t>:</w:t>
      </w:r>
    </w:p>
    <w:p w14:paraId="50978A77"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Pełnienie roli inspektora nadzoru inwestorskiego zgodnie z zakresem czynności, jaki dla inspektora nadzoru przewiduje Ustawa z 7 lipca 1994 r. – Prawo budowlane (Dz.U. z 22.06.2018 r. , poz. 1202, wraz z późn. zm.) Sprawowanie kontroli zgodności realizacji robót budowlano-montażowych z projektami budowlanymi, zasadami wiedzy technicznej, przepisami oraz pozwoleniem (-ami) na budowę; </w:t>
      </w:r>
    </w:p>
    <w:p w14:paraId="60A7EAB1"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Kontrola zgodności przebiegu prac z umowami, harmonogramami oraz innymi ustaleniami (notatki służbowe); </w:t>
      </w:r>
    </w:p>
    <w:p w14:paraId="24E384FC"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Kontrola realizacji prac pod kątem spełniania wymogów BHP, p.poż.</w:t>
      </w:r>
      <w:r w:rsidRPr="00A46DB0">
        <w:rPr>
          <w:rFonts w:ascii="Franklin Gothic Book" w:hAnsi="Franklin Gothic Book" w:cs="Arial"/>
          <w:color w:val="000000" w:themeColor="text1"/>
        </w:rPr>
        <w:br/>
        <w:t>i ogólnych obowiązujących w EEP;</w:t>
      </w:r>
    </w:p>
    <w:p w14:paraId="4771749D"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Udział w sprawdzaniu i uzgodnieniach Instrukcji Organizacji Robót;</w:t>
      </w:r>
    </w:p>
    <w:p w14:paraId="6693864C"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Udział w spotkaniach roboczych i naradach związanych z realizacją zadań inwestycyjnych związanych z realizacją umów wymienionych w punkcie 1;</w:t>
      </w:r>
    </w:p>
    <w:p w14:paraId="4493F497"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Sprawdzanie jakości wykonywanych robót i wybudowanych wyrobów budowlanych, w tym zapobieganie zastosowania wadliwych wyrobów budowlanych i/lub niedopuszczonych do stosowania w budownictwie; </w:t>
      </w:r>
    </w:p>
    <w:p w14:paraId="7B1B1CAB"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Wydawanie kierownikowi budowy lub kierownikom robót poleceń, potwierdzonych wpisem do dzienników budowy dotyczących: </w:t>
      </w:r>
    </w:p>
    <w:p w14:paraId="5A27C7D4" w14:textId="77777777" w:rsidR="001C07AF" w:rsidRPr="00A46DB0" w:rsidRDefault="001C07AF" w:rsidP="001C07AF">
      <w:pPr>
        <w:pStyle w:val="Akapitzlist"/>
        <w:numPr>
          <w:ilvl w:val="3"/>
          <w:numId w:val="197"/>
        </w:numPr>
        <w:tabs>
          <w:tab w:val="num" w:pos="426"/>
          <w:tab w:val="left" w:pos="567"/>
          <w:tab w:val="left" w:pos="709"/>
        </w:tabs>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usunięcia nieprawidłowości lub zagrożeń; </w:t>
      </w:r>
    </w:p>
    <w:p w14:paraId="4329E5A9" w14:textId="77777777" w:rsidR="001C07AF" w:rsidRPr="00A46DB0" w:rsidRDefault="001C07AF" w:rsidP="001C07AF">
      <w:pPr>
        <w:pStyle w:val="Akapitzlist"/>
        <w:numPr>
          <w:ilvl w:val="3"/>
          <w:numId w:val="197"/>
        </w:numPr>
        <w:tabs>
          <w:tab w:val="num" w:pos="426"/>
          <w:tab w:val="left" w:pos="567"/>
          <w:tab w:val="left" w:pos="709"/>
        </w:tabs>
        <w:jc w:val="both"/>
        <w:rPr>
          <w:rFonts w:ascii="Franklin Gothic Book" w:hAnsi="Franklin Gothic Book" w:cs="Arial"/>
          <w:color w:val="000000" w:themeColor="text1"/>
        </w:rPr>
      </w:pPr>
      <w:r w:rsidRPr="00A46DB0">
        <w:rPr>
          <w:rFonts w:ascii="Franklin Gothic Book" w:hAnsi="Franklin Gothic Book" w:cs="Arial"/>
          <w:color w:val="000000" w:themeColor="text1"/>
        </w:rPr>
        <w:t>wykonania prób lub badań, także wymagających odkrycia robót lub elementów zakrytych;</w:t>
      </w:r>
    </w:p>
    <w:p w14:paraId="395C4F79" w14:textId="77777777" w:rsidR="001C07AF" w:rsidRPr="00A46DB0" w:rsidRDefault="001C07AF" w:rsidP="001C07AF">
      <w:pPr>
        <w:pStyle w:val="Akapitzlist"/>
        <w:numPr>
          <w:ilvl w:val="3"/>
          <w:numId w:val="197"/>
        </w:numPr>
        <w:tabs>
          <w:tab w:val="num" w:pos="426"/>
          <w:tab w:val="left" w:pos="567"/>
          <w:tab w:val="left" w:pos="709"/>
        </w:tabs>
        <w:jc w:val="both"/>
        <w:rPr>
          <w:rFonts w:ascii="Franklin Gothic Book" w:hAnsi="Franklin Gothic Book" w:cs="Arial"/>
          <w:color w:val="000000" w:themeColor="text1"/>
        </w:rPr>
      </w:pPr>
      <w:r w:rsidRPr="00A46DB0">
        <w:rPr>
          <w:rFonts w:ascii="Franklin Gothic Book" w:hAnsi="Franklin Gothic Book" w:cs="Arial"/>
          <w:color w:val="000000" w:themeColor="text1"/>
        </w:rPr>
        <w:t>przedstawienia ekspertyz dotyczących prowadzonych prac budowlanych;</w:t>
      </w:r>
    </w:p>
    <w:p w14:paraId="2561AEF3" w14:textId="77777777" w:rsidR="001C07AF" w:rsidRPr="00A46DB0" w:rsidRDefault="001C07AF" w:rsidP="001C07AF">
      <w:pPr>
        <w:pStyle w:val="Akapitzlist"/>
        <w:numPr>
          <w:ilvl w:val="3"/>
          <w:numId w:val="197"/>
        </w:numPr>
        <w:tabs>
          <w:tab w:val="num" w:pos="426"/>
          <w:tab w:val="left" w:pos="567"/>
          <w:tab w:val="left" w:pos="709"/>
        </w:tabs>
        <w:jc w:val="both"/>
        <w:rPr>
          <w:rFonts w:ascii="Franklin Gothic Book" w:hAnsi="Franklin Gothic Book" w:cs="Arial"/>
          <w:color w:val="000000" w:themeColor="text1"/>
        </w:rPr>
      </w:pPr>
      <w:r w:rsidRPr="00A46DB0">
        <w:rPr>
          <w:rFonts w:ascii="Franklin Gothic Book" w:hAnsi="Franklin Gothic Book" w:cs="Arial"/>
          <w:color w:val="000000" w:themeColor="text1"/>
        </w:rPr>
        <w:t>przedstawienia dowodów dopuszczenia do stosowania</w:t>
      </w:r>
      <w:r w:rsidRPr="00A46DB0">
        <w:rPr>
          <w:rFonts w:ascii="Franklin Gothic Book" w:hAnsi="Franklin Gothic Book" w:cs="Arial"/>
          <w:color w:val="000000" w:themeColor="text1"/>
        </w:rPr>
        <w:br/>
        <w:t xml:space="preserve">w budownictwie wyrobów budowlanych i urządzeń technicznych; </w:t>
      </w:r>
    </w:p>
    <w:p w14:paraId="2F815986" w14:textId="77777777" w:rsidR="001C07AF" w:rsidRPr="00A46DB0" w:rsidRDefault="001C07AF" w:rsidP="001C07AF">
      <w:pPr>
        <w:pStyle w:val="Akapitzlist"/>
        <w:numPr>
          <w:ilvl w:val="2"/>
          <w:numId w:val="193"/>
        </w:numPr>
        <w:tabs>
          <w:tab w:val="left" w:pos="709"/>
        </w:tabs>
        <w:spacing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Żądanie od kierownika budowy lub kierowników robót: </w:t>
      </w:r>
    </w:p>
    <w:p w14:paraId="10543AD5" w14:textId="77777777" w:rsidR="001C07AF" w:rsidRPr="00A46DB0" w:rsidRDefault="001C07AF" w:rsidP="001C07AF">
      <w:pPr>
        <w:pStyle w:val="Akapitzlist"/>
        <w:numPr>
          <w:ilvl w:val="3"/>
          <w:numId w:val="197"/>
        </w:numPr>
        <w:tabs>
          <w:tab w:val="num" w:pos="426"/>
          <w:tab w:val="left" w:pos="567"/>
          <w:tab w:val="left" w:pos="709"/>
        </w:tabs>
        <w:jc w:val="both"/>
        <w:rPr>
          <w:rFonts w:ascii="Franklin Gothic Book" w:hAnsi="Franklin Gothic Book" w:cs="Arial"/>
          <w:color w:val="000000" w:themeColor="text1"/>
        </w:rPr>
      </w:pPr>
      <w:r w:rsidRPr="00A46DB0">
        <w:rPr>
          <w:rFonts w:ascii="Franklin Gothic Book" w:hAnsi="Franklin Gothic Book" w:cs="Arial"/>
          <w:color w:val="000000" w:themeColor="text1"/>
        </w:rPr>
        <w:t>dokonania poprawek, bądź ponownego wykonania wadliwie wykonanych robót;</w:t>
      </w:r>
    </w:p>
    <w:p w14:paraId="0A61A5FE" w14:textId="77777777" w:rsidR="001C07AF" w:rsidRPr="00A46DB0" w:rsidRDefault="001C07AF" w:rsidP="001C07AF">
      <w:pPr>
        <w:pStyle w:val="Akapitzlist"/>
        <w:numPr>
          <w:ilvl w:val="3"/>
          <w:numId w:val="197"/>
        </w:numPr>
        <w:tabs>
          <w:tab w:val="num" w:pos="426"/>
          <w:tab w:val="left" w:pos="567"/>
          <w:tab w:val="left" w:pos="709"/>
        </w:tabs>
        <w:jc w:val="both"/>
        <w:rPr>
          <w:rFonts w:ascii="Franklin Gothic Book" w:hAnsi="Franklin Gothic Book" w:cs="Arial"/>
          <w:color w:val="000000" w:themeColor="text1"/>
        </w:rPr>
      </w:pPr>
      <w:r w:rsidRPr="00A46DB0">
        <w:rPr>
          <w:rFonts w:ascii="Franklin Gothic Book" w:hAnsi="Franklin Gothic Book" w:cs="Arial"/>
          <w:color w:val="000000" w:themeColor="text1"/>
        </w:rPr>
        <w:t>wstrzymania dalszych robót budowlanych w przypadku, jeśli ich kontynuacja mogłaby wywołać zagrożenie bądź spowodować niedopuszczalną niezgodność z projektem lub pozwoleniem (-ami) na budowę;</w:t>
      </w:r>
    </w:p>
    <w:p w14:paraId="5F29C5FB" w14:textId="77777777" w:rsidR="001C07AF" w:rsidRPr="00A46DB0" w:rsidRDefault="001C07AF" w:rsidP="001C07AF">
      <w:pPr>
        <w:pStyle w:val="Akapitzlist"/>
        <w:numPr>
          <w:ilvl w:val="2"/>
          <w:numId w:val="193"/>
        </w:numPr>
        <w:tabs>
          <w:tab w:val="left" w:pos="709"/>
        </w:tabs>
        <w:spacing w:after="120"/>
        <w:rPr>
          <w:rFonts w:ascii="Franklin Gothic Book" w:hAnsi="Franklin Gothic Book" w:cs="Arial"/>
          <w:color w:val="000000" w:themeColor="text1"/>
        </w:rPr>
      </w:pPr>
      <w:r w:rsidRPr="00A46DB0">
        <w:rPr>
          <w:rFonts w:ascii="Franklin Gothic Book" w:hAnsi="Franklin Gothic Book" w:cs="Arial"/>
          <w:color w:val="000000" w:themeColor="text1"/>
        </w:rPr>
        <w:t>Udział w odbiorach robót budowlanych ulegających zakryciu i zanikających;</w:t>
      </w:r>
    </w:p>
    <w:p w14:paraId="609D1DAD" w14:textId="77777777" w:rsidR="001C07AF" w:rsidRPr="00A46DB0" w:rsidRDefault="001C07AF" w:rsidP="001C07AF">
      <w:pPr>
        <w:pStyle w:val="Akapitzlist"/>
        <w:numPr>
          <w:ilvl w:val="2"/>
          <w:numId w:val="193"/>
        </w:numPr>
        <w:tabs>
          <w:tab w:val="left" w:pos="709"/>
        </w:tabs>
        <w:spacing w:after="120"/>
        <w:rPr>
          <w:rFonts w:ascii="Franklin Gothic Book" w:hAnsi="Franklin Gothic Book" w:cs="Arial"/>
          <w:color w:val="000000" w:themeColor="text1"/>
        </w:rPr>
      </w:pPr>
      <w:r w:rsidRPr="00A46DB0">
        <w:rPr>
          <w:rFonts w:ascii="Franklin Gothic Book" w:hAnsi="Franklin Gothic Book" w:cs="Arial"/>
          <w:color w:val="000000" w:themeColor="text1"/>
        </w:rPr>
        <w:lastRenderedPageBreak/>
        <w:t>Uczestniczenie w próbach i odbiorach technicznych instalacji oraz urządzeń technicznych;</w:t>
      </w:r>
    </w:p>
    <w:p w14:paraId="06885A7B" w14:textId="77777777" w:rsidR="001C07AF" w:rsidRPr="00A46DB0" w:rsidRDefault="001C07AF" w:rsidP="001C07AF">
      <w:pPr>
        <w:pStyle w:val="Akapitzlist"/>
        <w:numPr>
          <w:ilvl w:val="2"/>
          <w:numId w:val="193"/>
        </w:numPr>
        <w:tabs>
          <w:tab w:val="left" w:pos="709"/>
        </w:tabs>
        <w:spacing w:after="120"/>
        <w:rPr>
          <w:rFonts w:ascii="Franklin Gothic Book" w:hAnsi="Franklin Gothic Book" w:cs="Arial"/>
          <w:color w:val="000000" w:themeColor="text1"/>
        </w:rPr>
      </w:pPr>
      <w:r w:rsidRPr="00A46DB0">
        <w:rPr>
          <w:rFonts w:ascii="Franklin Gothic Book" w:hAnsi="Franklin Gothic Book" w:cs="Arial"/>
          <w:color w:val="000000" w:themeColor="text1"/>
        </w:rPr>
        <w:t>Uczestniczenie w czynnościach odbiorowych gotowych obiektów budowlanych;</w:t>
      </w:r>
    </w:p>
    <w:p w14:paraId="3803D1FD" w14:textId="77777777" w:rsidR="001C07AF" w:rsidRPr="00A46DB0" w:rsidRDefault="001C07AF" w:rsidP="001C07AF">
      <w:pPr>
        <w:pStyle w:val="Akapitzlist"/>
        <w:numPr>
          <w:ilvl w:val="2"/>
          <w:numId w:val="193"/>
        </w:numPr>
        <w:tabs>
          <w:tab w:val="left" w:pos="709"/>
        </w:tabs>
        <w:spacing w:after="120"/>
        <w:rPr>
          <w:rFonts w:ascii="Franklin Gothic Book" w:hAnsi="Franklin Gothic Book" w:cs="Arial"/>
          <w:color w:val="000000" w:themeColor="text1"/>
        </w:rPr>
      </w:pPr>
      <w:r w:rsidRPr="00A46DB0">
        <w:rPr>
          <w:rFonts w:ascii="Franklin Gothic Book" w:hAnsi="Franklin Gothic Book" w:cs="Arial"/>
          <w:color w:val="000000" w:themeColor="text1"/>
        </w:rPr>
        <w:t xml:space="preserve">Udział w przekazywaniu gotowych obiektów budowlanych do użytkowania; </w:t>
      </w:r>
    </w:p>
    <w:p w14:paraId="059B9E52" w14:textId="77777777" w:rsidR="001C07AF" w:rsidRPr="00A46DB0" w:rsidRDefault="001C07AF" w:rsidP="001C07AF">
      <w:pPr>
        <w:pStyle w:val="Akapitzlist"/>
        <w:numPr>
          <w:ilvl w:val="2"/>
          <w:numId w:val="193"/>
        </w:numPr>
        <w:tabs>
          <w:tab w:val="left" w:pos="709"/>
        </w:tabs>
        <w:spacing w:after="120"/>
        <w:rPr>
          <w:rFonts w:ascii="Franklin Gothic Book" w:hAnsi="Franklin Gothic Book" w:cs="Arial"/>
          <w:color w:val="000000" w:themeColor="text1"/>
        </w:rPr>
      </w:pPr>
      <w:r w:rsidRPr="00A46DB0">
        <w:rPr>
          <w:rFonts w:ascii="Franklin Gothic Book" w:hAnsi="Franklin Gothic Book" w:cs="Arial"/>
          <w:color w:val="000000" w:themeColor="text1"/>
        </w:rPr>
        <w:t xml:space="preserve">Potwierdzanie wykonanych robót; </w:t>
      </w:r>
    </w:p>
    <w:p w14:paraId="3E15673D" w14:textId="77777777" w:rsidR="001C07AF" w:rsidRPr="00A46DB0" w:rsidRDefault="001C07AF" w:rsidP="001C07AF">
      <w:pPr>
        <w:pStyle w:val="Akapitzlist"/>
        <w:numPr>
          <w:ilvl w:val="2"/>
          <w:numId w:val="193"/>
        </w:numPr>
        <w:tabs>
          <w:tab w:val="left" w:pos="709"/>
        </w:tabs>
        <w:spacing w:after="120"/>
        <w:rPr>
          <w:rFonts w:ascii="Franklin Gothic Book" w:hAnsi="Franklin Gothic Book" w:cs="Arial"/>
          <w:color w:val="000000" w:themeColor="text1"/>
        </w:rPr>
      </w:pPr>
      <w:r w:rsidRPr="00A46DB0">
        <w:rPr>
          <w:rFonts w:ascii="Franklin Gothic Book" w:hAnsi="Franklin Gothic Book" w:cs="Arial"/>
          <w:color w:val="000000" w:themeColor="text1"/>
        </w:rPr>
        <w:t xml:space="preserve">Potwierdzanie usunięcia wad w robotach; </w:t>
      </w:r>
    </w:p>
    <w:p w14:paraId="56265285" w14:textId="77777777" w:rsidR="001C07AF" w:rsidRPr="00A46DB0" w:rsidRDefault="001C07AF" w:rsidP="001C07AF">
      <w:pPr>
        <w:pStyle w:val="Akapitzlist"/>
        <w:numPr>
          <w:ilvl w:val="2"/>
          <w:numId w:val="193"/>
        </w:numPr>
        <w:tabs>
          <w:tab w:val="left" w:pos="709"/>
        </w:tabs>
        <w:spacing w:after="120"/>
        <w:rPr>
          <w:rFonts w:ascii="Franklin Gothic Book" w:hAnsi="Franklin Gothic Book" w:cs="Arial"/>
          <w:color w:val="000000" w:themeColor="text1"/>
        </w:rPr>
      </w:pPr>
      <w:r w:rsidRPr="00A46DB0">
        <w:rPr>
          <w:rFonts w:ascii="Franklin Gothic Book" w:hAnsi="Franklin Gothic Book" w:cs="Arial"/>
          <w:color w:val="000000" w:themeColor="text1"/>
        </w:rPr>
        <w:t>Udział w rozliczeniu robót, w tym:</w:t>
      </w:r>
    </w:p>
    <w:p w14:paraId="17389D79" w14:textId="77777777" w:rsidR="001C07AF" w:rsidRPr="00A46DB0" w:rsidRDefault="001C07AF" w:rsidP="001C07AF">
      <w:pPr>
        <w:pStyle w:val="Akapitzlist"/>
        <w:numPr>
          <w:ilvl w:val="3"/>
          <w:numId w:val="197"/>
        </w:numPr>
        <w:tabs>
          <w:tab w:val="num" w:pos="426"/>
          <w:tab w:val="left" w:pos="567"/>
          <w:tab w:val="left" w:pos="709"/>
        </w:tabs>
        <w:jc w:val="both"/>
        <w:rPr>
          <w:rFonts w:ascii="Franklin Gothic Book" w:hAnsi="Franklin Gothic Book" w:cs="Arial"/>
          <w:color w:val="000000" w:themeColor="text1"/>
        </w:rPr>
      </w:pPr>
      <w:r w:rsidRPr="00A46DB0">
        <w:rPr>
          <w:rFonts w:ascii="Franklin Gothic Book" w:hAnsi="Franklin Gothic Book" w:cs="Arial"/>
          <w:color w:val="000000" w:themeColor="text1"/>
        </w:rPr>
        <w:t>kontrola i weryfikacja przedkładanych kosztorysów oraz stanu realizacji budżetu inwestycji;</w:t>
      </w:r>
    </w:p>
    <w:p w14:paraId="71FDE6AC" w14:textId="77777777" w:rsidR="001C07AF" w:rsidRPr="00A46DB0" w:rsidRDefault="001C07AF" w:rsidP="001C07AF">
      <w:pPr>
        <w:pStyle w:val="Akapitzlist"/>
        <w:numPr>
          <w:ilvl w:val="3"/>
          <w:numId w:val="197"/>
        </w:numPr>
        <w:tabs>
          <w:tab w:val="num" w:pos="426"/>
          <w:tab w:val="left" w:pos="567"/>
          <w:tab w:val="left" w:pos="709"/>
        </w:tabs>
        <w:jc w:val="both"/>
        <w:rPr>
          <w:rFonts w:ascii="Franklin Gothic Book" w:hAnsi="Franklin Gothic Book" w:cs="Arial"/>
          <w:color w:val="000000" w:themeColor="text1"/>
        </w:rPr>
      </w:pPr>
      <w:r w:rsidRPr="00A46DB0">
        <w:rPr>
          <w:rFonts w:ascii="Franklin Gothic Book" w:hAnsi="Franklin Gothic Book" w:cs="Arial"/>
          <w:color w:val="000000" w:themeColor="text1"/>
        </w:rPr>
        <w:t>potwierdzanie faktycznie wykonanego zakresu robót jako podstawy do fakturowania zgodnie z postanowieniami umów zawartych pomiędzy EEP i wykonawcami.</w:t>
      </w:r>
    </w:p>
    <w:p w14:paraId="34874BC5" w14:textId="77777777" w:rsidR="001C07AF" w:rsidRPr="00A46DB0" w:rsidRDefault="001C07AF" w:rsidP="001C07AF">
      <w:pPr>
        <w:pStyle w:val="Akapitzlist"/>
        <w:numPr>
          <w:ilvl w:val="2"/>
          <w:numId w:val="193"/>
        </w:numPr>
        <w:tabs>
          <w:tab w:val="left" w:pos="709"/>
        </w:tabs>
        <w:spacing w:after="120"/>
        <w:rPr>
          <w:rFonts w:ascii="Franklin Gothic Book" w:hAnsi="Franklin Gothic Book" w:cs="Arial"/>
          <w:color w:val="000000" w:themeColor="text1"/>
        </w:rPr>
      </w:pPr>
      <w:r w:rsidRPr="00A46DB0">
        <w:rPr>
          <w:rFonts w:ascii="Franklin Gothic Book" w:hAnsi="Franklin Gothic Book" w:cs="Arial"/>
          <w:color w:val="000000" w:themeColor="text1"/>
        </w:rPr>
        <w:t xml:space="preserve"> Składanie comiesięcznych raportów o stanie zaawansowania poszczególnych inwestycji oraz występujących trudnościach w realizacji zadań inwestycyjnych i odstępstwach od umów.</w:t>
      </w:r>
    </w:p>
    <w:p w14:paraId="4572A500" w14:textId="77777777" w:rsidR="001C07AF" w:rsidRPr="00A46DB0" w:rsidRDefault="001C07AF" w:rsidP="001C07AF">
      <w:pPr>
        <w:pStyle w:val="Akapitzlist"/>
        <w:suppressAutoHyphens/>
        <w:spacing w:before="120" w:after="0"/>
        <w:ind w:left="858"/>
        <w:jc w:val="both"/>
        <w:rPr>
          <w:rFonts w:ascii="Franklin Gothic Book" w:hAnsi="Franklin Gothic Book" w:cs="Arial"/>
          <w:color w:val="000000" w:themeColor="text1"/>
          <w:highlight w:val="yellow"/>
        </w:rPr>
      </w:pPr>
    </w:p>
    <w:p w14:paraId="5A30C212" w14:textId="77777777" w:rsidR="001C07AF" w:rsidRPr="00A46DB0" w:rsidRDefault="001C07AF" w:rsidP="001C07AF">
      <w:pPr>
        <w:pStyle w:val="Akapitzlist"/>
        <w:numPr>
          <w:ilvl w:val="1"/>
          <w:numId w:val="193"/>
        </w:numPr>
        <w:suppressAutoHyphens/>
        <w:spacing w:before="120" w:after="0"/>
        <w:jc w:val="both"/>
        <w:rPr>
          <w:rFonts w:ascii="Franklin Gothic Book" w:hAnsi="Franklin Gothic Book" w:cs="Arial"/>
          <w:b/>
          <w:color w:val="000000" w:themeColor="text1"/>
        </w:rPr>
      </w:pPr>
      <w:r w:rsidRPr="00A46DB0">
        <w:rPr>
          <w:rFonts w:ascii="Franklin Gothic Book" w:hAnsi="Franklin Gothic Book" w:cs="Arial"/>
          <w:b/>
          <w:color w:val="000000" w:themeColor="text1"/>
        </w:rPr>
        <w:t xml:space="preserve">Wykonanie usługi </w:t>
      </w:r>
      <w:r w:rsidRPr="00A46DB0">
        <w:rPr>
          <w:rFonts w:ascii="Franklin Gothic Book" w:eastAsia="Tahoma,Bold" w:hAnsi="Franklin Gothic Book" w:cs="Arial"/>
          <w:b/>
          <w:color w:val="000000" w:themeColor="text1"/>
        </w:rPr>
        <w:t xml:space="preserve"> wsparcia inżynieryjno - technicznego   w zakresie  kontroli  jakości  prac branży </w:t>
      </w:r>
      <w:r w:rsidRPr="00A46DB0">
        <w:rPr>
          <w:rFonts w:ascii="Franklin Gothic Book" w:hAnsi="Franklin Gothic Book" w:cs="Arial"/>
          <w:b/>
          <w:color w:val="000000" w:themeColor="text1"/>
        </w:rPr>
        <w:t xml:space="preserve"> cieplno-mechanicznej . </w:t>
      </w:r>
    </w:p>
    <w:p w14:paraId="1B921AE9"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 xml:space="preserve">Zapewnienie kontroli jakości prac w trakcie remontów urządzeń w zakresie  cieplno-mechanicznym na terenie Elektrowni oraz w miejscu prefabrykacji elementów  w siedzibach podmiotów świadczących usługi na rzecz Elektrowni, a  szczególności :  </w:t>
      </w:r>
    </w:p>
    <w:p w14:paraId="4F1F2579" w14:textId="77777777" w:rsidR="001C07AF" w:rsidRPr="00A46DB0" w:rsidRDefault="001C07AF" w:rsidP="001C07AF">
      <w:pPr>
        <w:pStyle w:val="Akapitzlist"/>
        <w:numPr>
          <w:ilvl w:val="3"/>
          <w:numId w:val="193"/>
        </w:numPr>
        <w:suppressAutoHyphens/>
        <w:spacing w:before="120" w:after="0"/>
        <w:jc w:val="both"/>
        <w:rPr>
          <w:rFonts w:ascii="Franklin Gothic Book" w:hAnsi="Franklin Gothic Book" w:cs="Arial"/>
          <w:color w:val="000000" w:themeColor="text1"/>
        </w:rPr>
      </w:pPr>
      <w:r w:rsidRPr="00A46DB0">
        <w:rPr>
          <w:rFonts w:ascii="Franklin Gothic Book" w:eastAsia="Tahoma,Bold" w:hAnsi="Franklin Gothic Book" w:cs="Arial"/>
          <w:color w:val="000000" w:themeColor="text1"/>
        </w:rPr>
        <w:t>Kontrole zapewniające terminowe otrzymanie kompletnych dokumentów dotyczących remontu (np. ITP /PKiB, WPS, WPQR, Plany spawania, Mapy spawania, Atesty materiałowe)</w:t>
      </w:r>
    </w:p>
    <w:p w14:paraId="78ED8213" w14:textId="77777777" w:rsidR="001C07AF" w:rsidRPr="00A46DB0" w:rsidRDefault="001C07AF" w:rsidP="001C07AF">
      <w:pPr>
        <w:pStyle w:val="Akapitzlist"/>
        <w:numPr>
          <w:ilvl w:val="3"/>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Monitorowanie realizacji prac wg. ITP /PKiB</w:t>
      </w:r>
    </w:p>
    <w:p w14:paraId="4AA3FB0D" w14:textId="77777777" w:rsidR="001C07AF" w:rsidRPr="00A46DB0" w:rsidRDefault="001C07AF" w:rsidP="001C07AF">
      <w:pPr>
        <w:pStyle w:val="Akapitzlist"/>
        <w:numPr>
          <w:ilvl w:val="3"/>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 xml:space="preserve">Odbiór robót ulegających zakryciu  </w:t>
      </w:r>
    </w:p>
    <w:p w14:paraId="0FE30E26" w14:textId="77777777" w:rsidR="001C07AF" w:rsidRPr="00A46DB0" w:rsidRDefault="001C07AF" w:rsidP="001C07AF">
      <w:pPr>
        <w:pStyle w:val="Akapitzlist"/>
        <w:numPr>
          <w:ilvl w:val="3"/>
          <w:numId w:val="193"/>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 xml:space="preserve">Ciągły nadzór nad jakością prowadzonych prac spawalniczych </w:t>
      </w:r>
    </w:p>
    <w:p w14:paraId="14A274EA" w14:textId="77777777" w:rsidR="001C07AF" w:rsidRPr="00A46DB0" w:rsidRDefault="001C07AF" w:rsidP="001C07AF">
      <w:pPr>
        <w:pStyle w:val="Akapitzlist"/>
        <w:numPr>
          <w:ilvl w:val="3"/>
          <w:numId w:val="193"/>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Monitorowanie wadliwości prowadzony prac spawalniczych, wdrażanie procedur korygujących</w:t>
      </w:r>
    </w:p>
    <w:p w14:paraId="376BF5D2" w14:textId="77777777" w:rsidR="001C07AF" w:rsidRPr="00A46DB0" w:rsidRDefault="001C07AF" w:rsidP="001C07AF">
      <w:pPr>
        <w:pStyle w:val="Akapitzlist"/>
        <w:numPr>
          <w:ilvl w:val="3"/>
          <w:numId w:val="193"/>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Kontrola jakości prowadzonych prac montażowych: sprężanie, spawanie, gięcie, przenoszenie oznaczeń materiałowych, badania NDT</w:t>
      </w:r>
    </w:p>
    <w:p w14:paraId="43C257B3" w14:textId="77777777" w:rsidR="001C07AF" w:rsidRPr="00A46DB0" w:rsidRDefault="001C07AF" w:rsidP="001C07AF">
      <w:pPr>
        <w:pStyle w:val="Akapitzlist"/>
        <w:numPr>
          <w:ilvl w:val="3"/>
          <w:numId w:val="193"/>
        </w:numPr>
        <w:suppressAutoHyphens/>
        <w:spacing w:before="120" w:after="0"/>
        <w:jc w:val="both"/>
        <w:rPr>
          <w:rFonts w:ascii="Franklin Gothic Book" w:eastAsia="Tahoma,Bold" w:hAnsi="Franklin Gothic Book" w:cs="Arial"/>
          <w:color w:val="000000" w:themeColor="text1"/>
        </w:rPr>
      </w:pPr>
      <w:r w:rsidRPr="00A46DB0">
        <w:rPr>
          <w:rFonts w:ascii="Franklin Gothic Book" w:hAnsi="Franklin Gothic Book" w:cs="Arial"/>
        </w:rPr>
        <w:t>Aktywny udział  w odbiorach jakościowych, wynikających z ITP./PKiB</w:t>
      </w:r>
    </w:p>
    <w:p w14:paraId="11AB42C6" w14:textId="77777777" w:rsidR="001C07AF" w:rsidRPr="00A46DB0" w:rsidRDefault="001C07AF" w:rsidP="001C07AF">
      <w:pPr>
        <w:pStyle w:val="Akapitzlist"/>
        <w:numPr>
          <w:ilvl w:val="3"/>
          <w:numId w:val="193"/>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Sprawdzenie dokumentacji z prefabrykacji, montażu, oraz dokumentacji powykonawczej pod kątem poprawności treści i kompletności.</w:t>
      </w:r>
    </w:p>
    <w:p w14:paraId="722D6A1D" w14:textId="77777777" w:rsidR="001C07AF" w:rsidRPr="00A46DB0" w:rsidRDefault="001C07AF" w:rsidP="001C07AF">
      <w:pPr>
        <w:pStyle w:val="Akapitzlist"/>
        <w:numPr>
          <w:ilvl w:val="3"/>
          <w:numId w:val="193"/>
        </w:numPr>
        <w:suppressAutoHyphens/>
        <w:spacing w:before="120" w:after="0"/>
        <w:jc w:val="both"/>
        <w:rPr>
          <w:rFonts w:ascii="Franklin Gothic Book" w:eastAsia="Tahoma,Bold" w:hAnsi="Franklin Gothic Book" w:cs="Arial"/>
          <w:color w:val="000000" w:themeColor="text1"/>
        </w:rPr>
      </w:pPr>
      <w:r w:rsidRPr="00A46DB0">
        <w:rPr>
          <w:rFonts w:ascii="Franklin Gothic Book" w:hAnsi="Franklin Gothic Book" w:cs="Arial"/>
        </w:rPr>
        <w:t>Wprowadzenie poprawek zgodnie z wytycznymi i wymaganiami  przez cały okres przygotowania dokumentacji do etapu końcowego zatwierdzenia</w:t>
      </w:r>
    </w:p>
    <w:p w14:paraId="534CBF9D" w14:textId="77777777" w:rsidR="001C07AF" w:rsidRPr="00A46DB0" w:rsidRDefault="001C07AF" w:rsidP="001C07AF">
      <w:pPr>
        <w:pStyle w:val="Akapitzlist"/>
        <w:numPr>
          <w:ilvl w:val="3"/>
          <w:numId w:val="193"/>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Raportowanie postępu prac  z prowadzeniem  codziennego dziennika prac montażowych z uwzględnieniem zasobów ludzkich Wykonawców ;</w:t>
      </w:r>
    </w:p>
    <w:p w14:paraId="425FC539" w14:textId="77777777" w:rsidR="001C07AF" w:rsidRPr="00A46DB0" w:rsidRDefault="001C07AF" w:rsidP="001C07AF">
      <w:pPr>
        <w:pStyle w:val="Akapitzlist"/>
        <w:numPr>
          <w:ilvl w:val="3"/>
          <w:numId w:val="193"/>
        </w:numPr>
        <w:suppressAutoHyphens/>
        <w:spacing w:before="120" w:after="0"/>
        <w:jc w:val="both"/>
        <w:rPr>
          <w:rFonts w:ascii="Franklin Gothic Book" w:eastAsia="Tahoma,Bold" w:hAnsi="Franklin Gothic Book" w:cs="Arial"/>
          <w:color w:val="000000" w:themeColor="text1"/>
        </w:rPr>
      </w:pPr>
      <w:r w:rsidRPr="00A46DB0">
        <w:rPr>
          <w:rFonts w:ascii="Franklin Gothic Book" w:hAnsi="Franklin Gothic Book" w:cs="Arial"/>
        </w:rPr>
        <w:t>Weryfikacja jakości dostarczonych komponentów i systemów zainstalowanych podczas pracy obiektu i raportowaniu niezgodności Zamawiającemu o  stwierdzonych w tym zakresie niezgodnościach.</w:t>
      </w:r>
    </w:p>
    <w:p w14:paraId="6F1DF7B7" w14:textId="77777777" w:rsidR="001C07AF" w:rsidRPr="00A46DB0" w:rsidRDefault="001C07AF" w:rsidP="001C07AF">
      <w:pPr>
        <w:pStyle w:val="Akapitzlist"/>
        <w:numPr>
          <w:ilvl w:val="3"/>
          <w:numId w:val="193"/>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Identyfikowanie, zgłaszanie niezgodności w celu wdrożenia właściwych rozwiązań dla projektu wraz z prowadzeniem rejestru</w:t>
      </w:r>
    </w:p>
    <w:p w14:paraId="6BB529C7" w14:textId="77777777" w:rsidR="001C07AF" w:rsidRPr="00A46DB0" w:rsidRDefault="001C07AF" w:rsidP="001C07AF">
      <w:pPr>
        <w:pStyle w:val="Akapitzlist"/>
        <w:numPr>
          <w:ilvl w:val="3"/>
          <w:numId w:val="193"/>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 xml:space="preserve">Kontrola i udział w odbiorach przeprowadzanych przez Zamawiającego lub organy regulacyjne(np. UDT). </w:t>
      </w:r>
    </w:p>
    <w:p w14:paraId="2010B2B4" w14:textId="77777777" w:rsidR="001C07AF" w:rsidRPr="00A46DB0" w:rsidRDefault="001C07AF" w:rsidP="001C07AF">
      <w:pPr>
        <w:pStyle w:val="Akapitzlist"/>
        <w:numPr>
          <w:ilvl w:val="3"/>
          <w:numId w:val="193"/>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 xml:space="preserve">Przegląd narzędzi Wykonawców pod względem ważności przeglądów, kalibracji oraz stanu technicznego  </w:t>
      </w:r>
    </w:p>
    <w:p w14:paraId="3BA45D29" w14:textId="77777777" w:rsidR="001C07AF" w:rsidRPr="00A46DB0" w:rsidRDefault="001C07AF" w:rsidP="001C07AF">
      <w:pPr>
        <w:pStyle w:val="Akapitzlist"/>
        <w:numPr>
          <w:ilvl w:val="3"/>
          <w:numId w:val="193"/>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lastRenderedPageBreak/>
        <w:t>Udział w audytach wykonawcy (wykonawców), w razie potrzeby (kwota ryczałtowa zawiera wszystkie koszty przeprowadzenia 5 kontroli na terenie Polski)</w:t>
      </w:r>
    </w:p>
    <w:p w14:paraId="2B96C975" w14:textId="77777777" w:rsidR="001C07AF" w:rsidRPr="00A46DB0" w:rsidRDefault="001C07AF" w:rsidP="001C07AF">
      <w:pPr>
        <w:pStyle w:val="Akapitzlist"/>
        <w:numPr>
          <w:ilvl w:val="3"/>
          <w:numId w:val="193"/>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Przeprowadzanie cotygodniowych spotkań z dostawcami, wykonawcami robót montażowych. Cotygodniowe sporządzanie raportów w wersji elektronicznej dla Zamawiającego.</w:t>
      </w:r>
    </w:p>
    <w:p w14:paraId="52BB65FE" w14:textId="77777777" w:rsidR="001C07AF" w:rsidRPr="00A46DB0" w:rsidRDefault="001C07AF" w:rsidP="001C07AF">
      <w:pPr>
        <w:widowControl w:val="0"/>
        <w:autoSpaceDE w:val="0"/>
        <w:autoSpaceDN w:val="0"/>
        <w:adjustRightInd w:val="0"/>
        <w:spacing w:line="276" w:lineRule="auto"/>
        <w:ind w:left="792"/>
        <w:jc w:val="both"/>
        <w:textAlignment w:val="baseline"/>
        <w:rPr>
          <w:rFonts w:ascii="Franklin Gothic Book" w:eastAsia="Tahoma,Bold" w:hAnsi="Franklin Gothic Book" w:cs="Arial"/>
          <w:color w:val="000000" w:themeColor="text1"/>
          <w:sz w:val="22"/>
          <w:szCs w:val="22"/>
        </w:rPr>
      </w:pPr>
    </w:p>
    <w:p w14:paraId="7A44AEF7" w14:textId="77777777" w:rsidR="001C07AF" w:rsidRPr="00A46DB0" w:rsidRDefault="001C07AF" w:rsidP="001C07AF">
      <w:pPr>
        <w:pStyle w:val="Nagwekspistreci"/>
        <w:numPr>
          <w:ilvl w:val="2"/>
          <w:numId w:val="193"/>
        </w:numPr>
        <w:spacing w:line="276" w:lineRule="auto"/>
        <w:rPr>
          <w:rFonts w:ascii="Franklin Gothic Book" w:hAnsi="Franklin Gothic Book" w:cs="Arial"/>
          <w:b w:val="0"/>
          <w:sz w:val="22"/>
          <w:szCs w:val="22"/>
        </w:rPr>
      </w:pPr>
      <w:r w:rsidRPr="00A46DB0">
        <w:rPr>
          <w:rFonts w:ascii="Franklin Gothic Book" w:hAnsi="Franklin Gothic Book" w:cs="Arial"/>
          <w:b w:val="0"/>
          <w:sz w:val="22"/>
          <w:szCs w:val="22"/>
        </w:rPr>
        <w:t>Obszary podlegające kontroli jakości:</w:t>
      </w:r>
    </w:p>
    <w:p w14:paraId="37F936F0" w14:textId="77777777" w:rsidR="001C07AF" w:rsidRPr="00A46DB0" w:rsidRDefault="001C07AF" w:rsidP="001C07AF">
      <w:pPr>
        <w:pStyle w:val="Nagwekspistreci"/>
        <w:numPr>
          <w:ilvl w:val="3"/>
          <w:numId w:val="193"/>
        </w:numPr>
        <w:spacing w:line="276" w:lineRule="auto"/>
        <w:rPr>
          <w:rFonts w:ascii="Franklin Gothic Book" w:eastAsia="Calibri" w:hAnsi="Franklin Gothic Book" w:cs="Arial"/>
          <w:b w:val="0"/>
          <w:bCs w:val="0"/>
          <w:sz w:val="22"/>
          <w:szCs w:val="22"/>
        </w:rPr>
      </w:pPr>
      <w:r w:rsidRPr="00A46DB0">
        <w:rPr>
          <w:rFonts w:ascii="Franklin Gothic Book" w:eastAsia="Calibri" w:hAnsi="Franklin Gothic Book" w:cs="Arial"/>
          <w:b w:val="0"/>
          <w:sz w:val="22"/>
          <w:szCs w:val="22"/>
        </w:rPr>
        <w:t>urządzenia i konstrukcje modernizowanych elektrofiltrów wraz</w:t>
      </w:r>
      <w:r w:rsidRPr="00A46DB0">
        <w:rPr>
          <w:rFonts w:ascii="Franklin Gothic Book" w:eastAsia="Calibri" w:hAnsi="Franklin Gothic Book" w:cs="Arial"/>
          <w:b w:val="0"/>
          <w:sz w:val="22"/>
          <w:szCs w:val="22"/>
        </w:rPr>
        <w:br/>
        <w:t>z przynależnymi kanałami spalin począwszy od kompensatora pod LUVO wraz</w:t>
      </w:r>
      <w:r w:rsidRPr="00A46DB0">
        <w:rPr>
          <w:rFonts w:ascii="Franklin Gothic Book" w:eastAsia="Calibri" w:hAnsi="Franklin Gothic Book" w:cs="Arial"/>
          <w:b w:val="0"/>
          <w:sz w:val="22"/>
          <w:szCs w:val="22"/>
        </w:rPr>
        <w:br/>
        <w:t>z kompensatorem, do kompensatora przed wentylatorem spalin wraz</w:t>
      </w:r>
      <w:r w:rsidRPr="00A46DB0">
        <w:rPr>
          <w:rFonts w:ascii="Franklin Gothic Book" w:eastAsia="Calibri" w:hAnsi="Franklin Gothic Book" w:cs="Arial"/>
          <w:b w:val="0"/>
          <w:sz w:val="22"/>
          <w:szCs w:val="22"/>
        </w:rPr>
        <w:br/>
        <w:t>z kompensatorem.</w:t>
      </w:r>
    </w:p>
    <w:p w14:paraId="6EBD5CBE" w14:textId="77777777" w:rsidR="001C07AF" w:rsidRPr="00A46DB0" w:rsidRDefault="001C07AF" w:rsidP="001C07AF">
      <w:pPr>
        <w:pStyle w:val="Nagwekspistreci"/>
        <w:numPr>
          <w:ilvl w:val="3"/>
          <w:numId w:val="193"/>
        </w:numPr>
        <w:spacing w:line="276" w:lineRule="auto"/>
        <w:rPr>
          <w:rFonts w:ascii="Franklin Gothic Book" w:eastAsia="Calibri" w:hAnsi="Franklin Gothic Book" w:cs="Arial"/>
          <w:b w:val="0"/>
          <w:bCs w:val="0"/>
          <w:sz w:val="22"/>
          <w:szCs w:val="22"/>
        </w:rPr>
      </w:pPr>
      <w:r w:rsidRPr="00A46DB0">
        <w:rPr>
          <w:rFonts w:ascii="Franklin Gothic Book" w:eastAsia="Calibri" w:hAnsi="Franklin Gothic Book" w:cs="Arial"/>
          <w:b w:val="0"/>
          <w:sz w:val="22"/>
          <w:szCs w:val="22"/>
        </w:rPr>
        <w:t>Urządzenia odprowadzenia popiołu z elektrofiltrów wraz z przynależnymi urządzeniami transportu popiołu.</w:t>
      </w:r>
    </w:p>
    <w:p w14:paraId="719BD0C5" w14:textId="77777777" w:rsidR="001C07AF" w:rsidRPr="00A46DB0" w:rsidRDefault="001C07AF" w:rsidP="001C07AF">
      <w:pPr>
        <w:pStyle w:val="Nagwekspistreci"/>
        <w:numPr>
          <w:ilvl w:val="3"/>
          <w:numId w:val="193"/>
        </w:numPr>
        <w:spacing w:line="276" w:lineRule="auto"/>
        <w:rPr>
          <w:rFonts w:ascii="Franklin Gothic Book" w:eastAsia="Calibri" w:hAnsi="Franklin Gothic Book" w:cs="Arial"/>
          <w:b w:val="0"/>
          <w:bCs w:val="0"/>
          <w:sz w:val="22"/>
          <w:szCs w:val="22"/>
        </w:rPr>
      </w:pPr>
      <w:r w:rsidRPr="00A46DB0">
        <w:rPr>
          <w:rFonts w:ascii="Franklin Gothic Book" w:eastAsia="Calibri" w:hAnsi="Franklin Gothic Book" w:cs="Arial"/>
          <w:b w:val="0"/>
          <w:sz w:val="22"/>
          <w:szCs w:val="22"/>
        </w:rPr>
        <w:t xml:space="preserve"> Wszystkie prace związane z wymianą klap czopuchowych i obejściowych wraz z urządzeniami  instalacji powietrza doszczelniającego.</w:t>
      </w:r>
    </w:p>
    <w:p w14:paraId="01A4F734" w14:textId="77777777" w:rsidR="001C07AF" w:rsidRPr="00A46DB0" w:rsidRDefault="001C07AF" w:rsidP="001C07AF">
      <w:pPr>
        <w:pStyle w:val="Nagwekspistreci"/>
        <w:numPr>
          <w:ilvl w:val="0"/>
          <w:numId w:val="0"/>
        </w:numPr>
        <w:spacing w:line="276" w:lineRule="auto"/>
        <w:ind w:left="1440" w:hanging="360"/>
        <w:rPr>
          <w:rFonts w:ascii="Franklin Gothic Book" w:hAnsi="Franklin Gothic Book" w:cs="Arial"/>
          <w:b w:val="0"/>
          <w:sz w:val="22"/>
          <w:szCs w:val="22"/>
        </w:rPr>
      </w:pPr>
      <w:r w:rsidRPr="00A46DB0">
        <w:rPr>
          <w:rFonts w:ascii="Franklin Gothic Book" w:eastAsia="Calibri" w:hAnsi="Franklin Gothic Book" w:cs="Arial"/>
          <w:b w:val="0"/>
          <w:sz w:val="22"/>
          <w:szCs w:val="22"/>
        </w:rPr>
        <w:t>w Elektrowni Enea Elektrownia Połaniec S.A. z/s w Zawadzie 26, 28-230 Połaniec.</w:t>
      </w:r>
    </w:p>
    <w:p w14:paraId="30AC2D14" w14:textId="77777777" w:rsidR="001C07AF" w:rsidRPr="00A46DB0" w:rsidRDefault="001C07AF" w:rsidP="001C07AF">
      <w:pPr>
        <w:pStyle w:val="Akapitzlist"/>
        <w:numPr>
          <w:ilvl w:val="1"/>
          <w:numId w:val="193"/>
        </w:numPr>
        <w:suppressAutoHyphens/>
        <w:spacing w:before="120" w:after="0"/>
        <w:jc w:val="both"/>
        <w:rPr>
          <w:rFonts w:ascii="Franklin Gothic Book" w:hAnsi="Franklin Gothic Book" w:cs="Arial"/>
          <w:b/>
          <w:color w:val="000000" w:themeColor="text1"/>
        </w:rPr>
      </w:pPr>
      <w:r w:rsidRPr="00A46DB0">
        <w:rPr>
          <w:rFonts w:ascii="Franklin Gothic Book" w:hAnsi="Franklin Gothic Book" w:cs="Arial"/>
          <w:b/>
          <w:color w:val="000000" w:themeColor="text1"/>
        </w:rPr>
        <w:t xml:space="preserve">Wykonanie usługi </w:t>
      </w:r>
      <w:r w:rsidRPr="00A46DB0">
        <w:rPr>
          <w:rFonts w:ascii="Franklin Gothic Book" w:eastAsia="Tahoma,Bold" w:hAnsi="Franklin Gothic Book" w:cs="Arial"/>
          <w:b/>
          <w:color w:val="000000" w:themeColor="text1"/>
        </w:rPr>
        <w:t xml:space="preserve"> wsparcia inżynieryjno - technicznego   w zakresie  kontroli  jakości  prac branży </w:t>
      </w:r>
      <w:r w:rsidRPr="00A46DB0">
        <w:rPr>
          <w:rFonts w:ascii="Franklin Gothic Book" w:hAnsi="Franklin Gothic Book" w:cs="Arial"/>
          <w:b/>
          <w:color w:val="000000" w:themeColor="text1"/>
        </w:rPr>
        <w:t xml:space="preserve"> budowlanej </w:t>
      </w:r>
      <w:r w:rsidRPr="00A46DB0">
        <w:rPr>
          <w:rFonts w:ascii="Franklin Gothic Book" w:hAnsi="Franklin Gothic Book" w:cs="Arial"/>
          <w:color w:val="000000" w:themeColor="text1"/>
        </w:rPr>
        <w:t>zgodnie z zakresem czynności, jaki dla inspektora nadzoru przewiduje Ustawa z 7 lipca 1994 r. – Prawo budowlane (Dz.U. z 22.06.2018 r. , poz. 1202, wraz z późn. zm.)</w:t>
      </w:r>
    </w:p>
    <w:p w14:paraId="584A3208" w14:textId="77777777" w:rsidR="001C07AF" w:rsidRPr="00A46DB0" w:rsidRDefault="001C07AF" w:rsidP="001C07AF">
      <w:pPr>
        <w:pStyle w:val="Akapitzlist"/>
        <w:numPr>
          <w:ilvl w:val="2"/>
          <w:numId w:val="193"/>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Zakres obowiązków Inspektora nadzoru </w:t>
      </w:r>
      <w:r w:rsidRPr="00A46DB0">
        <w:rPr>
          <w:rFonts w:ascii="Franklin Gothic Book" w:hAnsi="Franklin Gothic Book" w:cs="Arial"/>
          <w:b/>
          <w:color w:val="000000" w:themeColor="text1"/>
        </w:rPr>
        <w:t>inwestorskiego w spec. konstrukcyjno-budowlanej</w:t>
      </w:r>
      <w:r w:rsidRPr="00A46DB0">
        <w:rPr>
          <w:rFonts w:ascii="Franklin Gothic Book" w:hAnsi="Franklin Gothic Book" w:cs="Arial"/>
          <w:color w:val="000000" w:themeColor="text1"/>
        </w:rPr>
        <w:t xml:space="preserve"> obejmuje:</w:t>
      </w:r>
    </w:p>
    <w:p w14:paraId="316E331D" w14:textId="77777777" w:rsidR="001C07AF" w:rsidRPr="00A46DB0" w:rsidRDefault="001C07AF" w:rsidP="001C07AF">
      <w:pPr>
        <w:pStyle w:val="Akapitzlist"/>
        <w:numPr>
          <w:ilvl w:val="3"/>
          <w:numId w:val="193"/>
        </w:numPr>
        <w:suppressAutoHyphens/>
        <w:spacing w:before="120"/>
        <w:jc w:val="both"/>
        <w:rPr>
          <w:rFonts w:ascii="Franklin Gothic Book" w:hAnsi="Franklin Gothic Book" w:cs="Arial"/>
          <w:b/>
          <w:color w:val="000000" w:themeColor="text1"/>
        </w:rPr>
      </w:pPr>
      <w:r w:rsidRPr="00A46DB0">
        <w:rPr>
          <w:rFonts w:ascii="Franklin Gothic Book" w:hAnsi="Franklin Gothic Book" w:cs="Arial"/>
          <w:color w:val="000000" w:themeColor="text1"/>
        </w:rPr>
        <w:t>Sprawdzanie i odbiór robót budowlanych ulegających zakryciu lub zanikających</w:t>
      </w:r>
    </w:p>
    <w:p w14:paraId="6BABA55E" w14:textId="77777777" w:rsidR="001C07AF" w:rsidRPr="00A46DB0" w:rsidRDefault="001C07AF" w:rsidP="001C07AF">
      <w:pPr>
        <w:pStyle w:val="Akapitzlist"/>
        <w:numPr>
          <w:ilvl w:val="3"/>
          <w:numId w:val="193"/>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Kontrola zgodności realizacji robót z projektem, przepisami oraz zasadami wiedzy technicznej</w:t>
      </w:r>
    </w:p>
    <w:p w14:paraId="32F3EC14" w14:textId="77777777" w:rsidR="001C07AF" w:rsidRPr="00A46DB0" w:rsidRDefault="001C07AF" w:rsidP="001C07AF">
      <w:pPr>
        <w:pStyle w:val="Akapitzlist"/>
        <w:numPr>
          <w:ilvl w:val="3"/>
          <w:numId w:val="193"/>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Sprawdzenie jakości wykonywanych robót i wbudowanych wyrobów budowlanych</w:t>
      </w:r>
    </w:p>
    <w:p w14:paraId="52B48884" w14:textId="77777777" w:rsidR="001C07AF" w:rsidRPr="00A46DB0" w:rsidRDefault="001C07AF" w:rsidP="001C07AF">
      <w:pPr>
        <w:pStyle w:val="Akapitzlist"/>
        <w:numPr>
          <w:ilvl w:val="3"/>
          <w:numId w:val="193"/>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Potwierdzenie faktycznie wykonanych robót oraz usunięcie wykrytych wad</w:t>
      </w:r>
    </w:p>
    <w:p w14:paraId="72E61434" w14:textId="77777777" w:rsidR="001C07AF" w:rsidRPr="00A46DB0" w:rsidRDefault="001C07AF" w:rsidP="001C07AF">
      <w:pPr>
        <w:pStyle w:val="Akapitzlist"/>
        <w:numPr>
          <w:ilvl w:val="3"/>
          <w:numId w:val="193"/>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Uczestniczenie w próbach i odbiorach technicznych instalacji i urządzeń</w:t>
      </w:r>
    </w:p>
    <w:p w14:paraId="7FA21070" w14:textId="77777777" w:rsidR="001C07AF" w:rsidRPr="00A46DB0" w:rsidRDefault="001C07AF" w:rsidP="001C07AF">
      <w:pPr>
        <w:pStyle w:val="Akapitzlist"/>
        <w:numPr>
          <w:ilvl w:val="3"/>
          <w:numId w:val="193"/>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Udział w czynnościach odbioru gotowych obiektów budowlanych i przekazywania ich do użytkowania</w:t>
      </w:r>
    </w:p>
    <w:p w14:paraId="075D9B24" w14:textId="77777777" w:rsidR="001C07AF" w:rsidRPr="00A46DB0" w:rsidRDefault="001C07AF" w:rsidP="001C07AF">
      <w:pPr>
        <w:pStyle w:val="Akapitzlist"/>
        <w:numPr>
          <w:ilvl w:val="3"/>
          <w:numId w:val="193"/>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Bieżące nadzorowanie postępu robót w celu ich rozliczania i oceny zgodności z przyjętym harmonogramem</w:t>
      </w:r>
    </w:p>
    <w:p w14:paraId="2D1570B2" w14:textId="77777777" w:rsidR="001C07AF" w:rsidRPr="00A46DB0" w:rsidRDefault="001C07AF" w:rsidP="001C07AF">
      <w:pPr>
        <w:pStyle w:val="Akapitzlist"/>
        <w:numPr>
          <w:ilvl w:val="3"/>
          <w:numId w:val="193"/>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Udział w komisjach związanych z realizacją zadania inwestycyjnego (np. przekazania terenu budowy, opracowywaniu regulaminów, odbiorach robót, przeglądach)</w:t>
      </w:r>
    </w:p>
    <w:p w14:paraId="2A91347B" w14:textId="77777777" w:rsidR="001C07AF" w:rsidRPr="00A46DB0" w:rsidRDefault="001C07AF" w:rsidP="001C07AF">
      <w:pPr>
        <w:pStyle w:val="Akapitzlist"/>
        <w:numPr>
          <w:ilvl w:val="3"/>
          <w:numId w:val="193"/>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Udział w sporządzaniu dokumentów potwierdzających zakres i jakość wykonanych robót w tym: obmiarów, rachunków ilościowych, protokołów odbioru robót w celu wystawienia dokumentów rozliczeniowych.</w:t>
      </w:r>
    </w:p>
    <w:p w14:paraId="1F972807" w14:textId="77777777" w:rsidR="001C07AF" w:rsidRPr="00A46DB0" w:rsidRDefault="001C07AF" w:rsidP="001C07AF">
      <w:pPr>
        <w:pStyle w:val="Akapitzlist"/>
        <w:numPr>
          <w:ilvl w:val="2"/>
          <w:numId w:val="193"/>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Zakres obowiązków Specjalisty ds. kontroli jakości:</w:t>
      </w:r>
    </w:p>
    <w:p w14:paraId="04E76A1D" w14:textId="77777777" w:rsidR="001C07AF" w:rsidRPr="00A46DB0" w:rsidRDefault="001C07AF" w:rsidP="001C07AF">
      <w:pPr>
        <w:pStyle w:val="Akapitzlist"/>
        <w:numPr>
          <w:ilvl w:val="3"/>
          <w:numId w:val="193"/>
        </w:numPr>
        <w:suppressAutoHyphens/>
        <w:spacing w:before="120"/>
        <w:jc w:val="both"/>
        <w:rPr>
          <w:rFonts w:ascii="Franklin Gothic Book" w:hAnsi="Franklin Gothic Book" w:cs="Arial"/>
          <w:b/>
          <w:color w:val="000000" w:themeColor="text1"/>
        </w:rPr>
      </w:pPr>
      <w:r w:rsidRPr="00A46DB0">
        <w:rPr>
          <w:rFonts w:ascii="Franklin Gothic Book" w:hAnsi="Franklin Gothic Book" w:cs="Arial"/>
          <w:color w:val="000000" w:themeColor="text1"/>
        </w:rPr>
        <w:t>Kontrola generalnego wykonawcy w kwestii zapewnienia jakości oraz raportowanie do Zamawiającego:</w:t>
      </w:r>
    </w:p>
    <w:p w14:paraId="3CDE9EA5" w14:textId="77777777" w:rsidR="001C07AF" w:rsidRPr="00A46DB0" w:rsidRDefault="001C07AF" w:rsidP="001C07AF">
      <w:pPr>
        <w:pStyle w:val="Akapitzlist"/>
        <w:numPr>
          <w:ilvl w:val="0"/>
          <w:numId w:val="196"/>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weryfikacja przedstawionego PKiB</w:t>
      </w:r>
    </w:p>
    <w:p w14:paraId="4378FE0D" w14:textId="77777777" w:rsidR="001C07AF" w:rsidRPr="00A46DB0" w:rsidRDefault="001C07AF" w:rsidP="001C07AF">
      <w:pPr>
        <w:pStyle w:val="Akapitzlist"/>
        <w:numPr>
          <w:ilvl w:val="0"/>
          <w:numId w:val="196"/>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kontrola jakościowa wbudowywanych elementów prac zanikowych (stali zbrojeniowej, badania mieszanki betonowej, inwentaryzacje kolumn iniekcyjnych, metryki pali/mikropali, weryfikacja dokumentacji jakościowej wbudowanych </w:t>
      </w:r>
      <w:r w:rsidRPr="00A46DB0">
        <w:rPr>
          <w:rFonts w:ascii="Franklin Gothic Book" w:hAnsi="Franklin Gothic Book" w:cs="Arial"/>
          <w:color w:val="000000" w:themeColor="text1"/>
        </w:rPr>
        <w:lastRenderedPageBreak/>
        <w:t>materiałów, inwentaryzacje stóp fundamentowych, wszelkich robót przy uzbrojeniu terenu)</w:t>
      </w:r>
    </w:p>
    <w:p w14:paraId="13B717F6" w14:textId="77777777" w:rsidR="001C07AF" w:rsidRPr="00A46DB0" w:rsidRDefault="001C07AF" w:rsidP="001C07AF">
      <w:pPr>
        <w:pStyle w:val="Akapitzlist"/>
        <w:numPr>
          <w:ilvl w:val="0"/>
          <w:numId w:val="196"/>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kontrola jakościowa zamontowanej konstrukcji wsporczej</w:t>
      </w:r>
    </w:p>
    <w:p w14:paraId="721EE6AC" w14:textId="77777777" w:rsidR="001C07AF" w:rsidRPr="00A46DB0" w:rsidRDefault="001C07AF" w:rsidP="001C07AF">
      <w:pPr>
        <w:pStyle w:val="Akapitzlist"/>
        <w:numPr>
          <w:ilvl w:val="0"/>
          <w:numId w:val="196"/>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kontrola jakościowa wszelkich robót budowlanych (także związanych z uzbrojeniem podziemnym) podlegających odbiorowi</w:t>
      </w:r>
    </w:p>
    <w:p w14:paraId="26843811" w14:textId="77777777" w:rsidR="001C07AF" w:rsidRPr="00A46DB0" w:rsidRDefault="001C07AF" w:rsidP="001C07AF">
      <w:pPr>
        <w:pStyle w:val="Akapitzlist"/>
        <w:numPr>
          <w:ilvl w:val="0"/>
          <w:numId w:val="196"/>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weryfikacja oraz akceptacja przedstawionej przez Generalnego Wykonawcę dokumentacji jakościowej oraz powykonawczej</w:t>
      </w:r>
    </w:p>
    <w:p w14:paraId="3967A716" w14:textId="77777777" w:rsidR="001C07AF" w:rsidRPr="00A46DB0" w:rsidRDefault="001C07AF" w:rsidP="001C07AF">
      <w:pPr>
        <w:pStyle w:val="Akapitzlist"/>
        <w:suppressAutoHyphens/>
        <w:spacing w:before="120" w:after="0"/>
        <w:ind w:left="36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 </w:t>
      </w:r>
    </w:p>
    <w:p w14:paraId="5881D8B3" w14:textId="77777777" w:rsidR="001C07AF" w:rsidRPr="00A46DB0" w:rsidRDefault="001C07AF" w:rsidP="001C07AF">
      <w:pPr>
        <w:pStyle w:val="Akapitzlist"/>
        <w:numPr>
          <w:ilvl w:val="2"/>
          <w:numId w:val="193"/>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Obszary podlegające kontroli jakości:</w:t>
      </w:r>
    </w:p>
    <w:p w14:paraId="08631F7A" w14:textId="77777777" w:rsidR="001C07AF" w:rsidRPr="00A46DB0" w:rsidRDefault="001C07AF" w:rsidP="001C07AF">
      <w:pPr>
        <w:pStyle w:val="Akapitzlist"/>
        <w:numPr>
          <w:ilvl w:val="3"/>
          <w:numId w:val="193"/>
        </w:numPr>
        <w:suppressAutoHyphens/>
        <w:spacing w:before="120"/>
        <w:jc w:val="both"/>
        <w:rPr>
          <w:rFonts w:ascii="Franklin Gothic Book" w:hAnsi="Franklin Gothic Book" w:cs="Arial"/>
          <w:b/>
          <w:color w:val="000000" w:themeColor="text1"/>
        </w:rPr>
      </w:pPr>
      <w:r w:rsidRPr="00A46DB0">
        <w:rPr>
          <w:rFonts w:ascii="Franklin Gothic Book" w:hAnsi="Franklin Gothic Book" w:cs="Arial"/>
          <w:color w:val="000000" w:themeColor="text1"/>
        </w:rPr>
        <w:t>Całość prowadzonych robót ziemnych i geotechnicznych (odwierty, badania gruntu, zagęszczenia, wzmocnienia itp.) oraz odtworzenia terenu</w:t>
      </w:r>
    </w:p>
    <w:p w14:paraId="5DBB33A1" w14:textId="77777777" w:rsidR="001C07AF" w:rsidRPr="00A46DB0" w:rsidRDefault="001C07AF" w:rsidP="001C07AF">
      <w:pPr>
        <w:pStyle w:val="Akapitzlist"/>
        <w:numPr>
          <w:ilvl w:val="3"/>
          <w:numId w:val="193"/>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Specjalistyczne roboty geotechniczne (fundamenty specjalne: pale, mikropale)</w:t>
      </w:r>
    </w:p>
    <w:p w14:paraId="71B89D0C" w14:textId="77777777" w:rsidR="001C07AF" w:rsidRPr="00A46DB0" w:rsidRDefault="001C07AF" w:rsidP="001C07AF">
      <w:pPr>
        <w:pStyle w:val="Akapitzlist"/>
        <w:numPr>
          <w:ilvl w:val="3"/>
          <w:numId w:val="193"/>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Roboty fundamentowe pod konstrukcję wsporczą</w:t>
      </w:r>
    </w:p>
    <w:p w14:paraId="526DD556" w14:textId="77777777" w:rsidR="001C07AF" w:rsidRPr="00A46DB0" w:rsidRDefault="001C07AF" w:rsidP="001C07AF">
      <w:pPr>
        <w:pStyle w:val="Akapitzlist"/>
        <w:numPr>
          <w:ilvl w:val="3"/>
          <w:numId w:val="193"/>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Montaż konstrukcji wsporczej, ciągów komunikacyjnych, podestów obsługowych</w:t>
      </w:r>
    </w:p>
    <w:p w14:paraId="5A9E275F" w14:textId="77777777" w:rsidR="001C07AF" w:rsidRPr="00A46DB0" w:rsidRDefault="001C07AF" w:rsidP="001C07AF">
      <w:pPr>
        <w:pStyle w:val="Akapitzlist"/>
        <w:numPr>
          <w:ilvl w:val="3"/>
          <w:numId w:val="193"/>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Inne roboty budowlane (np. rozbiórka starej konstrukcji, montaż nowej obudowy)</w:t>
      </w:r>
    </w:p>
    <w:p w14:paraId="00594D45" w14:textId="77777777" w:rsidR="001C07AF" w:rsidRPr="00A46DB0" w:rsidRDefault="001C07AF" w:rsidP="001C07AF">
      <w:pPr>
        <w:pStyle w:val="Nagwek1"/>
        <w:numPr>
          <w:ilvl w:val="0"/>
          <w:numId w:val="193"/>
        </w:numPr>
        <w:spacing w:line="276" w:lineRule="auto"/>
        <w:ind w:hanging="502"/>
        <w:jc w:val="both"/>
        <w:rPr>
          <w:rFonts w:ascii="Franklin Gothic Book" w:hAnsi="Franklin Gothic Book" w:cs="Arial"/>
          <w:color w:val="0070C0"/>
          <w:sz w:val="22"/>
          <w:szCs w:val="22"/>
        </w:rPr>
      </w:pPr>
      <w:bookmarkStart w:id="45" w:name="_Toc26012677"/>
      <w:bookmarkStart w:id="46" w:name="_Toc528334541"/>
      <w:bookmarkStart w:id="47" w:name="_Toc528335471"/>
      <w:bookmarkStart w:id="48" w:name="_Toc528571051"/>
      <w:bookmarkStart w:id="49" w:name="_Toc3465472"/>
      <w:bookmarkStart w:id="50" w:name="_Toc10107707"/>
      <w:r w:rsidRPr="00A46DB0">
        <w:rPr>
          <w:rFonts w:ascii="Franklin Gothic Book" w:hAnsi="Franklin Gothic Book" w:cs="Arial"/>
          <w:color w:val="0070C0"/>
          <w:sz w:val="22"/>
          <w:szCs w:val="22"/>
        </w:rPr>
        <w:t>Warunki organizacyjne dla prawidłowego przygotowania się do realizacji prac</w:t>
      </w:r>
      <w:bookmarkEnd w:id="45"/>
      <w:r w:rsidRPr="00A46DB0">
        <w:rPr>
          <w:rFonts w:ascii="Franklin Gothic Book" w:hAnsi="Franklin Gothic Book" w:cs="Arial"/>
          <w:color w:val="0070C0"/>
          <w:sz w:val="22"/>
          <w:szCs w:val="22"/>
        </w:rPr>
        <w:t xml:space="preserve"> </w:t>
      </w:r>
    </w:p>
    <w:bookmarkEnd w:id="46"/>
    <w:bookmarkEnd w:id="47"/>
    <w:bookmarkEnd w:id="48"/>
    <w:bookmarkEnd w:id="49"/>
    <w:bookmarkEnd w:id="50"/>
    <w:p w14:paraId="7CF5F6CD" w14:textId="77777777" w:rsidR="001C07AF" w:rsidRPr="00A46DB0" w:rsidRDefault="001C07AF" w:rsidP="001C07AF">
      <w:pPr>
        <w:pStyle w:val="Akapitzlist"/>
        <w:numPr>
          <w:ilvl w:val="1"/>
          <w:numId w:val="193"/>
        </w:numPr>
        <w:spacing w:before="120" w:after="120"/>
        <w:rPr>
          <w:rFonts w:ascii="Franklin Gothic Book" w:hAnsi="Franklin Gothic Book" w:cs="Arial"/>
          <w:bCs/>
          <w:color w:val="000000" w:themeColor="text1"/>
        </w:rPr>
      </w:pPr>
      <w:r w:rsidRPr="00A46DB0">
        <w:rPr>
          <w:rFonts w:ascii="Franklin Gothic Book" w:hAnsi="Franklin Gothic Book" w:cs="Arial"/>
          <w:bCs/>
          <w:color w:val="000000" w:themeColor="text1"/>
        </w:rPr>
        <w:t>W okresie od podpisania umowy do rozpoczęcia realizacji Prac:</w:t>
      </w:r>
    </w:p>
    <w:p w14:paraId="030A1329" w14:textId="77777777" w:rsidR="001C07AF" w:rsidRPr="00A46DB0" w:rsidRDefault="001C07AF" w:rsidP="001C07AF">
      <w:pPr>
        <w:pStyle w:val="Tekstpodstawowywcity"/>
        <w:numPr>
          <w:ilvl w:val="2"/>
          <w:numId w:val="193"/>
        </w:numPr>
        <w:spacing w:after="0" w:line="276" w:lineRule="auto"/>
        <w:jc w:val="both"/>
        <w:rPr>
          <w:rFonts w:ascii="Franklin Gothic Book" w:hAnsi="Franklin Gothic Book" w:cs="Arial"/>
          <w:bCs/>
          <w:color w:val="000000" w:themeColor="text1"/>
          <w:sz w:val="22"/>
          <w:szCs w:val="22"/>
        </w:rPr>
      </w:pPr>
      <w:r w:rsidRPr="00A46DB0">
        <w:rPr>
          <w:rFonts w:ascii="Franklin Gothic Book" w:hAnsi="Franklin Gothic Book" w:cs="Arial"/>
          <w:bCs/>
          <w:color w:val="000000" w:themeColor="text1"/>
          <w:sz w:val="22"/>
          <w:szCs w:val="22"/>
        </w:rPr>
        <w:t xml:space="preserve">Wykonawca zobowiązany jest do dostarczenia wykazu osób skierowanych do realizacji Prac (Załącznik Z1 do IOBP) </w:t>
      </w:r>
    </w:p>
    <w:p w14:paraId="348DB0FC" w14:textId="77777777" w:rsidR="001C07AF" w:rsidRPr="00A46DB0" w:rsidRDefault="001C07AF" w:rsidP="001C07AF">
      <w:pPr>
        <w:pStyle w:val="Tekstpodstawowywcity"/>
        <w:numPr>
          <w:ilvl w:val="2"/>
          <w:numId w:val="193"/>
        </w:numPr>
        <w:spacing w:after="0" w:line="276" w:lineRule="auto"/>
        <w:jc w:val="both"/>
        <w:rPr>
          <w:rFonts w:ascii="Franklin Gothic Book" w:hAnsi="Franklin Gothic Book" w:cs="Arial"/>
          <w:bCs/>
          <w:color w:val="000000" w:themeColor="text1"/>
          <w:sz w:val="22"/>
          <w:szCs w:val="22"/>
        </w:rPr>
      </w:pPr>
      <w:r w:rsidRPr="00A46DB0">
        <w:rPr>
          <w:rFonts w:ascii="Franklin Gothic Book" w:hAnsi="Franklin Gothic Book" w:cs="Arial"/>
          <w:bCs/>
          <w:color w:val="000000" w:themeColor="text1"/>
          <w:sz w:val="22"/>
          <w:szCs w:val="22"/>
        </w:rPr>
        <w:t xml:space="preserve">Wykonawca zobowiązany jest do ustalenia terminów i odbycia szkoleń wstępnych, o których mowa w </w:t>
      </w:r>
      <w:r w:rsidRPr="00A46DB0">
        <w:rPr>
          <w:rFonts w:ascii="Franklin Gothic Book" w:eastAsiaTheme="minorHAnsi" w:hAnsi="Franklin Gothic Book" w:cs="Arial"/>
          <w:sz w:val="22"/>
          <w:szCs w:val="22"/>
          <w:lang w:eastAsia="en-US"/>
        </w:rPr>
        <w:t>Dokumencie związanym nr 4 do I/DB/B/20/2013</w:t>
      </w:r>
      <w:r w:rsidRPr="00A46DB0">
        <w:rPr>
          <w:rFonts w:ascii="Franklin Gothic Book" w:hAnsi="Franklin Gothic Book" w:cs="Arial"/>
          <w:bCs/>
          <w:sz w:val="22"/>
          <w:szCs w:val="22"/>
        </w:rPr>
        <w:t xml:space="preserve"> </w:t>
      </w:r>
      <w:r w:rsidRPr="00A46DB0">
        <w:rPr>
          <w:rFonts w:ascii="Franklin Gothic Book" w:hAnsi="Franklin Gothic Book" w:cs="Arial"/>
          <w:bCs/>
          <w:color w:val="000000" w:themeColor="text1"/>
          <w:sz w:val="22"/>
          <w:szCs w:val="22"/>
        </w:rPr>
        <w:t>przeprowadzanych nieodpłatnie przez pracowników Biura BHP Zamawiającego.</w:t>
      </w:r>
    </w:p>
    <w:p w14:paraId="3ACB8A04" w14:textId="77777777" w:rsidR="001C07AF" w:rsidRPr="00A46DB0" w:rsidRDefault="001C07AF" w:rsidP="001C07AF">
      <w:pPr>
        <w:pStyle w:val="Tekstpodstawowywcity"/>
        <w:numPr>
          <w:ilvl w:val="2"/>
          <w:numId w:val="193"/>
        </w:numPr>
        <w:spacing w:after="0" w:line="276" w:lineRule="auto"/>
        <w:jc w:val="both"/>
        <w:rPr>
          <w:rFonts w:ascii="Franklin Gothic Book" w:hAnsi="Franklin Gothic Book" w:cs="Arial"/>
          <w:bCs/>
          <w:color w:val="000000" w:themeColor="text1"/>
          <w:sz w:val="22"/>
          <w:szCs w:val="22"/>
        </w:rPr>
      </w:pPr>
      <w:r w:rsidRPr="00A46DB0">
        <w:rPr>
          <w:rFonts w:ascii="Franklin Gothic Book" w:hAnsi="Franklin Gothic Book" w:cs="Arial"/>
          <w:bCs/>
          <w:color w:val="000000" w:themeColor="text1"/>
          <w:sz w:val="22"/>
          <w:szCs w:val="22"/>
        </w:rPr>
        <w:t>Wykonawca zobowiązany jest do określenia wymogów w zakresie potrzeb socjalnych, biurowych i podpisanie stosownych umów w celu zapewnienia</w:t>
      </w:r>
      <w:r w:rsidRPr="00A46DB0">
        <w:rPr>
          <w:rFonts w:ascii="Franklin Gothic Book" w:hAnsi="Franklin Gothic Book" w:cs="Arial"/>
          <w:color w:val="000000"/>
          <w:sz w:val="22"/>
          <w:szCs w:val="22"/>
        </w:rPr>
        <w:t xml:space="preserve"> osobom</w:t>
      </w:r>
      <w:r w:rsidRPr="00A46DB0" w:rsidDel="00DB66E0">
        <w:rPr>
          <w:rFonts w:ascii="Franklin Gothic Book" w:hAnsi="Franklin Gothic Book" w:cs="Arial"/>
          <w:color w:val="000000"/>
          <w:sz w:val="22"/>
          <w:szCs w:val="22"/>
        </w:rPr>
        <w:t xml:space="preserve"> </w:t>
      </w:r>
      <w:r w:rsidRPr="00A46DB0">
        <w:rPr>
          <w:rFonts w:ascii="Franklin Gothic Book" w:hAnsi="Franklin Gothic Book" w:cs="Arial"/>
          <w:color w:val="000000"/>
          <w:sz w:val="22"/>
          <w:szCs w:val="22"/>
        </w:rPr>
        <w:t xml:space="preserve"> skierowanym do realizacji umowy zaplecza o standardzie odpowiadającym wymaganiom w tym zakresie wskazanym w Rozporządzeniu Ministra Pracy i Polityki Socjalnej z dnia 26 września 1997 roku w sprawie ogólnych przepisów bezpieczeństwa i higieny pracy (tekst jednolity – Dz. U. z 2003 roku Nr 169, poz. 1650 ze zm.),</w:t>
      </w:r>
      <w:r w:rsidRPr="00A46DB0">
        <w:rPr>
          <w:rFonts w:ascii="Franklin Gothic Book" w:hAnsi="Franklin Gothic Book" w:cs="Arial"/>
          <w:bCs/>
          <w:color w:val="000000" w:themeColor="text1"/>
          <w:sz w:val="22"/>
          <w:szCs w:val="22"/>
        </w:rPr>
        <w:t>.</w:t>
      </w:r>
    </w:p>
    <w:p w14:paraId="2D7A9D76" w14:textId="77777777" w:rsidR="001C07AF" w:rsidRPr="00A46DB0" w:rsidRDefault="001C07AF" w:rsidP="001C07AF">
      <w:pPr>
        <w:pStyle w:val="Tekstpodstawowywcity"/>
        <w:numPr>
          <w:ilvl w:val="2"/>
          <w:numId w:val="193"/>
        </w:numPr>
        <w:spacing w:after="0" w:line="276" w:lineRule="auto"/>
        <w:jc w:val="both"/>
        <w:rPr>
          <w:rFonts w:ascii="Franklin Gothic Book" w:hAnsi="Franklin Gothic Book" w:cs="Arial"/>
          <w:bCs/>
          <w:color w:val="000000" w:themeColor="text1"/>
          <w:sz w:val="22"/>
          <w:szCs w:val="22"/>
        </w:rPr>
      </w:pPr>
      <w:r w:rsidRPr="00A46DB0">
        <w:rPr>
          <w:rFonts w:ascii="Franklin Gothic Book" w:hAnsi="Franklin Gothic Book" w:cs="Arial"/>
          <w:bCs/>
          <w:color w:val="000000" w:themeColor="text1"/>
          <w:sz w:val="22"/>
          <w:szCs w:val="22"/>
        </w:rPr>
        <w:t>Wykonawca zobowiązany jest do zapoznania się z topografią, organizacją Prac u Zamawiającego, szczegółowymi wymaganiami w zakresie bezpiecznego prowadzenia Prac i pozostałymi zasadami obowiązującymi na terenie Zamawiającego.</w:t>
      </w:r>
    </w:p>
    <w:p w14:paraId="53F781D2" w14:textId="77777777" w:rsidR="001C07AF" w:rsidRPr="00A46DB0" w:rsidRDefault="001C07AF" w:rsidP="001C07AF">
      <w:pPr>
        <w:pStyle w:val="Tekstpodstawowywcity"/>
        <w:numPr>
          <w:ilvl w:val="2"/>
          <w:numId w:val="193"/>
        </w:numPr>
        <w:spacing w:after="0" w:line="276" w:lineRule="auto"/>
        <w:jc w:val="both"/>
        <w:rPr>
          <w:rFonts w:ascii="Franklin Gothic Book" w:hAnsi="Franklin Gothic Book" w:cs="Arial"/>
          <w:bCs/>
          <w:color w:val="000000" w:themeColor="text1"/>
          <w:sz w:val="22"/>
          <w:szCs w:val="22"/>
        </w:rPr>
      </w:pPr>
      <w:r w:rsidRPr="00A46DB0">
        <w:rPr>
          <w:rFonts w:ascii="Franklin Gothic Book" w:hAnsi="Franklin Gothic Book" w:cs="Arial"/>
          <w:bCs/>
          <w:color w:val="000000" w:themeColor="text1"/>
          <w:sz w:val="22"/>
          <w:szCs w:val="22"/>
        </w:rPr>
        <w:t>Wykonawca zobowiązany jest do uzyskania upoważnienia Zamawiającego do pełnienia określonych funkcji w procesie organizacji pracy, zgodnie z obowiązującą u Zamawiającego IOBP.</w:t>
      </w:r>
    </w:p>
    <w:p w14:paraId="593C39D7" w14:textId="77777777" w:rsidR="001C07AF" w:rsidRPr="00A46DB0" w:rsidRDefault="001C07AF" w:rsidP="001C07AF">
      <w:pPr>
        <w:pStyle w:val="Akapitzlist"/>
        <w:numPr>
          <w:ilvl w:val="2"/>
          <w:numId w:val="193"/>
        </w:numPr>
        <w:jc w:val="both"/>
        <w:rPr>
          <w:rFonts w:ascii="Franklin Gothic Book" w:eastAsia="Times New Roman" w:hAnsi="Franklin Gothic Book" w:cs="Arial"/>
          <w:bCs/>
          <w:color w:val="000000" w:themeColor="text1"/>
          <w:lang w:eastAsia="pl-PL"/>
        </w:rPr>
      </w:pPr>
      <w:r w:rsidRPr="00A46DB0">
        <w:rPr>
          <w:rFonts w:ascii="Franklin Gothic Book" w:hAnsi="Franklin Gothic Book" w:cs="Arial"/>
          <w:bCs/>
          <w:color w:val="000000" w:themeColor="text1"/>
        </w:rPr>
        <w:t xml:space="preserve">Wykonawca zobowiązany jest do </w:t>
      </w:r>
      <w:r w:rsidRPr="00A46DB0">
        <w:rPr>
          <w:rFonts w:ascii="Franklin Gothic Book" w:eastAsia="Times New Roman" w:hAnsi="Franklin Gothic Book" w:cs="Arial"/>
          <w:bCs/>
          <w:color w:val="000000" w:themeColor="text1"/>
          <w:lang w:eastAsia="pl-PL"/>
        </w:rPr>
        <w:t>sporządzenia wykazu osób do kontaktów z Przedstawicielem Zamawiającego z podziałem na zakres obowiązków.</w:t>
      </w:r>
    </w:p>
    <w:p w14:paraId="7683E42A" w14:textId="77777777" w:rsidR="001C07AF" w:rsidRPr="00A46DB0" w:rsidRDefault="001C07AF" w:rsidP="001C07AF">
      <w:pPr>
        <w:pStyle w:val="Akapitzlist"/>
        <w:numPr>
          <w:ilvl w:val="2"/>
          <w:numId w:val="193"/>
        </w:numPr>
        <w:jc w:val="both"/>
        <w:rPr>
          <w:rFonts w:ascii="Franklin Gothic Book" w:eastAsia="Times New Roman" w:hAnsi="Franklin Gothic Book" w:cs="Arial"/>
          <w:bCs/>
          <w:color w:val="000000" w:themeColor="text1"/>
          <w:lang w:eastAsia="pl-PL"/>
        </w:rPr>
      </w:pPr>
      <w:r w:rsidRPr="00A46DB0">
        <w:rPr>
          <w:rFonts w:ascii="Franklin Gothic Book" w:hAnsi="Franklin Gothic Book" w:cs="Arial"/>
          <w:bCs/>
          <w:color w:val="000000" w:themeColor="text1"/>
        </w:rPr>
        <w:t xml:space="preserve">Wykonawca zobowiązany jest do uzyskania przepustek osobowych dla pracowników Wykonawcy, uprawniających do wstępu na teren Zamawiającego zgodnie z Instrukcją Postępowania dla Ruchu Osobowego i Pojazdów. </w:t>
      </w:r>
    </w:p>
    <w:p w14:paraId="3CD51126" w14:textId="77777777" w:rsidR="001C07AF" w:rsidRPr="00A46DB0" w:rsidRDefault="001C07AF" w:rsidP="001C07AF">
      <w:pPr>
        <w:pStyle w:val="Akapitzlist"/>
        <w:numPr>
          <w:ilvl w:val="2"/>
          <w:numId w:val="193"/>
        </w:numPr>
        <w:jc w:val="both"/>
        <w:rPr>
          <w:rFonts w:ascii="Franklin Gothic Book" w:eastAsia="Times New Roman" w:hAnsi="Franklin Gothic Book" w:cs="Arial"/>
          <w:bCs/>
          <w:color w:val="000000" w:themeColor="text1"/>
          <w:lang w:eastAsia="pl-PL"/>
        </w:rPr>
      </w:pPr>
      <w:r w:rsidRPr="00A46DB0">
        <w:rPr>
          <w:rFonts w:ascii="Franklin Gothic Book" w:hAnsi="Franklin Gothic Book" w:cs="Arial"/>
          <w:bCs/>
          <w:color w:val="000000" w:themeColor="text1"/>
        </w:rPr>
        <w:t xml:space="preserve">Wykonawca zobowiązany jest do uzyskania zezwolenia  na wykonywanie fotografowania na terenie Zamawiającego </w:t>
      </w:r>
    </w:p>
    <w:p w14:paraId="54FFBC3D" w14:textId="77777777" w:rsidR="001C07AF" w:rsidRPr="00A46DB0" w:rsidRDefault="001C07AF" w:rsidP="001C07AF">
      <w:pPr>
        <w:pStyle w:val="Akapitzlist"/>
        <w:numPr>
          <w:ilvl w:val="2"/>
          <w:numId w:val="193"/>
        </w:numPr>
        <w:jc w:val="both"/>
        <w:rPr>
          <w:rFonts w:ascii="Franklin Gothic Book" w:eastAsia="Times New Roman" w:hAnsi="Franklin Gothic Book" w:cs="Arial"/>
          <w:bCs/>
          <w:color w:val="000000" w:themeColor="text1"/>
          <w:lang w:eastAsia="pl-PL"/>
        </w:rPr>
      </w:pPr>
      <w:r w:rsidRPr="00A46DB0">
        <w:rPr>
          <w:rFonts w:ascii="Franklin Gothic Book" w:hAnsi="Franklin Gothic Book" w:cs="Arial"/>
          <w:bCs/>
          <w:color w:val="000000" w:themeColor="text1"/>
        </w:rPr>
        <w:t xml:space="preserve">Wykonawca zobowiązany jest do </w:t>
      </w:r>
      <w:r w:rsidRPr="00A46DB0">
        <w:rPr>
          <w:rFonts w:ascii="Franklin Gothic Book" w:eastAsia="Times New Roman" w:hAnsi="Franklin Gothic Book" w:cs="Arial"/>
          <w:bCs/>
          <w:color w:val="000000" w:themeColor="text1"/>
          <w:lang w:eastAsia="pl-PL"/>
        </w:rPr>
        <w:t>zorganizowanie stanowisk pracy z dostępem do sieci Internet (konieczne do bieżącej komunikacji – poczta elektroniczna).</w:t>
      </w:r>
    </w:p>
    <w:p w14:paraId="71E55D67" w14:textId="77777777" w:rsidR="001C07AF" w:rsidRPr="00A46DB0" w:rsidRDefault="001C07AF" w:rsidP="001C07AF">
      <w:pPr>
        <w:pStyle w:val="Akapitzlist"/>
        <w:ind w:left="1224"/>
        <w:jc w:val="both"/>
        <w:rPr>
          <w:rFonts w:ascii="Franklin Gothic Book" w:eastAsia="Times New Roman" w:hAnsi="Franklin Gothic Book" w:cs="Arial"/>
          <w:bCs/>
          <w:color w:val="000000" w:themeColor="text1"/>
          <w:lang w:eastAsia="pl-PL"/>
        </w:rPr>
      </w:pPr>
    </w:p>
    <w:p w14:paraId="073D322E" w14:textId="77777777" w:rsidR="001C07AF" w:rsidRPr="00A46DB0" w:rsidRDefault="001C07AF" w:rsidP="001C07AF">
      <w:pPr>
        <w:pStyle w:val="Nagwek1"/>
        <w:numPr>
          <w:ilvl w:val="0"/>
          <w:numId w:val="193"/>
        </w:numPr>
        <w:spacing w:line="276" w:lineRule="auto"/>
        <w:ind w:hanging="502"/>
        <w:jc w:val="both"/>
        <w:rPr>
          <w:rFonts w:ascii="Franklin Gothic Book" w:hAnsi="Franklin Gothic Book" w:cs="Arial"/>
          <w:color w:val="0070C0"/>
          <w:sz w:val="22"/>
          <w:szCs w:val="22"/>
        </w:rPr>
      </w:pPr>
      <w:bookmarkStart w:id="51" w:name="_Toc528334288"/>
      <w:bookmarkStart w:id="52" w:name="_Toc528334587"/>
      <w:bookmarkStart w:id="53" w:name="_Toc528335517"/>
      <w:bookmarkStart w:id="54" w:name="_Toc528334292"/>
      <w:bookmarkStart w:id="55" w:name="_Toc528334591"/>
      <w:bookmarkStart w:id="56" w:name="_Toc528335521"/>
      <w:bookmarkStart w:id="57" w:name="_Toc528334294"/>
      <w:bookmarkStart w:id="58" w:name="_Toc528334593"/>
      <w:bookmarkStart w:id="59" w:name="_Toc528335523"/>
      <w:bookmarkStart w:id="60" w:name="_Toc528334295"/>
      <w:bookmarkStart w:id="61" w:name="_Toc528334594"/>
      <w:bookmarkStart w:id="62" w:name="_Toc528335524"/>
      <w:bookmarkStart w:id="63" w:name="_Toc528334296"/>
      <w:bookmarkStart w:id="64" w:name="_Toc528334595"/>
      <w:bookmarkStart w:id="65" w:name="_Toc528335525"/>
      <w:bookmarkStart w:id="66" w:name="_Toc528334297"/>
      <w:bookmarkStart w:id="67" w:name="_Toc528334596"/>
      <w:bookmarkStart w:id="68" w:name="_Toc528335526"/>
      <w:bookmarkStart w:id="69" w:name="_Toc528334298"/>
      <w:bookmarkStart w:id="70" w:name="_Toc528334597"/>
      <w:bookmarkStart w:id="71" w:name="_Toc528335527"/>
      <w:bookmarkStart w:id="72" w:name="_Toc528334299"/>
      <w:bookmarkStart w:id="73" w:name="_Toc528334598"/>
      <w:bookmarkStart w:id="74" w:name="_Toc528335528"/>
      <w:bookmarkStart w:id="75" w:name="_Toc528334300"/>
      <w:bookmarkStart w:id="76" w:name="_Toc528334599"/>
      <w:bookmarkStart w:id="77" w:name="_Toc528335529"/>
      <w:bookmarkStart w:id="78" w:name="_Toc528334301"/>
      <w:bookmarkStart w:id="79" w:name="_Toc528334600"/>
      <w:bookmarkStart w:id="80" w:name="_Toc528335530"/>
      <w:bookmarkStart w:id="81" w:name="_Toc26012678"/>
      <w:bookmarkStart w:id="82" w:name="_Toc14933646"/>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A46DB0">
        <w:rPr>
          <w:rFonts w:ascii="Franklin Gothic Book" w:hAnsi="Franklin Gothic Book" w:cs="Arial"/>
          <w:color w:val="0070C0"/>
          <w:sz w:val="22"/>
          <w:szCs w:val="22"/>
        </w:rPr>
        <w:lastRenderedPageBreak/>
        <w:t>Warunki organizacyjne dla prawidłowej realizacji  prac</w:t>
      </w:r>
      <w:bookmarkEnd w:id="81"/>
      <w:r w:rsidRPr="00A46DB0">
        <w:rPr>
          <w:rFonts w:ascii="Franklin Gothic Book" w:hAnsi="Franklin Gothic Book" w:cs="Arial"/>
          <w:color w:val="0070C0"/>
          <w:sz w:val="22"/>
          <w:szCs w:val="22"/>
        </w:rPr>
        <w:t xml:space="preserve"> </w:t>
      </w:r>
    </w:p>
    <w:bookmarkEnd w:id="82"/>
    <w:p w14:paraId="51BAC8A1" w14:textId="77777777" w:rsidR="001C07AF" w:rsidRPr="00A46DB0" w:rsidRDefault="001C07AF" w:rsidP="001C07AF">
      <w:pPr>
        <w:pStyle w:val="Akapitzlist"/>
        <w:numPr>
          <w:ilvl w:val="1"/>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Realizacja prac na terenie Zamawiającego </w:t>
      </w:r>
    </w:p>
    <w:p w14:paraId="05AFB1FE"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Wszystkie prace inspekcyjne należy prowadzić na podstawie zgłoszenia u obsługi ruchowej  (Obsługa ruchowa  odnotuje fakt rozpoczęcia i zakończenia czynności kontrolnych  w rejestrze prowadzonych prac w systemie SAP</w:t>
      </w:r>
    </w:p>
    <w:p w14:paraId="404C0729"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W przypadkach w których kontrolowany Podmiot wykonuje prace na podstawie polecenia pisemnego należy dodatkowo dokonać wpisu w  druku polecenia pisemnego w kolumnie "kontrole "</w:t>
      </w:r>
    </w:p>
    <w:p w14:paraId="3FBB77FA" w14:textId="77777777" w:rsidR="001C07AF" w:rsidRPr="00A46DB0" w:rsidRDefault="001C07AF" w:rsidP="001C07AF">
      <w:pPr>
        <w:pStyle w:val="Akapitzlist"/>
        <w:suppressAutoHyphens/>
        <w:spacing w:before="120" w:after="0"/>
        <w:ind w:left="1224"/>
        <w:jc w:val="both"/>
        <w:rPr>
          <w:rFonts w:ascii="Franklin Gothic Book" w:hAnsi="Franklin Gothic Book" w:cs="Arial"/>
          <w:color w:val="000000" w:themeColor="text1"/>
          <w:highlight w:val="yellow"/>
        </w:rPr>
      </w:pPr>
    </w:p>
    <w:p w14:paraId="15F6819F" w14:textId="77777777" w:rsidR="001C07AF" w:rsidRPr="00A46DB0" w:rsidRDefault="001C07AF" w:rsidP="001C07AF">
      <w:pPr>
        <w:pStyle w:val="Akapitzlist"/>
        <w:numPr>
          <w:ilvl w:val="1"/>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 Realizacja prac na terenie Podmiotu świadczącego usługi na rzecz Zamawiającego</w:t>
      </w:r>
    </w:p>
    <w:p w14:paraId="2CD77566"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 xml:space="preserve">Organizacja i wykonywanie Prac odbywać  się będzie  na zasadach obowiązujących  </w:t>
      </w:r>
      <w:r w:rsidRPr="00A46DB0">
        <w:rPr>
          <w:rFonts w:ascii="Franklin Gothic Book" w:hAnsi="Franklin Gothic Book" w:cs="Arial"/>
          <w:color w:val="000000" w:themeColor="text1"/>
        </w:rPr>
        <w:t>na terenie danego Podmiotu świadczącego usługi na rzecz Zamawiającego</w:t>
      </w:r>
    </w:p>
    <w:p w14:paraId="60BF8C37" w14:textId="77777777" w:rsidR="001C07AF" w:rsidRPr="00A46DB0" w:rsidRDefault="001C07AF" w:rsidP="001C07AF">
      <w:pPr>
        <w:autoSpaceDE w:val="0"/>
        <w:autoSpaceDN w:val="0"/>
        <w:adjustRightInd w:val="0"/>
        <w:spacing w:line="276" w:lineRule="auto"/>
        <w:rPr>
          <w:rFonts w:ascii="Franklin Gothic Book" w:hAnsi="Franklin Gothic Book" w:cs="Arial"/>
          <w:color w:val="000000"/>
          <w:sz w:val="22"/>
          <w:szCs w:val="22"/>
        </w:rPr>
      </w:pPr>
    </w:p>
    <w:p w14:paraId="2F7302BB" w14:textId="77777777" w:rsidR="001C07AF" w:rsidRPr="00A46DB0" w:rsidRDefault="001C07AF" w:rsidP="001C07AF">
      <w:pPr>
        <w:pStyle w:val="Akapitzlist"/>
        <w:numPr>
          <w:ilvl w:val="1"/>
          <w:numId w:val="193"/>
        </w:numPr>
        <w:suppressAutoHyphens/>
        <w:spacing w:before="120" w:after="0"/>
        <w:jc w:val="both"/>
        <w:rPr>
          <w:rFonts w:ascii="Franklin Gothic Book" w:hAnsi="Franklin Gothic Book" w:cs="Arial"/>
          <w:color w:val="0070C0"/>
        </w:rPr>
      </w:pPr>
      <w:bookmarkStart w:id="83" w:name="_Toc3465578"/>
      <w:bookmarkStart w:id="84" w:name="_Toc3465580"/>
      <w:bookmarkStart w:id="85" w:name="_Toc14933698"/>
      <w:bookmarkStart w:id="86" w:name="_Toc14933682"/>
      <w:bookmarkEnd w:id="83"/>
      <w:bookmarkEnd w:id="84"/>
      <w:r w:rsidRPr="00A46DB0">
        <w:rPr>
          <w:rFonts w:ascii="Franklin Gothic Book" w:hAnsi="Franklin Gothic Book" w:cs="Arial"/>
          <w:color w:val="000000" w:themeColor="text1"/>
        </w:rPr>
        <w:t xml:space="preserve">Obowiązki zamawiającego </w:t>
      </w:r>
    </w:p>
    <w:p w14:paraId="6A3C9739"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 xml:space="preserve">Wyznaczenie Przedstawicieli Zamawiającego upoważnionych do dokonywania  bieżących uzgodnień z Wykonawcą w okresie realizacji Prac. </w:t>
      </w:r>
    </w:p>
    <w:p w14:paraId="31825700"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Zapewnienie Wykonawcy możliwości posadowienia max. 2 kontenerów socjalnych z dostępem do mediów za odpłatnością ustaloną w odrębnej umowie (woda, energia elektryczna) na terenie Zamawiającego. Zamawiający zapewnia Wykonawcy możliwość posadowienia ww. ilości kontenerów przez okres 2 miesięcy, licząc od chwili rozpoczęcia wykonywania Prac.</w:t>
      </w:r>
    </w:p>
    <w:p w14:paraId="7050670D" w14:textId="77777777" w:rsidR="001C07AF" w:rsidRPr="00A46DB0" w:rsidRDefault="001C07AF" w:rsidP="001C07AF">
      <w:pPr>
        <w:pStyle w:val="Akapitzlist"/>
        <w:numPr>
          <w:ilvl w:val="3"/>
          <w:numId w:val="193"/>
        </w:numPr>
        <w:spacing w:before="120" w:after="120"/>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 xml:space="preserve">Plac wysypany żwirem, powierzchnia ok.1200 m2  (za 8 blokiem przy kanale zrzutowym wód pochłodniczych) Przeznaczony na 20 kontenerów socjalno – warsztatowych o wymiarach 2,5mX6m,  </w:t>
      </w:r>
    </w:p>
    <w:p w14:paraId="578E4592" w14:textId="77777777" w:rsidR="001C07AF" w:rsidRPr="00A46DB0" w:rsidRDefault="001C07AF" w:rsidP="001C07AF">
      <w:pPr>
        <w:pStyle w:val="Akapitzlist"/>
        <w:numPr>
          <w:ilvl w:val="3"/>
          <w:numId w:val="193"/>
        </w:numPr>
        <w:spacing w:before="120" w:after="120"/>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wyposażenie:</w:t>
      </w:r>
    </w:p>
    <w:p w14:paraId="080FE8F4" w14:textId="77777777" w:rsidR="001C07AF" w:rsidRPr="00A46DB0" w:rsidRDefault="001C07AF" w:rsidP="001C07AF">
      <w:pPr>
        <w:pStyle w:val="Akapitzlist"/>
        <w:numPr>
          <w:ilvl w:val="0"/>
          <w:numId w:val="198"/>
        </w:numPr>
        <w:spacing w:before="120" w:after="120"/>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Podłączenie wody pitnej – 6 miejsc podłączenia wyposażonych w liczniki (średnica rury 32mm),</w:t>
      </w:r>
    </w:p>
    <w:p w14:paraId="6568963B" w14:textId="77777777" w:rsidR="001C07AF" w:rsidRPr="00A46DB0" w:rsidRDefault="001C07AF" w:rsidP="001C07AF">
      <w:pPr>
        <w:pStyle w:val="Akapitzlist"/>
        <w:numPr>
          <w:ilvl w:val="0"/>
          <w:numId w:val="198"/>
        </w:numPr>
        <w:spacing w:before="120" w:after="120"/>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Kanalizacja – TAK</w:t>
      </w:r>
    </w:p>
    <w:p w14:paraId="78583B1C" w14:textId="77777777" w:rsidR="001C07AF" w:rsidRPr="00A46DB0" w:rsidRDefault="001C07AF" w:rsidP="001C07AF">
      <w:pPr>
        <w:pStyle w:val="Akapitzlist"/>
        <w:numPr>
          <w:ilvl w:val="0"/>
          <w:numId w:val="198"/>
        </w:numPr>
        <w:spacing w:before="120" w:after="120"/>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Podłączenie do prądu – TAK – 5  zestawów remontowych, każdy zestaw posiada 5 gniazd elektrycznych 5-bolcowych 32A</w:t>
      </w:r>
    </w:p>
    <w:p w14:paraId="6BE08DAA" w14:textId="77777777" w:rsidR="001C07AF" w:rsidRPr="00A46DB0" w:rsidRDefault="001C07AF" w:rsidP="001C07AF">
      <w:pPr>
        <w:pStyle w:val="Akapitzlist"/>
        <w:numPr>
          <w:ilvl w:val="3"/>
          <w:numId w:val="193"/>
        </w:numPr>
        <w:spacing w:before="120" w:after="120"/>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Plac utwardzony może być zasilony oddzielnie poprzez wpięcia kabla elektrycznego pod zabezpieczenie – 80A moc 40kW.</w:t>
      </w:r>
    </w:p>
    <w:p w14:paraId="20A7B390" w14:textId="77777777" w:rsidR="001C07AF" w:rsidRPr="00A46DB0" w:rsidRDefault="001C07AF" w:rsidP="001C07AF">
      <w:pPr>
        <w:pStyle w:val="Akapitzlist"/>
        <w:numPr>
          <w:ilvl w:val="3"/>
          <w:numId w:val="193"/>
        </w:numPr>
        <w:spacing w:before="120" w:after="120"/>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Orientacyjne koszty mediów:</w:t>
      </w:r>
    </w:p>
    <w:tbl>
      <w:tblPr>
        <w:tblW w:w="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2"/>
        <w:gridCol w:w="1640"/>
      </w:tblGrid>
      <w:tr w:rsidR="001C07AF" w:rsidRPr="00A46DB0" w14:paraId="0EAED5EC" w14:textId="77777777" w:rsidTr="00265AEC">
        <w:trPr>
          <w:trHeight w:val="549"/>
          <w:jc w:val="center"/>
        </w:trPr>
        <w:tc>
          <w:tcPr>
            <w:tcW w:w="2792" w:type="dxa"/>
            <w:shd w:val="clear" w:color="000000" w:fill="F2F2F2"/>
            <w:noWrap/>
            <w:vAlign w:val="center"/>
            <w:hideMark/>
          </w:tcPr>
          <w:p w14:paraId="5CA05814" w14:textId="77777777" w:rsidR="001C07AF" w:rsidRPr="00A46DB0" w:rsidRDefault="001C07AF" w:rsidP="00265AEC">
            <w:pPr>
              <w:spacing w:line="276" w:lineRule="auto"/>
              <w:jc w:val="center"/>
              <w:rPr>
                <w:rFonts w:ascii="Franklin Gothic Book" w:hAnsi="Franklin Gothic Book" w:cs="Arial"/>
                <w:color w:val="000000"/>
                <w:sz w:val="22"/>
                <w:szCs w:val="22"/>
              </w:rPr>
            </w:pPr>
            <w:r w:rsidRPr="00A46DB0">
              <w:rPr>
                <w:rFonts w:ascii="Franklin Gothic Book" w:hAnsi="Franklin Gothic Book" w:cs="Arial"/>
                <w:color w:val="000000"/>
                <w:sz w:val="22"/>
                <w:szCs w:val="22"/>
              </w:rPr>
              <w:t xml:space="preserve">Media </w:t>
            </w:r>
          </w:p>
        </w:tc>
        <w:tc>
          <w:tcPr>
            <w:tcW w:w="1640" w:type="dxa"/>
            <w:shd w:val="clear" w:color="000000" w:fill="F2F2F2"/>
            <w:vAlign w:val="center"/>
            <w:hideMark/>
          </w:tcPr>
          <w:p w14:paraId="0E5FDD06" w14:textId="77777777" w:rsidR="001C07AF" w:rsidRPr="00A46DB0" w:rsidRDefault="001C07AF" w:rsidP="00265AEC">
            <w:pPr>
              <w:spacing w:line="276" w:lineRule="auto"/>
              <w:jc w:val="center"/>
              <w:rPr>
                <w:rFonts w:ascii="Franklin Gothic Book" w:hAnsi="Franklin Gothic Book" w:cs="Arial"/>
                <w:color w:val="000000"/>
                <w:sz w:val="22"/>
                <w:szCs w:val="22"/>
              </w:rPr>
            </w:pPr>
            <w:r w:rsidRPr="00A46DB0">
              <w:rPr>
                <w:rFonts w:ascii="Franklin Gothic Book" w:hAnsi="Franklin Gothic Book" w:cs="Arial"/>
                <w:color w:val="000000"/>
                <w:sz w:val="22"/>
                <w:szCs w:val="22"/>
              </w:rPr>
              <w:t>Cena w zł/m3</w:t>
            </w:r>
          </w:p>
        </w:tc>
      </w:tr>
      <w:tr w:rsidR="001C07AF" w:rsidRPr="00A46DB0" w14:paraId="4075A669" w14:textId="77777777" w:rsidTr="00265AEC">
        <w:trPr>
          <w:trHeight w:val="420"/>
          <w:jc w:val="center"/>
        </w:trPr>
        <w:tc>
          <w:tcPr>
            <w:tcW w:w="2792" w:type="dxa"/>
            <w:shd w:val="clear" w:color="auto" w:fill="auto"/>
            <w:noWrap/>
            <w:vAlign w:val="bottom"/>
            <w:hideMark/>
          </w:tcPr>
          <w:p w14:paraId="64516EB0" w14:textId="77777777" w:rsidR="001C07AF" w:rsidRPr="00A46DB0" w:rsidRDefault="001C07AF" w:rsidP="00265AEC">
            <w:pPr>
              <w:spacing w:line="276" w:lineRule="auto"/>
              <w:jc w:val="right"/>
              <w:rPr>
                <w:rFonts w:ascii="Franklin Gothic Book" w:hAnsi="Franklin Gothic Book" w:cs="Arial"/>
                <w:color w:val="000000"/>
                <w:sz w:val="22"/>
                <w:szCs w:val="22"/>
              </w:rPr>
            </w:pPr>
            <w:r w:rsidRPr="00A46DB0">
              <w:rPr>
                <w:rFonts w:ascii="Franklin Gothic Book" w:hAnsi="Franklin Gothic Book" w:cs="Arial"/>
                <w:color w:val="000000"/>
                <w:sz w:val="22"/>
                <w:szCs w:val="22"/>
              </w:rPr>
              <w:t>woda (m3)</w:t>
            </w:r>
          </w:p>
        </w:tc>
        <w:tc>
          <w:tcPr>
            <w:tcW w:w="1640" w:type="dxa"/>
            <w:shd w:val="clear" w:color="auto" w:fill="auto"/>
            <w:noWrap/>
            <w:vAlign w:val="bottom"/>
            <w:hideMark/>
          </w:tcPr>
          <w:p w14:paraId="2310395F" w14:textId="77777777" w:rsidR="001C07AF" w:rsidRPr="00A46DB0" w:rsidRDefault="001C07AF" w:rsidP="00265AEC">
            <w:pPr>
              <w:spacing w:line="276" w:lineRule="auto"/>
              <w:jc w:val="right"/>
              <w:rPr>
                <w:rFonts w:ascii="Franklin Gothic Book" w:hAnsi="Franklin Gothic Book" w:cs="Arial"/>
                <w:color w:val="000000"/>
                <w:sz w:val="22"/>
                <w:szCs w:val="22"/>
              </w:rPr>
            </w:pPr>
            <w:r w:rsidRPr="00A46DB0">
              <w:rPr>
                <w:rFonts w:ascii="Franklin Gothic Book" w:hAnsi="Franklin Gothic Book" w:cs="Arial"/>
                <w:color w:val="000000"/>
                <w:sz w:val="22"/>
                <w:szCs w:val="22"/>
              </w:rPr>
              <w:t>4,8</w:t>
            </w:r>
          </w:p>
        </w:tc>
      </w:tr>
      <w:tr w:rsidR="001C07AF" w:rsidRPr="00A46DB0" w14:paraId="18901066" w14:textId="77777777" w:rsidTr="00265AEC">
        <w:trPr>
          <w:trHeight w:val="420"/>
          <w:jc w:val="center"/>
        </w:trPr>
        <w:tc>
          <w:tcPr>
            <w:tcW w:w="2792" w:type="dxa"/>
            <w:shd w:val="clear" w:color="auto" w:fill="auto"/>
            <w:noWrap/>
            <w:vAlign w:val="bottom"/>
            <w:hideMark/>
          </w:tcPr>
          <w:p w14:paraId="7C7DED1F" w14:textId="77777777" w:rsidR="001C07AF" w:rsidRPr="00A46DB0" w:rsidRDefault="001C07AF" w:rsidP="00265AEC">
            <w:pPr>
              <w:spacing w:line="276" w:lineRule="auto"/>
              <w:jc w:val="right"/>
              <w:rPr>
                <w:rFonts w:ascii="Franklin Gothic Book" w:hAnsi="Franklin Gothic Book" w:cs="Arial"/>
                <w:color w:val="000000"/>
                <w:sz w:val="22"/>
                <w:szCs w:val="22"/>
              </w:rPr>
            </w:pPr>
            <w:r w:rsidRPr="00A46DB0">
              <w:rPr>
                <w:rFonts w:ascii="Franklin Gothic Book" w:hAnsi="Franklin Gothic Book" w:cs="Arial"/>
                <w:color w:val="000000"/>
                <w:sz w:val="22"/>
                <w:szCs w:val="22"/>
              </w:rPr>
              <w:t>ścieki (m3)</w:t>
            </w:r>
          </w:p>
        </w:tc>
        <w:tc>
          <w:tcPr>
            <w:tcW w:w="1640" w:type="dxa"/>
            <w:shd w:val="clear" w:color="auto" w:fill="auto"/>
            <w:noWrap/>
            <w:vAlign w:val="bottom"/>
            <w:hideMark/>
          </w:tcPr>
          <w:p w14:paraId="05FEBC72" w14:textId="77777777" w:rsidR="001C07AF" w:rsidRPr="00A46DB0" w:rsidRDefault="001C07AF" w:rsidP="00265AEC">
            <w:pPr>
              <w:spacing w:line="276" w:lineRule="auto"/>
              <w:jc w:val="right"/>
              <w:rPr>
                <w:rFonts w:ascii="Franklin Gothic Book" w:hAnsi="Franklin Gothic Book" w:cs="Arial"/>
                <w:color w:val="000000"/>
                <w:sz w:val="22"/>
                <w:szCs w:val="22"/>
              </w:rPr>
            </w:pPr>
            <w:r w:rsidRPr="00A46DB0">
              <w:rPr>
                <w:rFonts w:ascii="Franklin Gothic Book" w:hAnsi="Franklin Gothic Book" w:cs="Arial"/>
                <w:color w:val="000000"/>
                <w:sz w:val="22"/>
                <w:szCs w:val="22"/>
              </w:rPr>
              <w:t>8,1</w:t>
            </w:r>
          </w:p>
        </w:tc>
      </w:tr>
      <w:tr w:rsidR="001C07AF" w:rsidRPr="00A46DB0" w14:paraId="0358F7E4" w14:textId="77777777" w:rsidTr="00265AEC">
        <w:trPr>
          <w:trHeight w:val="405"/>
          <w:jc w:val="center"/>
        </w:trPr>
        <w:tc>
          <w:tcPr>
            <w:tcW w:w="2792" w:type="dxa"/>
            <w:shd w:val="clear" w:color="auto" w:fill="auto"/>
            <w:noWrap/>
            <w:vAlign w:val="bottom"/>
            <w:hideMark/>
          </w:tcPr>
          <w:p w14:paraId="69D1C842" w14:textId="77777777" w:rsidR="001C07AF" w:rsidRPr="00A46DB0" w:rsidRDefault="001C07AF" w:rsidP="00265AEC">
            <w:pPr>
              <w:spacing w:line="276" w:lineRule="auto"/>
              <w:jc w:val="right"/>
              <w:rPr>
                <w:rFonts w:ascii="Franklin Gothic Book" w:hAnsi="Franklin Gothic Book" w:cs="Arial"/>
                <w:color w:val="000000"/>
                <w:sz w:val="22"/>
                <w:szCs w:val="22"/>
              </w:rPr>
            </w:pPr>
            <w:r w:rsidRPr="00A46DB0">
              <w:rPr>
                <w:rFonts w:ascii="Franklin Gothic Book" w:hAnsi="Franklin Gothic Book" w:cs="Arial"/>
                <w:color w:val="000000"/>
                <w:sz w:val="22"/>
                <w:szCs w:val="22"/>
              </w:rPr>
              <w:t>energia elektryczna (MWh)</w:t>
            </w:r>
          </w:p>
        </w:tc>
        <w:tc>
          <w:tcPr>
            <w:tcW w:w="1640" w:type="dxa"/>
            <w:shd w:val="clear" w:color="auto" w:fill="auto"/>
            <w:noWrap/>
            <w:vAlign w:val="bottom"/>
            <w:hideMark/>
          </w:tcPr>
          <w:p w14:paraId="2FFC7673" w14:textId="77777777" w:rsidR="001C07AF" w:rsidRPr="00A46DB0" w:rsidRDefault="001C07AF" w:rsidP="00265AEC">
            <w:pPr>
              <w:spacing w:line="276" w:lineRule="auto"/>
              <w:jc w:val="right"/>
              <w:rPr>
                <w:rFonts w:ascii="Franklin Gothic Book" w:hAnsi="Franklin Gothic Book" w:cs="Arial"/>
                <w:color w:val="000000"/>
                <w:sz w:val="22"/>
                <w:szCs w:val="22"/>
              </w:rPr>
            </w:pPr>
            <w:r w:rsidRPr="00A46DB0">
              <w:rPr>
                <w:rFonts w:ascii="Franklin Gothic Book" w:hAnsi="Franklin Gothic Book" w:cs="Arial"/>
                <w:color w:val="000000"/>
                <w:sz w:val="22"/>
                <w:szCs w:val="22"/>
              </w:rPr>
              <w:t>275</w:t>
            </w:r>
          </w:p>
        </w:tc>
      </w:tr>
    </w:tbl>
    <w:p w14:paraId="072A9EB4" w14:textId="77777777" w:rsidR="001C07AF" w:rsidRPr="00A46DB0" w:rsidRDefault="001C07AF" w:rsidP="001C07AF">
      <w:pPr>
        <w:pStyle w:val="Akapitzlist"/>
        <w:ind w:left="1224"/>
        <w:rPr>
          <w:rFonts w:ascii="Franklin Gothic Book" w:hAnsi="Franklin Gothic Book" w:cs="Arial"/>
          <w:bCs/>
          <w:color w:val="000000" w:themeColor="text1"/>
        </w:rPr>
      </w:pPr>
    </w:p>
    <w:p w14:paraId="09170DB3" w14:textId="77777777" w:rsidR="001C07AF" w:rsidRPr="00A46DB0" w:rsidRDefault="001C07AF" w:rsidP="001C07AF">
      <w:pPr>
        <w:pStyle w:val="Akapitzlist"/>
        <w:numPr>
          <w:ilvl w:val="2"/>
          <w:numId w:val="193"/>
        </w:numPr>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Zapewnienie Wykonawcy możliwości wynajmu pomieszczeń socjalno-technicznych  na podstawie oddzielnej umowy najmu.</w:t>
      </w:r>
    </w:p>
    <w:tbl>
      <w:tblPr>
        <w:tblW w:w="7933" w:type="dxa"/>
        <w:jc w:val="center"/>
        <w:tblCellMar>
          <w:left w:w="70" w:type="dxa"/>
          <w:right w:w="70" w:type="dxa"/>
        </w:tblCellMar>
        <w:tblLook w:val="04A0" w:firstRow="1" w:lastRow="0" w:firstColumn="1" w:lastColumn="0" w:noHBand="0" w:noVBand="1"/>
      </w:tblPr>
      <w:tblGrid>
        <w:gridCol w:w="2220"/>
        <w:gridCol w:w="1780"/>
        <w:gridCol w:w="1540"/>
        <w:gridCol w:w="2393"/>
      </w:tblGrid>
      <w:tr w:rsidR="001C07AF" w:rsidRPr="00A46DB0" w14:paraId="66E76BFB" w14:textId="77777777" w:rsidTr="00265AEC">
        <w:trPr>
          <w:trHeight w:val="611"/>
          <w:jc w:val="center"/>
        </w:trPr>
        <w:tc>
          <w:tcPr>
            <w:tcW w:w="2220" w:type="dxa"/>
            <w:tcBorders>
              <w:top w:val="single" w:sz="4" w:space="0" w:color="auto"/>
              <w:left w:val="single" w:sz="4" w:space="0" w:color="auto"/>
              <w:bottom w:val="single" w:sz="4" w:space="0" w:color="auto"/>
              <w:right w:val="nil"/>
            </w:tcBorders>
            <w:shd w:val="clear" w:color="000000" w:fill="F2F2F2"/>
            <w:vAlign w:val="center"/>
            <w:hideMark/>
          </w:tcPr>
          <w:p w14:paraId="5475493E" w14:textId="77777777" w:rsidR="001C07AF" w:rsidRPr="00A46DB0" w:rsidRDefault="001C07AF" w:rsidP="00265AEC">
            <w:pPr>
              <w:spacing w:line="276" w:lineRule="auto"/>
              <w:jc w:val="center"/>
              <w:rPr>
                <w:rFonts w:ascii="Franklin Gothic Book" w:hAnsi="Franklin Gothic Book" w:cs="Arial"/>
                <w:sz w:val="22"/>
                <w:szCs w:val="22"/>
              </w:rPr>
            </w:pPr>
            <w:r w:rsidRPr="00A46DB0">
              <w:rPr>
                <w:rFonts w:ascii="Franklin Gothic Book" w:hAnsi="Franklin Gothic Book" w:cs="Arial"/>
                <w:sz w:val="22"/>
                <w:szCs w:val="22"/>
              </w:rPr>
              <w:t xml:space="preserve">Ilość lokalizacji        </w:t>
            </w:r>
          </w:p>
        </w:tc>
        <w:tc>
          <w:tcPr>
            <w:tcW w:w="17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287B8B9" w14:textId="77777777" w:rsidR="001C07AF" w:rsidRPr="00A46DB0" w:rsidRDefault="001C07AF" w:rsidP="00265AEC">
            <w:pPr>
              <w:spacing w:line="276" w:lineRule="auto"/>
              <w:jc w:val="center"/>
              <w:rPr>
                <w:rFonts w:ascii="Franklin Gothic Book" w:hAnsi="Franklin Gothic Book" w:cs="Arial"/>
                <w:sz w:val="22"/>
                <w:szCs w:val="22"/>
              </w:rPr>
            </w:pPr>
            <w:r w:rsidRPr="00A46DB0">
              <w:rPr>
                <w:rFonts w:ascii="Franklin Gothic Book" w:hAnsi="Franklin Gothic Book" w:cs="Arial"/>
                <w:sz w:val="22"/>
                <w:szCs w:val="22"/>
              </w:rPr>
              <w:t>Powierzchnia najmu w m2</w:t>
            </w:r>
          </w:p>
        </w:tc>
        <w:tc>
          <w:tcPr>
            <w:tcW w:w="1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BC66BF3" w14:textId="77777777" w:rsidR="001C07AF" w:rsidRPr="00A46DB0" w:rsidRDefault="001C07AF" w:rsidP="00265AEC">
            <w:pPr>
              <w:spacing w:line="276" w:lineRule="auto"/>
              <w:jc w:val="center"/>
              <w:rPr>
                <w:rFonts w:ascii="Franklin Gothic Book" w:hAnsi="Franklin Gothic Book" w:cs="Arial"/>
                <w:sz w:val="22"/>
                <w:szCs w:val="22"/>
              </w:rPr>
            </w:pPr>
            <w:r w:rsidRPr="00A46DB0">
              <w:rPr>
                <w:rFonts w:ascii="Franklin Gothic Book" w:hAnsi="Franklin Gothic Book" w:cs="Arial"/>
                <w:sz w:val="22"/>
                <w:szCs w:val="22"/>
              </w:rPr>
              <w:t>Średnia stawka za 1m2/m-c</w:t>
            </w:r>
          </w:p>
        </w:tc>
        <w:tc>
          <w:tcPr>
            <w:tcW w:w="2393" w:type="dxa"/>
            <w:tcBorders>
              <w:top w:val="single" w:sz="4" w:space="0" w:color="auto"/>
              <w:left w:val="nil"/>
              <w:bottom w:val="single" w:sz="4" w:space="0" w:color="auto"/>
              <w:right w:val="single" w:sz="4" w:space="0" w:color="auto"/>
            </w:tcBorders>
            <w:shd w:val="clear" w:color="000000" w:fill="F2F2F2"/>
            <w:noWrap/>
            <w:vAlign w:val="center"/>
            <w:hideMark/>
          </w:tcPr>
          <w:p w14:paraId="2627FB7B" w14:textId="77777777" w:rsidR="001C07AF" w:rsidRPr="00A46DB0" w:rsidRDefault="001C07AF" w:rsidP="00265AEC">
            <w:pPr>
              <w:spacing w:line="276" w:lineRule="auto"/>
              <w:jc w:val="center"/>
              <w:rPr>
                <w:rFonts w:ascii="Franklin Gothic Book" w:hAnsi="Franklin Gothic Book" w:cs="Arial"/>
                <w:sz w:val="22"/>
                <w:szCs w:val="22"/>
              </w:rPr>
            </w:pPr>
            <w:r w:rsidRPr="00A46DB0">
              <w:rPr>
                <w:rFonts w:ascii="Franklin Gothic Book" w:hAnsi="Franklin Gothic Book" w:cs="Arial"/>
                <w:sz w:val="22"/>
                <w:szCs w:val="22"/>
              </w:rPr>
              <w:t>Stawki zł/m2/m-c</w:t>
            </w:r>
          </w:p>
        </w:tc>
      </w:tr>
      <w:tr w:rsidR="001C07AF" w:rsidRPr="00A46DB0" w14:paraId="53018448" w14:textId="77777777" w:rsidTr="00265AEC">
        <w:trPr>
          <w:trHeight w:val="565"/>
          <w:jc w:val="center"/>
        </w:trPr>
        <w:tc>
          <w:tcPr>
            <w:tcW w:w="2220" w:type="dxa"/>
            <w:tcBorders>
              <w:top w:val="nil"/>
              <w:left w:val="single" w:sz="4" w:space="0" w:color="auto"/>
              <w:bottom w:val="single" w:sz="4" w:space="0" w:color="auto"/>
              <w:right w:val="nil"/>
            </w:tcBorders>
            <w:shd w:val="clear" w:color="auto" w:fill="auto"/>
            <w:noWrap/>
            <w:vAlign w:val="center"/>
            <w:hideMark/>
          </w:tcPr>
          <w:p w14:paraId="57267544" w14:textId="77777777" w:rsidR="001C07AF" w:rsidRPr="00A46DB0" w:rsidRDefault="001C07AF" w:rsidP="00265AEC">
            <w:pPr>
              <w:spacing w:line="276" w:lineRule="auto"/>
              <w:jc w:val="right"/>
              <w:rPr>
                <w:rFonts w:ascii="Franklin Gothic Book" w:hAnsi="Franklin Gothic Book" w:cs="Arial"/>
                <w:color w:val="000000"/>
                <w:sz w:val="22"/>
                <w:szCs w:val="22"/>
              </w:rPr>
            </w:pPr>
            <w:r w:rsidRPr="00A46DB0">
              <w:rPr>
                <w:rFonts w:ascii="Franklin Gothic Book" w:hAnsi="Franklin Gothic Book" w:cs="Arial"/>
                <w:color w:val="000000"/>
                <w:sz w:val="22"/>
                <w:szCs w:val="22"/>
              </w:rPr>
              <w:lastRenderedPageBreak/>
              <w:t>19</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796D9FEB" w14:textId="77777777" w:rsidR="001C07AF" w:rsidRPr="00A46DB0" w:rsidRDefault="001C07AF" w:rsidP="00265AEC">
            <w:pPr>
              <w:spacing w:line="276" w:lineRule="auto"/>
              <w:jc w:val="right"/>
              <w:rPr>
                <w:rFonts w:ascii="Franklin Gothic Book" w:hAnsi="Franklin Gothic Book" w:cs="Arial"/>
                <w:color w:val="000000"/>
                <w:sz w:val="22"/>
                <w:szCs w:val="22"/>
              </w:rPr>
            </w:pPr>
            <w:r w:rsidRPr="00A46DB0">
              <w:rPr>
                <w:rFonts w:ascii="Franklin Gothic Book" w:hAnsi="Franklin Gothic Book" w:cs="Arial"/>
                <w:color w:val="000000"/>
                <w:sz w:val="22"/>
                <w:szCs w:val="22"/>
              </w:rPr>
              <w:t>11 862,80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7D9D01FD" w14:textId="77777777" w:rsidR="001C07AF" w:rsidRPr="00A46DB0" w:rsidRDefault="001C07AF" w:rsidP="00265AEC">
            <w:pPr>
              <w:spacing w:line="276" w:lineRule="auto"/>
              <w:jc w:val="right"/>
              <w:rPr>
                <w:rFonts w:ascii="Franklin Gothic Book" w:hAnsi="Franklin Gothic Book" w:cs="Arial"/>
                <w:sz w:val="22"/>
                <w:szCs w:val="22"/>
              </w:rPr>
            </w:pPr>
            <w:r w:rsidRPr="00A46DB0">
              <w:rPr>
                <w:rFonts w:ascii="Franklin Gothic Book" w:hAnsi="Franklin Gothic Book" w:cs="Arial"/>
                <w:sz w:val="22"/>
                <w:szCs w:val="22"/>
              </w:rPr>
              <w:t>6,59 zł/m2</w:t>
            </w:r>
          </w:p>
        </w:tc>
        <w:tc>
          <w:tcPr>
            <w:tcW w:w="2393" w:type="dxa"/>
            <w:tcBorders>
              <w:top w:val="nil"/>
              <w:left w:val="nil"/>
              <w:bottom w:val="single" w:sz="4" w:space="0" w:color="auto"/>
              <w:right w:val="single" w:sz="4" w:space="0" w:color="auto"/>
            </w:tcBorders>
            <w:shd w:val="clear" w:color="auto" w:fill="auto"/>
            <w:vAlign w:val="center"/>
            <w:hideMark/>
          </w:tcPr>
          <w:p w14:paraId="0B623E6D" w14:textId="77777777" w:rsidR="001C07AF" w:rsidRPr="00A46DB0" w:rsidRDefault="001C07AF" w:rsidP="00265AEC">
            <w:pPr>
              <w:spacing w:line="276" w:lineRule="auto"/>
              <w:jc w:val="right"/>
              <w:rPr>
                <w:rFonts w:ascii="Franklin Gothic Book" w:hAnsi="Franklin Gothic Book" w:cs="Arial"/>
                <w:sz w:val="22"/>
                <w:szCs w:val="22"/>
              </w:rPr>
            </w:pPr>
            <w:r w:rsidRPr="00A46DB0">
              <w:rPr>
                <w:rFonts w:ascii="Franklin Gothic Book" w:hAnsi="Franklin Gothic Book" w:cs="Arial"/>
                <w:sz w:val="22"/>
                <w:szCs w:val="22"/>
              </w:rPr>
              <w:t>*najniższa 5 zł najwyższa 17 zł</w:t>
            </w:r>
          </w:p>
        </w:tc>
      </w:tr>
    </w:tbl>
    <w:p w14:paraId="7C3CB032" w14:textId="77777777" w:rsidR="001C07AF" w:rsidRPr="00A46DB0" w:rsidRDefault="001C07AF" w:rsidP="001C07AF">
      <w:pPr>
        <w:spacing w:line="276" w:lineRule="auto"/>
        <w:rPr>
          <w:rFonts w:ascii="Franklin Gothic Book" w:hAnsi="Franklin Gothic Book" w:cs="Arial"/>
          <w:bCs/>
          <w:color w:val="000000" w:themeColor="text1"/>
          <w:sz w:val="22"/>
          <w:szCs w:val="22"/>
        </w:rPr>
      </w:pPr>
      <w:r w:rsidRPr="00A46DB0">
        <w:rPr>
          <w:rFonts w:ascii="Franklin Gothic Book" w:hAnsi="Franklin Gothic Book" w:cs="Arial"/>
          <w:bCs/>
          <w:color w:val="000000" w:themeColor="text1"/>
          <w:sz w:val="22"/>
          <w:szCs w:val="22"/>
        </w:rPr>
        <w:t>*stawka uzależniona od standardu pomieszczenia</w:t>
      </w:r>
    </w:p>
    <w:p w14:paraId="3F405989" w14:textId="77777777" w:rsidR="001C07AF" w:rsidRPr="00A46DB0" w:rsidRDefault="001C07AF" w:rsidP="001C07AF">
      <w:pPr>
        <w:spacing w:line="276" w:lineRule="auto"/>
        <w:rPr>
          <w:rFonts w:ascii="Franklin Gothic Book" w:hAnsi="Franklin Gothic Book" w:cs="Arial"/>
          <w:bCs/>
          <w:color w:val="000000" w:themeColor="text1"/>
          <w:sz w:val="22"/>
          <w:szCs w:val="22"/>
        </w:rPr>
      </w:pPr>
    </w:p>
    <w:p w14:paraId="22B7C1DA" w14:textId="77777777" w:rsidR="001C07AF" w:rsidRPr="00A46DB0" w:rsidRDefault="001C07AF" w:rsidP="001C07AF">
      <w:pPr>
        <w:spacing w:line="276" w:lineRule="auto"/>
        <w:rPr>
          <w:rFonts w:ascii="Franklin Gothic Book" w:hAnsi="Franklin Gothic Book" w:cs="Arial"/>
          <w:bCs/>
          <w:color w:val="000000" w:themeColor="text1"/>
          <w:sz w:val="22"/>
          <w:szCs w:val="22"/>
        </w:rPr>
      </w:pPr>
      <w:r w:rsidRPr="00A46DB0">
        <w:rPr>
          <w:rFonts w:ascii="Franklin Gothic Book" w:hAnsi="Franklin Gothic Book" w:cs="Arial"/>
          <w:bCs/>
          <w:color w:val="000000" w:themeColor="text1"/>
          <w:sz w:val="22"/>
          <w:szCs w:val="22"/>
        </w:rPr>
        <w:t xml:space="preserve">Pomieszczenia przeznaczone do najmu nie posiadają wyposażenia oraz umowa najmu pomieszczeń nie obejmuje sieci teletechnicznej  (Internet, telefony  bezpośrednio od operatora), brak drukarek. </w:t>
      </w:r>
    </w:p>
    <w:p w14:paraId="7E947CF1" w14:textId="77777777" w:rsidR="001C07AF" w:rsidRPr="00A46DB0" w:rsidRDefault="001C07AF" w:rsidP="001C07AF">
      <w:pPr>
        <w:spacing w:line="276" w:lineRule="auto"/>
        <w:rPr>
          <w:rFonts w:ascii="Franklin Gothic Book" w:hAnsi="Franklin Gothic Book" w:cs="Arial"/>
          <w:bCs/>
          <w:color w:val="000000" w:themeColor="text1"/>
          <w:sz w:val="22"/>
          <w:szCs w:val="22"/>
        </w:rPr>
      </w:pPr>
      <w:r w:rsidRPr="00A46DB0">
        <w:rPr>
          <w:rFonts w:ascii="Franklin Gothic Book" w:hAnsi="Franklin Gothic Book" w:cs="Arial"/>
          <w:bCs/>
          <w:color w:val="000000" w:themeColor="text1"/>
          <w:sz w:val="22"/>
          <w:szCs w:val="22"/>
        </w:rPr>
        <w:t>W budynkach nie ma wydzielonych pomieszczeń do ogólnego użytku, takich jak kuchnia.</w:t>
      </w:r>
    </w:p>
    <w:p w14:paraId="218A24F6" w14:textId="77777777" w:rsidR="001C07AF" w:rsidRPr="00A46DB0" w:rsidRDefault="001C07AF" w:rsidP="001C07AF">
      <w:pPr>
        <w:spacing w:line="276" w:lineRule="auto"/>
        <w:rPr>
          <w:rFonts w:ascii="Franklin Gothic Book" w:hAnsi="Franklin Gothic Book" w:cs="Arial"/>
          <w:bCs/>
          <w:color w:val="000000" w:themeColor="text1"/>
          <w:sz w:val="22"/>
          <w:szCs w:val="22"/>
        </w:rPr>
      </w:pPr>
    </w:p>
    <w:p w14:paraId="4BB8AB23" w14:textId="77777777" w:rsidR="001C07AF" w:rsidRPr="00A46DB0" w:rsidRDefault="001C07AF" w:rsidP="001C07AF">
      <w:pPr>
        <w:pStyle w:val="Akapitzlist"/>
        <w:numPr>
          <w:ilvl w:val="3"/>
          <w:numId w:val="193"/>
        </w:numPr>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 xml:space="preserve"> Szatnie oraz szafki </w:t>
      </w:r>
    </w:p>
    <w:p w14:paraId="068A3948" w14:textId="77777777" w:rsidR="001C07AF" w:rsidRPr="00A46DB0" w:rsidRDefault="001C07AF" w:rsidP="001C07AF">
      <w:pPr>
        <w:pStyle w:val="Akapitzlist"/>
        <w:ind w:left="1728"/>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Miesięczny koszt szafki zlokalizowanej w szatni z dostępem do łaźni dla 1 osoby wraz kosztami wszystkich mediów temu towarzyszących wynosi 110 zł</w:t>
      </w:r>
    </w:p>
    <w:p w14:paraId="7FC43148" w14:textId="77777777" w:rsidR="001C07AF" w:rsidRPr="00A46DB0" w:rsidRDefault="001C07AF" w:rsidP="001C07AF">
      <w:pPr>
        <w:pStyle w:val="Akapitzlist"/>
        <w:numPr>
          <w:ilvl w:val="3"/>
          <w:numId w:val="193"/>
        </w:numPr>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Koszty wskazane w pkt 6.2.2.4; oraz pkt. 6.2.3. wskazano na chwilę publikacji ogłoszenia o zamówieniu i mogą ulec zmianie w zależności od stawek, taryf i opłat im towarzyszących, a wynikających z przepisów powszechnie obowiązującego prawa lub aktów prawnych wydanych na ich podstawie, bądź umów podpisanych przez Zamawiającego, które będą narzucone w okresie realizacji Przedmiotu Zamówienia.</w:t>
      </w:r>
    </w:p>
    <w:p w14:paraId="24A384DA" w14:textId="77777777" w:rsidR="001C07AF" w:rsidRPr="00A46DB0" w:rsidRDefault="001C07AF" w:rsidP="001C07AF">
      <w:pPr>
        <w:pStyle w:val="Tekstpodstawowywcity"/>
        <w:numPr>
          <w:ilvl w:val="2"/>
          <w:numId w:val="193"/>
        </w:numPr>
        <w:spacing w:after="0" w:line="276" w:lineRule="auto"/>
        <w:jc w:val="both"/>
        <w:rPr>
          <w:rFonts w:ascii="Franklin Gothic Book" w:hAnsi="Franklin Gothic Book" w:cs="Arial"/>
          <w:color w:val="000000" w:themeColor="text1"/>
          <w:sz w:val="22"/>
          <w:szCs w:val="22"/>
        </w:rPr>
      </w:pPr>
      <w:r w:rsidRPr="00A46DB0">
        <w:rPr>
          <w:rFonts w:ascii="Franklin Gothic Book" w:hAnsi="Franklin Gothic Book" w:cs="Arial"/>
          <w:color w:val="000000" w:themeColor="text1"/>
          <w:sz w:val="22"/>
          <w:szCs w:val="22"/>
        </w:rPr>
        <w:t>Udostępnianie posiadanej dokumentacji technicznej branży cieplno-mechanicznej branży  elektrycznej i  AKPIA, branży  budowlanej, niezbędnej dla potrzeb realizacji Przedmiotu Zamówienia. W/w dokumentacja i oprogramowanie stanowią własność Zamawiającego i podlegają zwrotowi na każde jego żądanie.</w:t>
      </w:r>
    </w:p>
    <w:p w14:paraId="302C760A" w14:textId="77777777" w:rsidR="001C07AF" w:rsidRPr="00A46DB0" w:rsidRDefault="001C07AF" w:rsidP="001C07AF">
      <w:pPr>
        <w:pStyle w:val="Tekstpodstawowywcity"/>
        <w:numPr>
          <w:ilvl w:val="2"/>
          <w:numId w:val="193"/>
        </w:numPr>
        <w:spacing w:after="0" w:line="276" w:lineRule="auto"/>
        <w:jc w:val="both"/>
        <w:rPr>
          <w:rFonts w:ascii="Franklin Gothic Book" w:hAnsi="Franklin Gothic Book" w:cs="Arial"/>
          <w:color w:val="0070C0"/>
          <w:sz w:val="22"/>
          <w:szCs w:val="22"/>
        </w:rPr>
      </w:pPr>
      <w:r w:rsidRPr="00A46DB0">
        <w:rPr>
          <w:rFonts w:ascii="Franklin Gothic Book" w:hAnsi="Franklin Gothic Book" w:cs="Arial"/>
          <w:color w:val="000000" w:themeColor="text1"/>
          <w:sz w:val="22"/>
          <w:szCs w:val="22"/>
        </w:rPr>
        <w:t>Nadanie upoważnień niezbędnych do wykonania przedmiotu umowy</w:t>
      </w:r>
    </w:p>
    <w:p w14:paraId="34B9251E" w14:textId="77777777" w:rsidR="001C07AF" w:rsidRPr="00A46DB0" w:rsidRDefault="001C07AF" w:rsidP="001C07AF">
      <w:pPr>
        <w:pStyle w:val="Tekstpodstawowywcity"/>
        <w:spacing w:line="276" w:lineRule="auto"/>
        <w:ind w:left="1224"/>
        <w:rPr>
          <w:rFonts w:ascii="Franklin Gothic Book" w:hAnsi="Franklin Gothic Book" w:cs="Arial"/>
          <w:color w:val="0070C0"/>
          <w:sz w:val="22"/>
          <w:szCs w:val="22"/>
        </w:rPr>
      </w:pPr>
    </w:p>
    <w:p w14:paraId="3DD1AE50" w14:textId="77777777" w:rsidR="001C07AF" w:rsidRPr="00A46DB0" w:rsidRDefault="001C07AF" w:rsidP="001C07AF">
      <w:pPr>
        <w:pStyle w:val="Akapitzlist"/>
        <w:numPr>
          <w:ilvl w:val="1"/>
          <w:numId w:val="193"/>
        </w:numPr>
        <w:rPr>
          <w:rFonts w:ascii="Franklin Gothic Book" w:eastAsia="Times New Roman" w:hAnsi="Franklin Gothic Book" w:cs="Arial"/>
          <w:lang w:eastAsia="pl-PL"/>
        </w:rPr>
      </w:pPr>
      <w:r w:rsidRPr="00A46DB0">
        <w:rPr>
          <w:rFonts w:ascii="Franklin Gothic Book" w:eastAsia="Times New Roman" w:hAnsi="Franklin Gothic Book" w:cs="Arial"/>
          <w:lang w:eastAsia="pl-PL"/>
        </w:rPr>
        <w:t xml:space="preserve">Obowiązki wykonawcy </w:t>
      </w:r>
    </w:p>
    <w:p w14:paraId="301918AB"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Skierowanie do wykonywania prac na terenie Enea Elektrownia Połaniec S.A. pracowników o wymaganych kwalifikacjach zawodowych:</w:t>
      </w:r>
    </w:p>
    <w:p w14:paraId="4DD41749" w14:textId="77777777" w:rsidR="001C07AF" w:rsidRPr="00A46DB0" w:rsidRDefault="001C07AF" w:rsidP="001C07AF">
      <w:pPr>
        <w:pStyle w:val="Akapitzlist"/>
        <w:numPr>
          <w:ilvl w:val="3"/>
          <w:numId w:val="193"/>
        </w:numPr>
        <w:suppressAutoHyphens/>
        <w:spacing w:before="120" w:after="0"/>
        <w:jc w:val="both"/>
        <w:rPr>
          <w:rFonts w:ascii="Franklin Gothic Book" w:hAnsi="Franklin Gothic Book" w:cs="Arial"/>
          <w:color w:val="000000" w:themeColor="text1"/>
        </w:rPr>
      </w:pPr>
      <w:r w:rsidRPr="00A46DB0">
        <w:rPr>
          <w:rFonts w:ascii="Franklin Gothic Book" w:eastAsiaTheme="minorHAnsi" w:hAnsi="Franklin Gothic Book" w:cs="FranklinGothicBook"/>
        </w:rPr>
        <w:t>posiadanie aktualnych badań lekarskich</w:t>
      </w:r>
    </w:p>
    <w:p w14:paraId="5C8E2A14" w14:textId="77777777" w:rsidR="001C07AF" w:rsidRPr="00A46DB0" w:rsidRDefault="001C07AF" w:rsidP="001C07AF">
      <w:pPr>
        <w:pStyle w:val="Akapitzlist"/>
        <w:numPr>
          <w:ilvl w:val="3"/>
          <w:numId w:val="193"/>
        </w:numPr>
        <w:suppressAutoHyphens/>
        <w:spacing w:before="120" w:after="0"/>
        <w:jc w:val="both"/>
        <w:rPr>
          <w:rFonts w:ascii="Franklin Gothic Book" w:hAnsi="Franklin Gothic Book" w:cs="Arial"/>
          <w:color w:val="000000" w:themeColor="text1"/>
        </w:rPr>
      </w:pPr>
      <w:r w:rsidRPr="00A46DB0">
        <w:rPr>
          <w:rFonts w:ascii="Franklin Gothic Book" w:eastAsiaTheme="minorHAnsi" w:hAnsi="Franklin Gothic Book" w:cs="FranklinGothicBook"/>
        </w:rPr>
        <w:t>szkolenie wstępne BHP</w:t>
      </w:r>
    </w:p>
    <w:p w14:paraId="54F123F2" w14:textId="77777777" w:rsidR="001C07AF" w:rsidRPr="00A46DB0" w:rsidRDefault="001C07AF" w:rsidP="001C07AF">
      <w:pPr>
        <w:pStyle w:val="Akapitzlist"/>
        <w:numPr>
          <w:ilvl w:val="3"/>
          <w:numId w:val="193"/>
        </w:numPr>
        <w:suppressAutoHyphens/>
        <w:spacing w:before="120" w:after="0"/>
        <w:jc w:val="both"/>
        <w:rPr>
          <w:rFonts w:ascii="Franklin Gothic Book" w:hAnsi="Franklin Gothic Book" w:cs="Arial"/>
          <w:color w:val="000000" w:themeColor="text1"/>
        </w:rPr>
      </w:pPr>
      <w:r w:rsidRPr="00A46DB0">
        <w:rPr>
          <w:rFonts w:ascii="Franklin Gothic Book" w:eastAsiaTheme="minorHAnsi" w:hAnsi="Franklin Gothic Book" w:cs="FranklinGothicBook"/>
        </w:rPr>
        <w:t>aktualne (ważne) szkolenie okresowe BHP</w:t>
      </w:r>
    </w:p>
    <w:p w14:paraId="41FCDD38" w14:textId="77777777" w:rsidR="001C07AF" w:rsidRPr="00A46DB0" w:rsidRDefault="001C07AF" w:rsidP="001C07AF">
      <w:pPr>
        <w:pStyle w:val="Akapitzlist"/>
        <w:numPr>
          <w:ilvl w:val="3"/>
          <w:numId w:val="193"/>
        </w:numPr>
        <w:suppressAutoHyphens/>
        <w:spacing w:before="120" w:after="0"/>
        <w:jc w:val="both"/>
        <w:rPr>
          <w:rFonts w:ascii="Franklin Gothic Book" w:hAnsi="Franklin Gothic Book" w:cs="Arial"/>
          <w:color w:val="000000" w:themeColor="text1"/>
        </w:rPr>
      </w:pPr>
      <w:r w:rsidRPr="00A46DB0">
        <w:rPr>
          <w:rFonts w:ascii="Franklin Gothic Book" w:eastAsiaTheme="minorHAnsi" w:hAnsi="Franklin Gothic Book" w:cs="FranklinGothicBook"/>
        </w:rPr>
        <w:t>posiadanie ważnego świadectwa kwalifikacyjnego D dla osób dozoru, przynajmniej w zakresie Grupy I pkt 2, pkt 3, pkt 4, pkt 5, pkt 7, pkt 9, pkt 10 oraz Grupy II pkt 2, pkt 5, pkt 6, pkt 7 oraz pkt 10 dla pkt 2, 5, 6 , 7.</w:t>
      </w:r>
    </w:p>
    <w:p w14:paraId="1CBF932C" w14:textId="77777777" w:rsidR="001C07AF" w:rsidRPr="00A46DB0" w:rsidRDefault="001C07AF" w:rsidP="001C07AF">
      <w:pPr>
        <w:pStyle w:val="Akapitzlist"/>
        <w:numPr>
          <w:ilvl w:val="3"/>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W branży budowlanej i elektrycznej są wymagane uprawnienia budowlane</w:t>
      </w:r>
    </w:p>
    <w:p w14:paraId="7C7DD30D" w14:textId="77777777" w:rsidR="001C07AF" w:rsidRPr="00A46DB0" w:rsidRDefault="001C07AF" w:rsidP="001C07AF">
      <w:pPr>
        <w:pStyle w:val="Akapitzlist"/>
        <w:numPr>
          <w:ilvl w:val="3"/>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W branży cieplno-mechanicznej wymagane są kompetencje IWE/EWE, certyfikat VT2 (mile widziane również certyfikaty PT2, MT2, UT2), jak również dobra znajomość obecnych przepisów,  norm</w:t>
      </w:r>
      <w:r w:rsidRPr="00A46DB0">
        <w:rPr>
          <w:rFonts w:ascii="Franklin Gothic Book" w:hAnsi="Franklin Gothic Book" w:cs="Arial"/>
          <w:color w:val="000000" w:themeColor="text1"/>
        </w:rPr>
        <w:br/>
        <w:t>i wymagań dotyczących konstrukcji spawanych i skręcanych</w:t>
      </w:r>
    </w:p>
    <w:p w14:paraId="02169249"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Przeszkolenia osób skierowanych do realizacji prac w zakresie bhp, ppoż., ochrony środowiska i wewnętrznych przepisów obowiązujących u Zamawiającego (przy współudziale służb Zamawiającego),</w:t>
      </w:r>
    </w:p>
    <w:p w14:paraId="36F6B809"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Przedłożenie Zamawiającemu na bieżąco aktualizowanego imiennego wykazu osób, którymi będzie się posługiwał przy wykonywaniu Umowy, w tym osób zatrudnionych u podwykonawców,</w:t>
      </w:r>
    </w:p>
    <w:p w14:paraId="31FF0FFB"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Wykonywanie przedmiotu umowy zgodnie z obowiązującymi instrukcjami eksploatacji, dokumentacją techniczną, przepisami i normami bhp oraz ochrony środowiska,</w:t>
      </w:r>
    </w:p>
    <w:p w14:paraId="2114F171"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 xml:space="preserve">Segregacja, transport i zagospodarowanie na swój koszt wytwarzanych odpadów zgodnie z przepisami ustawy o odpadach oraz wymaganiami Zamawiającego, </w:t>
      </w:r>
      <w:r w:rsidRPr="00A46DB0">
        <w:rPr>
          <w:rFonts w:ascii="Franklin Gothic Book" w:hAnsi="Franklin Gothic Book" w:cs="Arial"/>
        </w:rPr>
        <w:lastRenderedPageBreak/>
        <w:t>Dostarczenie własnych pojemników na odpady, oznakowanych nazwą Wykonawcy oraz   kodem odpadu dla jakiego są przeznaczone.</w:t>
      </w:r>
    </w:p>
    <w:p w14:paraId="3B7F4D0D"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Ustanowienie nadzoru posiadającego stosowne uprawnienia do prowadzenia i organizacji prac w rozumieniu instrukcji bezpiecznej pracy oraz koordynacji prac wg art.208 KP,</w:t>
      </w:r>
    </w:p>
    <w:p w14:paraId="1DBBACC3"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Informowanie o wypadkach przy pracy i zdarzeniach potencjalnie wypadkowych  oraz pisemnego informowania Zamawiającego o wnoszonych zagrożeniach na teren Zamawiającego.</w:t>
      </w:r>
    </w:p>
    <w:p w14:paraId="43DF81CB"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Poddawanie się na wniosek Zamawiającego audytom sprawdzającym stan bhp, ochrony środowiska oraz w innym zakresie wymaganym przez Zamawiającego</w:t>
      </w:r>
    </w:p>
    <w:p w14:paraId="70831120"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Wykonania Przedmiotu Umowy zgodnie z postanowieniami Umowy, Polskimi Normami, warunkami technicznego wykonania i odbioru prac, pisemnymi wskazaniami Zamawiającego oraz najnowszej wiedzy technicznej, przy zastosowaniu ogólnie obowiązujących przepisów, zwłaszcza przepisów BHP, ochrony środowiska i przeciwpożarowych, Instrukcją Organizacji Bezpiecznej Pracy oraz instrukcją Ochrony Przeciwpożarowej obowiązujących w Enea Elektrownia Połaniec Spółka Akcyjna.</w:t>
      </w:r>
    </w:p>
    <w:p w14:paraId="6F34E44B"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Wykonywania poleceń Zamawiającego, w szczególności dotyczących bezpieczeństwa pracy, ochrony  przeciwpożarowej oraz rygorów dotyczących warunków wykonania i odbioru prac.</w:t>
      </w:r>
    </w:p>
    <w:p w14:paraId="5B271232"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Zapewnienia, że pracownicy skierowani do realizacji prac zostaną wyposażeni w sprawny, odpowiednio dobrany sprzęt ochrony osobistej, przeszkoleni w zakresie pierwszej pomocy, obowiązujących przepisów BHP, ochrony środowiska i przeciwpożarowych w tym przepisów i zasad BHP oraz przeciwpożarowych obowiązujących u Zamawiającego.</w:t>
      </w:r>
    </w:p>
    <w:p w14:paraId="04F1F93C"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 xml:space="preserve">Zapewnienia, że osoby zatrudnione przez Wykonawcę oraz podwykonawców oraz współpracujące z Wykonawcą przy realizacji Przedmiotu Umowy mogą rozpocząć realizację Przedmiotu Umowy dopiero po odbyciu instruktażu stanowiskowego przeprowadzonego przez uprawnionego przedstawiciela Wykonawcy. </w:t>
      </w:r>
    </w:p>
    <w:p w14:paraId="51F329F1"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 xml:space="preserve">Przestrzegania przepisów prawa pracy w tym przepisów i zasad BHP w stosunku do pracowników zatrudnionych przez niego w celu realizacji przedmiotu zamówienia, w tym w szczególności przepisów regulujących formę zatrudnienia, dopuszczalny czas pracy oraz zapewnienia pracownikom właściwie dobranych, sprawnych środków ochrony indywidualnej, odzieży i obuwia roboczego, a także środków ochrony zbiorowej. </w:t>
      </w:r>
    </w:p>
    <w:p w14:paraId="789CF6C3"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Zapewnienia sprawnego sprzętu ochronnego i zabezpieczającego  oraz ich kontroli i badania jeżeli wynika to z obowiązujących przepisów prawa lub postanowień Norm.</w:t>
      </w:r>
    </w:p>
    <w:p w14:paraId="38B38C7A"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Zagwarantowania obecności i nadzoru własnych służb BHP nad kontrolą przestrzegania przepisów i zasad  BHP przy realizacji prac objętych zakresem umowy. Dotyczy również Podwykonawców.</w:t>
      </w:r>
    </w:p>
    <w:p w14:paraId="5B21050D" w14:textId="77777777" w:rsidR="001C07AF" w:rsidRPr="00A46DB0" w:rsidRDefault="001C07AF" w:rsidP="001C07AF">
      <w:pPr>
        <w:pStyle w:val="Akapitzlist"/>
        <w:suppressAutoHyphens/>
        <w:spacing w:before="120"/>
        <w:ind w:left="1921"/>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W przypadku, jeżeli Wykonawca posiada do 20 pracowników do wykonywania prac, wówczas obowiązany jest wskazać imiennie osobę posiadającą kwalifikacje służby bhp i zapewnić jej obecność na terenie Elektrowni na każde żądanie upoważnionego przedstawiciela Elektrowni.</w:t>
      </w:r>
    </w:p>
    <w:p w14:paraId="1CCBB0AC"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 xml:space="preserve">Raportować w terminach ustalonych przez Zamawiającego o ilości roboczogodzin oraz stanu BHP. </w:t>
      </w:r>
    </w:p>
    <w:p w14:paraId="4D456E01"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Opracowania i podłożenia na żądanie Zmawiającego  dodatkowej oceny ryzyka zawodowego dla swoich pracowników w zakresie zagrożeń związanych z realizacją prac.</w:t>
      </w:r>
    </w:p>
    <w:p w14:paraId="7B9A0D0D"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 xml:space="preserve">Zorganizowania na własny koszt zaplecza dla pracowników skierowanych do realizacji umowy o standardzie odpowiadającym wymaganiom wskazanym w Rozporządzeniu Ministra Pracy i Polityki Socjalnej z dnia 26 września 1997 roku w sprawie ogólnych </w:t>
      </w:r>
      <w:r w:rsidRPr="00A46DB0">
        <w:rPr>
          <w:rFonts w:ascii="Franklin Gothic Book" w:hAnsi="Franklin Gothic Book" w:cs="Arial"/>
          <w:bCs/>
          <w:color w:val="000000" w:themeColor="text1"/>
        </w:rPr>
        <w:lastRenderedPageBreak/>
        <w:t xml:space="preserve">przepisów bezpieczeństwa i higieny pracy (tekst jednolity – Dz. U. z 2003 roku Nr 169, poz. 1650 ze zm.), </w:t>
      </w:r>
    </w:p>
    <w:p w14:paraId="5FF3B31E"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Wyznaczenie Przedstawicieli Wykonawcy upoważnionych do dokonywania uzgodnień z Zamawiającym  w okresie realizacji Prac.</w:t>
      </w:r>
    </w:p>
    <w:p w14:paraId="232B686E"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Uczestniczenie  w spotkaniach organizowanych przez Zmawiającego dotyczących realizacji, koordynacji i współpracy w zakresie realizacji Przedmiotu Zamówienia.</w:t>
      </w:r>
    </w:p>
    <w:p w14:paraId="53521854"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Zapewnienie udziału Przedstawicieli Wykonawcy upoważnionych do dokonywania uzgodnień z Zamawiającym służb BHP Wykonawcy w spotkaniach lub naradach dotyczących BHP organizowanych przez Zmawiającego</w:t>
      </w:r>
    </w:p>
    <w:p w14:paraId="0F7C3C97"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 xml:space="preserve">Dostarczenie wymaganych Instrukcją Organizacji Bezpiecznej Pracy w Enea Elektrownia Połaniec S.A., dokumentów zarówno na etapie składania oferty (dokument Z-7), a pozostałych wymaganych dokumentów i ich aktualizacji w wymaganych terminach określonych w dokumentach dostępnych na stronie: </w:t>
      </w:r>
      <w:hyperlink r:id="rId26" w:history="1">
        <w:r w:rsidRPr="00A46DB0">
          <w:rPr>
            <w:rFonts w:ascii="Franklin Gothic Book" w:hAnsi="Franklin Gothic Book" w:cs="Arial"/>
            <w:bCs/>
          </w:rPr>
          <w:t>https://www.enea.pl/pl/grupaenea/o-grupie/spolki-grupy-enea/polaniec/zamowienia/dokumenty</w:t>
        </w:r>
      </w:hyperlink>
      <w:r w:rsidRPr="00A46DB0">
        <w:rPr>
          <w:rFonts w:ascii="Franklin Gothic Book" w:hAnsi="Franklin Gothic Book" w:cs="Arial"/>
          <w:bCs/>
        </w:rPr>
        <w:t xml:space="preserve"> </w:t>
      </w:r>
    </w:p>
    <w:p w14:paraId="2C2D19D0"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 xml:space="preserve">Dostarczenie poświadczenia zawarcia umowy z firmą posiadająca uprawnienia na sposób zagospodarowania odpadów wytworzonych u Zamawiającego przez Wykonawcę podczas realizacji Przedmiotu Zamówienia. </w:t>
      </w:r>
    </w:p>
    <w:p w14:paraId="594419CD"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 xml:space="preserve">Dostarczenie dokumentów z przeprowadzonego zagospodarowania wytworzonych przez Wykonawcę odpadów, zgodnie z wymaganiami obowiązującej instrukcji Zamawiającego i przepisami prawa. </w:t>
      </w:r>
    </w:p>
    <w:p w14:paraId="249EB420"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Wykonawca zobowiązany będzie do prowadzenia dokumentacji rozliczeniowej z zakresu gospodarki odpadami i przekazywania jej Zamawiającemu po zakończonych okresach rozliczeniowych w terminach ustalonych z Zamawiającym lub na wniosek Zamawiającego.</w:t>
      </w:r>
    </w:p>
    <w:p w14:paraId="7771039E"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Wykonawca ponosi całkowitą odpowiedzialność za szkolenie i udzielanie instruktaży w zakresie bezpieczeństwa i higieny pracy, ochrony środowiska i ppoż. zatrudnionych pracowników swoich podwykonawców zgodnie z obowiązującymi przepisami i instrukcją organizacji bezpiecznej pracy oraz Instrukcją ppoż. Zamawiającego.</w:t>
      </w:r>
    </w:p>
    <w:p w14:paraId="45A4B5FD"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Wykonawca zobowiązany będzie do niezwłocznego informowania Zamawiającego o powstaniu sytuacji awaryjnej, która uniemożliwia prawidłowe wykonywanie przedmiotu Umowy.</w:t>
      </w:r>
    </w:p>
    <w:p w14:paraId="5AE692D6"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W celu realizacji umowy Wykonawca będzie zobowiązany do podpisania umów dzierżawy pomieszczeń.</w:t>
      </w:r>
    </w:p>
    <w:p w14:paraId="5A9BF31B"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Niezwłoczne informowanie Przedstawiciela Zamawiającego o powstaniu szkody w środowisku spowodowanej działaniem Wykonawcy.</w:t>
      </w:r>
    </w:p>
    <w:p w14:paraId="2BCA4B12"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Wykonawca jest zobowiązany do wyposażenia każdego zespołu realizującego prace w środki łączności telefonicznej komórkowej z Przedstawicielami Zamawiającego.</w:t>
      </w:r>
    </w:p>
    <w:p w14:paraId="0AAEB979" w14:textId="77777777" w:rsidR="001C07AF" w:rsidRPr="00A46DB0"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Wykonawca jest zobowiązany do przedstawienia listy osób kontaktowych z podaniem adresów służbowej poczty elektronicznej pracowników dedykowanych do kontaktów z Przedstawicielami Zamawiającego</w:t>
      </w:r>
    </w:p>
    <w:p w14:paraId="6C0E18D1" w14:textId="77777777" w:rsidR="001C07AF" w:rsidRPr="00A46DB0" w:rsidRDefault="001C07AF" w:rsidP="001C07AF">
      <w:pPr>
        <w:pStyle w:val="Tekstpodstawowywcity"/>
        <w:spacing w:line="276" w:lineRule="auto"/>
        <w:ind w:left="1991"/>
        <w:rPr>
          <w:rFonts w:ascii="Franklin Gothic Book" w:hAnsi="Franklin Gothic Book" w:cs="Arial"/>
          <w:color w:val="0070C0"/>
          <w:sz w:val="22"/>
          <w:szCs w:val="22"/>
        </w:rPr>
      </w:pPr>
    </w:p>
    <w:p w14:paraId="73DAFD2A" w14:textId="77777777" w:rsidR="001C07AF" w:rsidRPr="00A46DB0" w:rsidRDefault="001C07AF" w:rsidP="001C07AF">
      <w:pPr>
        <w:spacing w:line="276" w:lineRule="auto"/>
        <w:rPr>
          <w:rFonts w:ascii="Franklin Gothic Book" w:hAnsi="Franklin Gothic Book" w:cs="Arial"/>
          <w:sz w:val="22"/>
          <w:szCs w:val="22"/>
        </w:rPr>
      </w:pPr>
    </w:p>
    <w:p w14:paraId="332F1C2F" w14:textId="77777777" w:rsidR="001C07AF" w:rsidRPr="00A46DB0" w:rsidRDefault="001C07AF" w:rsidP="001C07AF">
      <w:pPr>
        <w:pStyle w:val="Nagwek1"/>
        <w:numPr>
          <w:ilvl w:val="0"/>
          <w:numId w:val="193"/>
        </w:numPr>
        <w:spacing w:line="276" w:lineRule="auto"/>
        <w:ind w:hanging="502"/>
        <w:jc w:val="both"/>
        <w:rPr>
          <w:rFonts w:ascii="Franklin Gothic Book" w:hAnsi="Franklin Gothic Book" w:cs="Arial"/>
          <w:color w:val="0070C0"/>
          <w:sz w:val="22"/>
          <w:szCs w:val="22"/>
        </w:rPr>
      </w:pPr>
      <w:bookmarkStart w:id="87" w:name="_Toc26012679"/>
      <w:bookmarkEnd w:id="39"/>
      <w:bookmarkEnd w:id="40"/>
      <w:bookmarkEnd w:id="41"/>
      <w:bookmarkEnd w:id="42"/>
      <w:bookmarkEnd w:id="43"/>
      <w:bookmarkEnd w:id="44"/>
      <w:bookmarkEnd w:id="85"/>
      <w:bookmarkEnd w:id="86"/>
      <w:r w:rsidRPr="00A46DB0">
        <w:rPr>
          <w:rFonts w:ascii="Franklin Gothic Book" w:hAnsi="Franklin Gothic Book" w:cs="Arial"/>
          <w:color w:val="0070C0"/>
          <w:sz w:val="22"/>
          <w:szCs w:val="22"/>
        </w:rPr>
        <w:t>Termin</w:t>
      </w:r>
      <w:bookmarkEnd w:id="87"/>
      <w:r w:rsidRPr="00A46DB0">
        <w:rPr>
          <w:rFonts w:ascii="Franklin Gothic Book" w:hAnsi="Franklin Gothic Book" w:cs="Arial"/>
          <w:color w:val="0070C0"/>
          <w:sz w:val="22"/>
          <w:szCs w:val="22"/>
        </w:rPr>
        <w:t xml:space="preserve"> </w:t>
      </w:r>
    </w:p>
    <w:p w14:paraId="31590E84" w14:textId="13E9B6F8" w:rsidR="001C07AF" w:rsidRPr="007648AE" w:rsidRDefault="001C07AF" w:rsidP="007648AE">
      <w:pPr>
        <w:pStyle w:val="Nagwek2"/>
        <w:keepLines w:val="0"/>
        <w:numPr>
          <w:ilvl w:val="1"/>
          <w:numId w:val="193"/>
        </w:numPr>
        <w:tabs>
          <w:tab w:val="left" w:pos="3402"/>
        </w:tabs>
        <w:spacing w:before="120" w:after="60" w:line="276" w:lineRule="auto"/>
        <w:jc w:val="both"/>
        <w:rPr>
          <w:rFonts w:ascii="Franklin Gothic Book" w:eastAsia="Calibri" w:hAnsi="Franklin Gothic Book" w:cs="Arial"/>
          <w:b/>
          <w:color w:val="auto"/>
          <w:sz w:val="22"/>
          <w:szCs w:val="22"/>
          <w:lang w:eastAsia="en-US"/>
        </w:rPr>
      </w:pPr>
      <w:bookmarkStart w:id="88" w:name="_Toc26012680"/>
      <w:r w:rsidRPr="007648AE">
        <w:rPr>
          <w:rFonts w:ascii="Franklin Gothic Book" w:eastAsia="Calibri" w:hAnsi="Franklin Gothic Book" w:cs="Arial"/>
          <w:color w:val="auto"/>
          <w:sz w:val="22"/>
          <w:szCs w:val="22"/>
          <w:lang w:eastAsia="en-US"/>
        </w:rPr>
        <w:t xml:space="preserve">Wykonawca będzie świadczył usługi w terminie: </w:t>
      </w:r>
      <w:bookmarkEnd w:id="88"/>
      <w:r w:rsidR="007648AE" w:rsidRPr="007648AE">
        <w:rPr>
          <w:rFonts w:ascii="Franklin Gothic Book" w:eastAsia="Calibri" w:hAnsi="Franklin Gothic Book" w:cstheme="minorHAnsi"/>
          <w:color w:val="auto"/>
          <w:sz w:val="22"/>
          <w:szCs w:val="22"/>
        </w:rPr>
        <w:t xml:space="preserve">przez okres </w:t>
      </w:r>
      <w:r w:rsidR="007648AE" w:rsidRPr="007648AE">
        <w:rPr>
          <w:rFonts w:ascii="Franklin Gothic Book" w:eastAsia="Calibri" w:hAnsi="Franklin Gothic Book" w:cs="Arial"/>
          <w:color w:val="auto"/>
          <w:sz w:val="22"/>
          <w:szCs w:val="22"/>
          <w:lang w:eastAsia="en-US"/>
        </w:rPr>
        <w:t xml:space="preserve">12 kolejnych miesięcy </w:t>
      </w:r>
      <w:r w:rsidR="007648AE" w:rsidRPr="007648AE">
        <w:rPr>
          <w:rFonts w:ascii="Franklin Gothic Book" w:hAnsi="Franklin Gothic Book"/>
          <w:color w:val="auto"/>
          <w:sz w:val="22"/>
          <w:szCs w:val="22"/>
        </w:rPr>
        <w:t>od daty podpisania Umowy</w:t>
      </w:r>
      <w:r w:rsidR="00265AEC" w:rsidRPr="007648AE">
        <w:rPr>
          <w:rFonts w:ascii="Franklin Gothic Book" w:eastAsia="Calibri" w:hAnsi="Franklin Gothic Book" w:cs="Arial"/>
          <w:color w:val="auto"/>
          <w:sz w:val="22"/>
          <w:szCs w:val="22"/>
          <w:lang w:eastAsia="en-US"/>
        </w:rPr>
        <w:t>.</w:t>
      </w:r>
    </w:p>
    <w:p w14:paraId="408EB6D2" w14:textId="77777777" w:rsidR="001C07AF" w:rsidRPr="00A46DB0" w:rsidRDefault="001C07AF" w:rsidP="001C07AF">
      <w:pPr>
        <w:pStyle w:val="Akapitzlist"/>
        <w:numPr>
          <w:ilvl w:val="1"/>
          <w:numId w:val="193"/>
        </w:numPr>
        <w:rPr>
          <w:rFonts w:ascii="Franklin Gothic Book" w:hAnsi="Franklin Gothic Book"/>
        </w:rPr>
      </w:pPr>
      <w:r w:rsidRPr="00A46DB0">
        <w:rPr>
          <w:rFonts w:ascii="Franklin Gothic Book" w:hAnsi="Franklin Gothic Book"/>
        </w:rPr>
        <w:t>Szczegółowy harmonogram postoju bloków i instalacji:</w:t>
      </w:r>
    </w:p>
    <w:p w14:paraId="3E085A1A" w14:textId="77777777" w:rsidR="001C07AF" w:rsidRPr="00A46DB0" w:rsidRDefault="001C07AF" w:rsidP="001C07AF">
      <w:pPr>
        <w:pStyle w:val="Akapitzlist"/>
        <w:numPr>
          <w:ilvl w:val="2"/>
          <w:numId w:val="193"/>
        </w:numPr>
        <w:rPr>
          <w:rFonts w:ascii="Franklin Gothic Book" w:hAnsi="Franklin Gothic Book"/>
        </w:rPr>
      </w:pPr>
      <w:r w:rsidRPr="00A46DB0">
        <w:rPr>
          <w:rFonts w:ascii="Franklin Gothic Book" w:hAnsi="Franklin Gothic Book"/>
        </w:rPr>
        <w:t xml:space="preserve"> Blok nr 7 – 08.02.2020-14.06.2020</w:t>
      </w:r>
    </w:p>
    <w:p w14:paraId="617559AE" w14:textId="77777777" w:rsidR="001C07AF" w:rsidRPr="00A46DB0" w:rsidRDefault="001C07AF" w:rsidP="001C07AF">
      <w:pPr>
        <w:pStyle w:val="Akapitzlist"/>
        <w:numPr>
          <w:ilvl w:val="2"/>
          <w:numId w:val="193"/>
        </w:numPr>
        <w:rPr>
          <w:rFonts w:ascii="Franklin Gothic Book" w:hAnsi="Franklin Gothic Book"/>
        </w:rPr>
      </w:pPr>
      <w:r w:rsidRPr="00A46DB0">
        <w:rPr>
          <w:rFonts w:ascii="Franklin Gothic Book" w:hAnsi="Franklin Gothic Book"/>
        </w:rPr>
        <w:lastRenderedPageBreak/>
        <w:t xml:space="preserve"> Blok nr 2 – 15.02.2020-23.06.2020</w:t>
      </w:r>
    </w:p>
    <w:p w14:paraId="6DFE57ED" w14:textId="77777777" w:rsidR="001C07AF" w:rsidRPr="00A46DB0" w:rsidRDefault="001C07AF" w:rsidP="001C07AF">
      <w:pPr>
        <w:pStyle w:val="Akapitzlist"/>
        <w:numPr>
          <w:ilvl w:val="2"/>
          <w:numId w:val="193"/>
        </w:numPr>
        <w:rPr>
          <w:rFonts w:ascii="Franklin Gothic Book" w:hAnsi="Franklin Gothic Book"/>
        </w:rPr>
      </w:pPr>
      <w:r w:rsidRPr="00A46DB0">
        <w:rPr>
          <w:rFonts w:ascii="Franklin Gothic Book" w:hAnsi="Franklin Gothic Book"/>
        </w:rPr>
        <w:t xml:space="preserve"> Blok nr 6 – 22.02.2020-30.06.2020</w:t>
      </w:r>
    </w:p>
    <w:p w14:paraId="518018A1" w14:textId="77777777" w:rsidR="001C07AF" w:rsidRPr="00A46DB0" w:rsidRDefault="001C07AF" w:rsidP="001C07AF">
      <w:pPr>
        <w:pStyle w:val="Akapitzlist"/>
        <w:numPr>
          <w:ilvl w:val="2"/>
          <w:numId w:val="193"/>
        </w:numPr>
        <w:rPr>
          <w:rFonts w:ascii="Franklin Gothic Book" w:hAnsi="Franklin Gothic Book"/>
        </w:rPr>
      </w:pPr>
      <w:r w:rsidRPr="00A46DB0">
        <w:rPr>
          <w:rFonts w:ascii="Franklin Gothic Book" w:hAnsi="Franklin Gothic Book"/>
        </w:rPr>
        <w:t xml:space="preserve"> Absorber D – 22.02.2020-16.06.2020</w:t>
      </w:r>
    </w:p>
    <w:p w14:paraId="3A3DCA4E" w14:textId="77777777" w:rsidR="001C07AF" w:rsidRPr="00A46DB0" w:rsidRDefault="001C07AF" w:rsidP="001C07AF">
      <w:pPr>
        <w:pStyle w:val="Akapitzlist"/>
        <w:numPr>
          <w:ilvl w:val="2"/>
          <w:numId w:val="193"/>
        </w:numPr>
        <w:rPr>
          <w:rFonts w:ascii="Franklin Gothic Book" w:hAnsi="Franklin Gothic Book"/>
        </w:rPr>
      </w:pPr>
      <w:r w:rsidRPr="00A46DB0">
        <w:rPr>
          <w:rFonts w:ascii="Franklin Gothic Book" w:hAnsi="Franklin Gothic Book"/>
        </w:rPr>
        <w:t xml:space="preserve"> Blok nr 4 – 08.08.2020-15.12.2020</w:t>
      </w:r>
    </w:p>
    <w:p w14:paraId="6F86E8CD" w14:textId="77777777" w:rsidR="001C07AF" w:rsidRPr="00A46DB0" w:rsidRDefault="001C07AF" w:rsidP="001C07AF">
      <w:pPr>
        <w:pStyle w:val="Akapitzlist"/>
        <w:numPr>
          <w:ilvl w:val="2"/>
          <w:numId w:val="193"/>
        </w:numPr>
        <w:rPr>
          <w:rFonts w:ascii="Franklin Gothic Book" w:hAnsi="Franklin Gothic Book"/>
        </w:rPr>
      </w:pPr>
      <w:r w:rsidRPr="00A46DB0">
        <w:rPr>
          <w:rFonts w:ascii="Franklin Gothic Book" w:hAnsi="Franklin Gothic Book"/>
        </w:rPr>
        <w:t xml:space="preserve"> Blok nr 3 – 15.08.2020-22.12.2020</w:t>
      </w:r>
    </w:p>
    <w:p w14:paraId="259DF1D7" w14:textId="77777777" w:rsidR="001C07AF" w:rsidRPr="00A46DB0" w:rsidRDefault="001C07AF" w:rsidP="001C07AF">
      <w:pPr>
        <w:pStyle w:val="Akapitzlist"/>
        <w:numPr>
          <w:ilvl w:val="2"/>
          <w:numId w:val="193"/>
        </w:numPr>
        <w:rPr>
          <w:rFonts w:ascii="Franklin Gothic Book" w:hAnsi="Franklin Gothic Book"/>
        </w:rPr>
      </w:pPr>
      <w:r w:rsidRPr="00A46DB0">
        <w:rPr>
          <w:rFonts w:ascii="Franklin Gothic Book" w:hAnsi="Franklin Gothic Book"/>
        </w:rPr>
        <w:t xml:space="preserve"> Blok nr 5 – 22.08.2020-29.12.2020</w:t>
      </w:r>
    </w:p>
    <w:p w14:paraId="37539834" w14:textId="77777777" w:rsidR="001C07AF" w:rsidRPr="00A46DB0" w:rsidRDefault="001C07AF" w:rsidP="001C07AF">
      <w:pPr>
        <w:pStyle w:val="Akapitzlist"/>
        <w:numPr>
          <w:ilvl w:val="2"/>
          <w:numId w:val="193"/>
        </w:numPr>
        <w:rPr>
          <w:rFonts w:ascii="Franklin Gothic Book" w:hAnsi="Franklin Gothic Book"/>
        </w:rPr>
      </w:pPr>
      <w:r w:rsidRPr="00A46DB0">
        <w:rPr>
          <w:rFonts w:ascii="Franklin Gothic Book" w:hAnsi="Franklin Gothic Book"/>
        </w:rPr>
        <w:t xml:space="preserve"> Absorber C – 22.08.2020-15.12.2020</w:t>
      </w:r>
    </w:p>
    <w:p w14:paraId="1D02C73A" w14:textId="77777777" w:rsidR="001C07AF" w:rsidRPr="00A46DB0" w:rsidRDefault="001C07AF" w:rsidP="001C07AF">
      <w:pPr>
        <w:rPr>
          <w:rFonts w:ascii="Franklin Gothic Book" w:eastAsia="Calibri" w:hAnsi="Franklin Gothic Book"/>
          <w:b/>
          <w:sz w:val="22"/>
          <w:szCs w:val="22"/>
          <w:lang w:eastAsia="en-US"/>
        </w:rPr>
      </w:pPr>
    </w:p>
    <w:p w14:paraId="0EA1C8BA" w14:textId="77777777" w:rsidR="001C07AF" w:rsidRPr="00A46DB0" w:rsidRDefault="001C07AF" w:rsidP="001C07AF">
      <w:pPr>
        <w:pStyle w:val="Nagwek1"/>
        <w:numPr>
          <w:ilvl w:val="0"/>
          <w:numId w:val="193"/>
        </w:numPr>
        <w:spacing w:line="276" w:lineRule="auto"/>
        <w:ind w:hanging="502"/>
        <w:jc w:val="both"/>
        <w:rPr>
          <w:rFonts w:ascii="Franklin Gothic Book" w:hAnsi="Franklin Gothic Book" w:cs="Arial"/>
          <w:color w:val="0070C0"/>
          <w:sz w:val="22"/>
          <w:szCs w:val="22"/>
        </w:rPr>
      </w:pPr>
      <w:bookmarkStart w:id="89" w:name="_Toc26012681"/>
      <w:r w:rsidRPr="00A46DB0">
        <w:rPr>
          <w:rFonts w:ascii="Franklin Gothic Book" w:hAnsi="Franklin Gothic Book" w:cs="Arial"/>
          <w:color w:val="0070C0"/>
          <w:sz w:val="22"/>
          <w:szCs w:val="22"/>
        </w:rPr>
        <w:t>Wynagrodzenie i warunki płatności</w:t>
      </w:r>
      <w:bookmarkEnd w:id="89"/>
      <w:r w:rsidRPr="00A46DB0">
        <w:rPr>
          <w:rFonts w:ascii="Franklin Gothic Book" w:hAnsi="Franklin Gothic Book" w:cs="Arial"/>
          <w:color w:val="0070C0"/>
          <w:sz w:val="22"/>
          <w:szCs w:val="22"/>
        </w:rPr>
        <w:t xml:space="preserve"> </w:t>
      </w:r>
    </w:p>
    <w:p w14:paraId="6F9E3413" w14:textId="5949DB87" w:rsidR="001C07AF" w:rsidRPr="00A46DB0" w:rsidRDefault="001C07AF" w:rsidP="001C07AF">
      <w:pPr>
        <w:pStyle w:val="Akapitzlist"/>
        <w:numPr>
          <w:ilvl w:val="1"/>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Wynagrodzenie ryczałtowe za wykonywanie prac przez Zespół wymaganych Specjalistów w systemie pracy na jedną zmianę dziennie przez 5 dni w tygodniu: na I zmianę – godz. 6:00-14:00 lub na II zmianę – godz. 14:00-22:00 – w zależności od potrzeb: </w:t>
      </w:r>
    </w:p>
    <w:p w14:paraId="4F4CE2F2" w14:textId="77777777" w:rsidR="00F00ED7" w:rsidRPr="007648AE" w:rsidRDefault="00F00ED7" w:rsidP="00F00ED7">
      <w:pPr>
        <w:pStyle w:val="Akapitzlist"/>
        <w:numPr>
          <w:ilvl w:val="2"/>
          <w:numId w:val="193"/>
        </w:numPr>
        <w:suppressAutoHyphens/>
        <w:spacing w:before="120" w:after="0"/>
        <w:jc w:val="both"/>
        <w:rPr>
          <w:rFonts w:ascii="Franklin Gothic Book" w:hAnsi="Franklin Gothic Book" w:cs="Arial"/>
          <w:color w:val="000000" w:themeColor="text1"/>
        </w:rPr>
      </w:pPr>
      <w:r w:rsidRPr="007648AE">
        <w:rPr>
          <w:rFonts w:ascii="Franklin Gothic Book" w:hAnsi="Franklin Gothic Book" w:cs="Arial"/>
          <w:color w:val="000000" w:themeColor="text1"/>
        </w:rPr>
        <w:t xml:space="preserve">co najmniej 1 pracownik dla prac określonych w pkt 3.1 </w:t>
      </w:r>
    </w:p>
    <w:p w14:paraId="2340B910" w14:textId="05D36DE8" w:rsidR="001C07AF" w:rsidRPr="007648AE"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7648AE">
        <w:rPr>
          <w:rFonts w:ascii="Franklin Gothic Book" w:hAnsi="Franklin Gothic Book" w:cs="Arial"/>
          <w:color w:val="000000" w:themeColor="text1"/>
        </w:rPr>
        <w:t>nie mniej niż 2 pracowników dla prac określonych w pkt 3.</w:t>
      </w:r>
      <w:r w:rsidR="00467D40" w:rsidRPr="007648AE">
        <w:rPr>
          <w:rFonts w:ascii="Franklin Gothic Book" w:hAnsi="Franklin Gothic Book" w:cs="Arial"/>
          <w:color w:val="000000" w:themeColor="text1"/>
        </w:rPr>
        <w:t>2</w:t>
      </w:r>
    </w:p>
    <w:p w14:paraId="2A937FD9" w14:textId="77777777" w:rsidR="001C07AF" w:rsidRPr="007648AE" w:rsidRDefault="001C07AF" w:rsidP="001C07AF">
      <w:pPr>
        <w:pStyle w:val="Akapitzlist"/>
        <w:numPr>
          <w:ilvl w:val="2"/>
          <w:numId w:val="193"/>
        </w:numPr>
        <w:suppressAutoHyphens/>
        <w:spacing w:before="120" w:after="0"/>
        <w:jc w:val="both"/>
        <w:rPr>
          <w:rFonts w:ascii="Franklin Gothic Book" w:hAnsi="Franklin Gothic Book" w:cs="Arial"/>
          <w:color w:val="000000" w:themeColor="text1"/>
        </w:rPr>
      </w:pPr>
      <w:r w:rsidRPr="007648AE">
        <w:rPr>
          <w:rFonts w:ascii="Franklin Gothic Book" w:hAnsi="Franklin Gothic Book" w:cs="Arial"/>
          <w:color w:val="000000" w:themeColor="text1"/>
        </w:rPr>
        <w:t xml:space="preserve">co najmniej 1 pracownik dla prac określonych w pkt 3.3 </w:t>
      </w:r>
    </w:p>
    <w:p w14:paraId="779C8411" w14:textId="77777777" w:rsidR="001C07AF" w:rsidRPr="00A46DB0" w:rsidRDefault="001C07AF" w:rsidP="001C07AF">
      <w:pPr>
        <w:pStyle w:val="Akapitzlist"/>
        <w:numPr>
          <w:ilvl w:val="1"/>
          <w:numId w:val="193"/>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Wynagrodzenie  ryczałtowo – jednostkowe rozliczane powykonawczo   za wykonanie dodatkowych inspekcji na terenie kraju. Maksymalna liczba inspekcji -  20 (dotyczy zakresu cieplno-mechanicznego oraz budowlanego, np. kontrola prefabrykacji konstrukcji wsporczej u wytwórcy)</w:t>
      </w:r>
    </w:p>
    <w:p w14:paraId="4A837104" w14:textId="77777777" w:rsidR="001C07AF" w:rsidRPr="00A46DB0" w:rsidRDefault="001C07AF" w:rsidP="001C07AF">
      <w:pPr>
        <w:pStyle w:val="Akapitzlist"/>
        <w:numPr>
          <w:ilvl w:val="1"/>
          <w:numId w:val="193"/>
        </w:numPr>
        <w:rPr>
          <w:rFonts w:ascii="Franklin Gothic Book" w:hAnsi="Franklin Gothic Book" w:cs="Arial"/>
          <w:color w:val="000000" w:themeColor="text1"/>
        </w:rPr>
      </w:pPr>
      <w:r w:rsidRPr="00A46DB0">
        <w:rPr>
          <w:rFonts w:ascii="Franklin Gothic Book" w:hAnsi="Franklin Gothic Book" w:cs="Arial"/>
          <w:color w:val="000000" w:themeColor="text1"/>
        </w:rPr>
        <w:t>Wynagrodzenie określone w pkt 7.1.1.- 7.1.3. oraz 7.2. obejmuje wszystkie koszty wykonania Usług, w szczególności: robociznę, koszty ogólne i zysk.</w:t>
      </w:r>
    </w:p>
    <w:p w14:paraId="2F939593" w14:textId="77777777" w:rsidR="001C07AF" w:rsidRPr="00A46DB0" w:rsidRDefault="001C07AF" w:rsidP="001C07AF">
      <w:pPr>
        <w:pStyle w:val="Akapitzlist"/>
        <w:numPr>
          <w:ilvl w:val="1"/>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Wykonawca ponosi koszty dokumentów, które należy zapewnić dla uzyskania zgodności z regulacjami prawnymi, normami i przepisami (łącznie z przepisami BHP i ochrony środowiska).</w:t>
      </w:r>
    </w:p>
    <w:p w14:paraId="4BDDEA30" w14:textId="77777777" w:rsidR="001C07AF" w:rsidRPr="00A46DB0" w:rsidRDefault="001C07AF" w:rsidP="001C07AF">
      <w:pPr>
        <w:pStyle w:val="Akapitzlist"/>
        <w:numPr>
          <w:ilvl w:val="1"/>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Miesiącem rozliczeniowym jest miesiąc kalendarzowy.</w:t>
      </w:r>
    </w:p>
    <w:p w14:paraId="1B6E1FB6" w14:textId="77777777" w:rsidR="001C07AF" w:rsidRPr="00A46DB0" w:rsidRDefault="001C07AF" w:rsidP="001C07AF">
      <w:pPr>
        <w:pStyle w:val="Akapitzlist"/>
        <w:numPr>
          <w:ilvl w:val="1"/>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Podstawą do wystawienia faktury jest podpisany protokół odbioru przez przedstawicieli Wykonawcy oraz Zamawiającego .</w:t>
      </w:r>
    </w:p>
    <w:p w14:paraId="6AC34EA6" w14:textId="77777777" w:rsidR="001C07AF" w:rsidRPr="00A46DB0" w:rsidRDefault="001C07AF" w:rsidP="001C07AF">
      <w:pPr>
        <w:pStyle w:val="Nagwek1"/>
        <w:numPr>
          <w:ilvl w:val="0"/>
          <w:numId w:val="193"/>
        </w:numPr>
        <w:spacing w:line="276" w:lineRule="auto"/>
        <w:ind w:hanging="502"/>
        <w:jc w:val="both"/>
        <w:rPr>
          <w:rFonts w:ascii="Franklin Gothic Book" w:hAnsi="Franklin Gothic Book" w:cs="Arial"/>
          <w:color w:val="0070C0"/>
          <w:sz w:val="22"/>
          <w:szCs w:val="22"/>
        </w:rPr>
      </w:pPr>
      <w:bookmarkStart w:id="90" w:name="_Toc26012682"/>
      <w:r w:rsidRPr="00A46DB0">
        <w:rPr>
          <w:rFonts w:ascii="Franklin Gothic Book" w:hAnsi="Franklin Gothic Book" w:cs="Arial"/>
          <w:color w:val="0070C0"/>
          <w:sz w:val="22"/>
          <w:szCs w:val="22"/>
        </w:rPr>
        <w:t>Regulacje prawne , przepisy i normy</w:t>
      </w:r>
      <w:bookmarkEnd w:id="90"/>
      <w:r w:rsidRPr="00A46DB0">
        <w:rPr>
          <w:rFonts w:ascii="Franklin Gothic Book" w:hAnsi="Franklin Gothic Book" w:cs="Arial"/>
          <w:color w:val="0070C0"/>
          <w:sz w:val="22"/>
          <w:szCs w:val="22"/>
        </w:rPr>
        <w:t xml:space="preserve"> </w:t>
      </w:r>
    </w:p>
    <w:p w14:paraId="61AD25B9" w14:textId="77777777" w:rsidR="001C07AF" w:rsidRPr="00A46DB0" w:rsidRDefault="001C07AF" w:rsidP="001C07AF">
      <w:pPr>
        <w:pStyle w:val="Akapitzlist"/>
        <w:numPr>
          <w:ilvl w:val="1"/>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Wykonawca  będzie świadczył Usługi zgodnie z przepisami powszechnie obowiązującego prawa obowiązującymi na terytorium Rzeczypospolitej Polskiej, w tym w szczególności z</w:t>
      </w:r>
    </w:p>
    <w:p w14:paraId="4A8D07DE"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Ustawą Kodeks pracy</w:t>
      </w:r>
    </w:p>
    <w:p w14:paraId="1F73AB70"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Ustawą Prawo energetyczne</w:t>
      </w:r>
    </w:p>
    <w:p w14:paraId="3384AEB8"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Ustawą Prawo budowlane,</w:t>
      </w:r>
    </w:p>
    <w:p w14:paraId="042FAA2E"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Ustawą o dozorze technicznym,</w:t>
      </w:r>
    </w:p>
    <w:p w14:paraId="33A05851"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Ustawą Prawo ochrony środowiska,</w:t>
      </w:r>
    </w:p>
    <w:p w14:paraId="2968D858"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Ustawą o ochronie przeciwpożarowej; </w:t>
      </w:r>
    </w:p>
    <w:p w14:paraId="3640754C"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Ustawą o odpadach,</w:t>
      </w:r>
    </w:p>
    <w:p w14:paraId="61E0A977"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Ustawą o systemach oceny zgodności i nadzoru rynku</w:t>
      </w:r>
    </w:p>
    <w:p w14:paraId="02D237AA"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rPr>
        <w:t>Ustawą z dn. 10 maja 2018r. o ochronie danych osobowych, (Dz.U. z 2018r. poz. 1000)</w:t>
      </w:r>
    </w:p>
    <w:p w14:paraId="55AE2AC8"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r w:rsidRPr="00A46DB0">
        <w:rPr>
          <w:rFonts w:ascii="Franklin Gothic Book" w:hAnsi="Franklin Gothic Book" w:cs="Arial"/>
        </w:rPr>
        <w:t xml:space="preserve">” </w:t>
      </w:r>
      <w:r w:rsidRPr="00A46DB0">
        <w:rPr>
          <w:rFonts w:ascii="Franklin Gothic Book" w:hAnsi="Franklin Gothic Book" w:cs="Arial"/>
          <w:color w:val="000000" w:themeColor="text1"/>
        </w:rPr>
        <w:t>oraz przepisów wykonawczych  wydanych na ich podstawie.</w:t>
      </w:r>
    </w:p>
    <w:p w14:paraId="15AC1314"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Normą </w:t>
      </w:r>
      <w:r w:rsidRPr="00A46DB0">
        <w:rPr>
          <w:rFonts w:ascii="Franklin Gothic Book" w:eastAsia="Tahoma,Bold" w:hAnsi="Franklin Gothic Book" w:cs="Arial"/>
          <w:bCs/>
          <w:color w:val="000000" w:themeColor="text1"/>
          <w:lang w:eastAsia="pl-PL"/>
        </w:rPr>
        <w:t>PN-EN ISO 9001 – System zarządzania jakością. Wymagania</w:t>
      </w:r>
    </w:p>
    <w:p w14:paraId="05649746"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Normą</w:t>
      </w:r>
      <w:r w:rsidRPr="00A46DB0">
        <w:rPr>
          <w:rFonts w:ascii="Franklin Gothic Book" w:eastAsia="Tahoma,Bold" w:hAnsi="Franklin Gothic Book" w:cs="Arial"/>
          <w:bCs/>
          <w:color w:val="000000" w:themeColor="text1"/>
          <w:lang w:eastAsia="pl-PL"/>
        </w:rPr>
        <w:t xml:space="preserve"> PN-EN ISO 14001 – System zarządzania środowiskowego. Wymagania i wytyczne  stosowania</w:t>
      </w:r>
    </w:p>
    <w:p w14:paraId="7F0C03F6"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Normą</w:t>
      </w:r>
      <w:r w:rsidRPr="00A46DB0">
        <w:rPr>
          <w:rFonts w:ascii="Franklin Gothic Book" w:eastAsia="Tahoma,Bold" w:hAnsi="Franklin Gothic Book" w:cs="Arial"/>
          <w:bCs/>
          <w:color w:val="000000" w:themeColor="text1"/>
          <w:lang w:eastAsia="pl-PL"/>
        </w:rPr>
        <w:t xml:space="preserve"> PN-EN 18001 – System zarządzania bezpieczeństwem i higieną pracy. Wymagania</w:t>
      </w:r>
    </w:p>
    <w:p w14:paraId="0B00E2AA"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lastRenderedPageBreak/>
        <w:t>Normą</w:t>
      </w:r>
      <w:r w:rsidRPr="00A46DB0">
        <w:rPr>
          <w:rFonts w:ascii="Franklin Gothic Book" w:eastAsia="Tahoma,Bold" w:hAnsi="Franklin Gothic Book" w:cs="Arial"/>
          <w:bCs/>
          <w:color w:val="000000" w:themeColor="text1"/>
          <w:lang w:eastAsia="pl-PL"/>
        </w:rPr>
        <w:t xml:space="preserve"> PN -EN 1090-1 – Wykonanie konstrukcji stalowych. Część 1: Zasady oceny zgodności elementów konstrukcyjnych (dla - klasy wykonania konstrukcji EXC 3), </w:t>
      </w:r>
    </w:p>
    <w:p w14:paraId="3C04559F"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Normą</w:t>
      </w:r>
      <w:r w:rsidRPr="00A46DB0">
        <w:rPr>
          <w:rFonts w:ascii="Franklin Gothic Book" w:eastAsia="Tahoma,Bold" w:hAnsi="Franklin Gothic Book" w:cs="Arial"/>
          <w:bCs/>
          <w:color w:val="000000" w:themeColor="text1"/>
          <w:lang w:eastAsia="pl-PL"/>
        </w:rPr>
        <w:t xml:space="preserve"> PN-EN ISO 3834-2 – Wymagania jakości dotyczące spawania materiałów metalowych. Część 2: Pełne wymagania jakości,</w:t>
      </w:r>
    </w:p>
    <w:p w14:paraId="0D5581A4"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Normą</w:t>
      </w:r>
      <w:r w:rsidRPr="00A46DB0">
        <w:rPr>
          <w:rFonts w:ascii="Franklin Gothic Book" w:eastAsia="Tahoma,Bold" w:hAnsi="Franklin Gothic Book" w:cs="Arial"/>
          <w:bCs/>
          <w:color w:val="000000" w:themeColor="text1"/>
          <w:lang w:eastAsia="pl-PL"/>
        </w:rPr>
        <w:t xml:space="preserve"> 2014/68/UE – Dyrektywa dotycząca urządzeń ciśnieniowych</w:t>
      </w:r>
    </w:p>
    <w:p w14:paraId="245B31FE"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Normą</w:t>
      </w:r>
      <w:r w:rsidRPr="00A46DB0">
        <w:rPr>
          <w:rFonts w:ascii="Franklin Gothic Book" w:eastAsia="Tahoma,Bold" w:hAnsi="Franklin Gothic Book" w:cs="Arial"/>
          <w:bCs/>
          <w:color w:val="000000" w:themeColor="text1"/>
          <w:lang w:eastAsia="pl-PL"/>
        </w:rPr>
        <w:t xml:space="preserve"> PN-EN 12952 – Kotły wodnorurowe i urządzenia pomocnicze</w:t>
      </w:r>
    </w:p>
    <w:p w14:paraId="5999A6B4"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Normą</w:t>
      </w:r>
      <w:r w:rsidRPr="00A46DB0">
        <w:rPr>
          <w:rFonts w:ascii="Franklin Gothic Book" w:eastAsia="Tahoma,Bold" w:hAnsi="Franklin Gothic Book" w:cs="Arial"/>
          <w:bCs/>
          <w:color w:val="000000" w:themeColor="text1"/>
          <w:lang w:eastAsia="pl-PL"/>
        </w:rPr>
        <w:t xml:space="preserve"> PN-EN 15614 – Specyfikacja i kwalifikowanie technologii spawania metali</w:t>
      </w:r>
    </w:p>
    <w:p w14:paraId="769D2187"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Normą</w:t>
      </w:r>
      <w:r w:rsidRPr="00A46DB0">
        <w:rPr>
          <w:rFonts w:ascii="Franklin Gothic Book" w:eastAsia="Tahoma,Bold" w:hAnsi="Franklin Gothic Book" w:cs="Arial"/>
          <w:bCs/>
          <w:color w:val="000000" w:themeColor="text1"/>
          <w:lang w:eastAsia="pl-PL"/>
        </w:rPr>
        <w:t xml:space="preserve"> PN-EN ISO 9606 – Egzamin  kwalifikacyjny spawaczy -- Spawanie</w:t>
      </w:r>
    </w:p>
    <w:p w14:paraId="051C2598" w14:textId="77777777"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Normą</w:t>
      </w:r>
      <w:r w:rsidRPr="00A46DB0">
        <w:rPr>
          <w:rFonts w:ascii="Franklin Gothic Book" w:hAnsi="Franklin Gothic Book" w:cs="Arial"/>
        </w:rPr>
        <w:t xml:space="preserve"> </w:t>
      </w:r>
      <w:hyperlink r:id="rId27" w:history="1">
        <w:r w:rsidRPr="00A46DB0">
          <w:rPr>
            <w:rFonts w:ascii="Franklin Gothic Book" w:hAnsi="Franklin Gothic Book" w:cs="Arial"/>
            <w:bCs/>
          </w:rPr>
          <w:t xml:space="preserve">PN-EN 13480 </w:t>
        </w:r>
      </w:hyperlink>
      <w:r w:rsidRPr="00A46DB0">
        <w:rPr>
          <w:rFonts w:ascii="Franklin Gothic Book" w:hAnsi="Franklin Gothic Book" w:cs="Arial"/>
          <w:color w:val="2F2F2F"/>
        </w:rPr>
        <w:t xml:space="preserve"> </w:t>
      </w:r>
      <w:r w:rsidRPr="00A46DB0">
        <w:rPr>
          <w:rFonts w:ascii="Franklin Gothic Book" w:hAnsi="Franklin Gothic Book" w:cs="Arial"/>
        </w:rPr>
        <w:t>Rurociągi przemysłowe metalowe</w:t>
      </w:r>
    </w:p>
    <w:p w14:paraId="23DADAEA" w14:textId="77777777" w:rsidR="001C07AF" w:rsidRPr="00A46DB0" w:rsidRDefault="001C07AF" w:rsidP="001C07AF">
      <w:pPr>
        <w:pStyle w:val="Akapitzlist"/>
        <w:suppressAutoHyphens/>
        <w:spacing w:before="120" w:after="0"/>
        <w:ind w:left="360"/>
        <w:jc w:val="both"/>
        <w:rPr>
          <w:rFonts w:ascii="Franklin Gothic Book" w:hAnsi="Franklin Gothic Book" w:cs="Arial"/>
          <w:color w:val="000000" w:themeColor="text1"/>
        </w:rPr>
      </w:pPr>
    </w:p>
    <w:p w14:paraId="1E0CFA4F" w14:textId="77777777" w:rsidR="001C07AF" w:rsidRPr="00A46DB0" w:rsidRDefault="001C07AF" w:rsidP="001C07AF">
      <w:pPr>
        <w:pStyle w:val="Akapitzlist"/>
        <w:numPr>
          <w:ilvl w:val="1"/>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Wykonawca będzie przestrzegał polskich przepisów prawnych łącznie z instrukcjami i przepisami wewnętrznych Zamawiającego.</w:t>
      </w:r>
    </w:p>
    <w:p w14:paraId="72EB5E1F" w14:textId="77777777" w:rsidR="001C07AF" w:rsidRPr="00A46DB0" w:rsidRDefault="001C07AF" w:rsidP="001C07AF">
      <w:pPr>
        <w:pStyle w:val="Akapitzlist"/>
        <w:numPr>
          <w:ilvl w:val="1"/>
          <w:numId w:val="193"/>
        </w:numPr>
        <w:spacing w:before="120" w:after="120"/>
        <w:jc w:val="both"/>
        <w:rPr>
          <w:rFonts w:ascii="Franklin Gothic Book" w:hAnsi="Franklin Gothic Book" w:cs="Arial"/>
          <w:color w:val="000000" w:themeColor="text1"/>
        </w:rPr>
      </w:pPr>
      <w:bookmarkStart w:id="91" w:name="_Toc227053239"/>
      <w:r w:rsidRPr="00A46DB0">
        <w:rPr>
          <w:rFonts w:ascii="Franklin Gothic Book" w:hAnsi="Franklin Gothic Book" w:cs="Arial"/>
          <w:color w:val="000000" w:themeColor="text1"/>
        </w:rPr>
        <w:t xml:space="preserve">Przepisy właściwe dla </w:t>
      </w:r>
      <w:bookmarkEnd w:id="91"/>
      <w:r w:rsidRPr="00A46DB0">
        <w:rPr>
          <w:rFonts w:ascii="Franklin Gothic Book" w:hAnsi="Franklin Gothic Book" w:cs="Arial"/>
          <w:color w:val="000000" w:themeColor="text1"/>
        </w:rPr>
        <w:t>Enea Elektrownia Połaniec:</w:t>
      </w:r>
    </w:p>
    <w:p w14:paraId="4A86B8A8" w14:textId="77777777" w:rsidR="001C07AF" w:rsidRPr="00A46DB0" w:rsidRDefault="001C07AF" w:rsidP="001C07AF">
      <w:pPr>
        <w:pStyle w:val="Akapitzlist"/>
        <w:ind w:left="360"/>
        <w:rPr>
          <w:rFonts w:ascii="Franklin Gothic Book" w:hAnsi="Franklin Gothic Book" w:cs="Arial"/>
        </w:rPr>
      </w:pPr>
    </w:p>
    <w:p w14:paraId="2D66E65D" w14:textId="77777777" w:rsidR="001C07AF" w:rsidRPr="00A46DB0" w:rsidRDefault="001C07AF" w:rsidP="001C07AF">
      <w:pPr>
        <w:pStyle w:val="Akapitzlist"/>
        <w:ind w:left="360"/>
        <w:rPr>
          <w:rFonts w:ascii="Franklin Gothic Book" w:eastAsiaTheme="minorHAnsi" w:hAnsi="Franklin Gothic Book" w:cs="Arial"/>
        </w:rPr>
      </w:pPr>
      <w:r w:rsidRPr="00A46DB0">
        <w:rPr>
          <w:rFonts w:ascii="Franklin Gothic Book" w:hAnsi="Franklin Gothic Book" w:cs="Arial"/>
        </w:rPr>
        <w:t>Zastosowanie mają przepisy, normy i instrukcje obowiązujące na terenie Enea Elektrownia Połaniec obowiązujące Wykonawcę w czasie realizacji Prac . Obejmują one, co następuje:</w:t>
      </w:r>
    </w:p>
    <w:p w14:paraId="5FA055C0" w14:textId="77777777" w:rsidR="001C07AF" w:rsidRPr="00A46DB0" w:rsidRDefault="001C07AF" w:rsidP="001C07AF">
      <w:pPr>
        <w:pStyle w:val="Akapitzlist"/>
        <w:spacing w:before="120" w:after="120"/>
        <w:ind w:left="792"/>
        <w:jc w:val="both"/>
        <w:rPr>
          <w:rFonts w:ascii="Franklin Gothic Book" w:hAnsi="Franklin Gothic Book" w:cs="Arial"/>
          <w:color w:val="000000" w:themeColor="text1"/>
        </w:rPr>
      </w:pPr>
    </w:p>
    <w:p w14:paraId="25068A08" w14:textId="318FD0B0" w:rsidR="001C07AF" w:rsidRPr="00A46DB0" w:rsidRDefault="001C07AF" w:rsidP="001C07AF">
      <w:pPr>
        <w:pStyle w:val="Akapitzlist"/>
        <w:numPr>
          <w:ilvl w:val="2"/>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rPr>
        <w:t xml:space="preserve">Na stronie internetowej Enea Elektrownia Połaniec: </w:t>
      </w:r>
      <w:hyperlink r:id="rId28" w:history="1">
        <w:r w:rsidRPr="00A46DB0">
          <w:rPr>
            <w:rStyle w:val="Hipercze"/>
            <w:rFonts w:ascii="Franklin Gothic Book" w:hAnsi="Franklin Gothic Book"/>
          </w:rPr>
          <w:t>https://www.enea.pl/pl/grupaenea/o-grupie/spolki-grupy-enea/polaniec/zamowienia/dokumenty-dla-wykonawcow-i-dostawcow</w:t>
        </w:r>
      </w:hyperlink>
      <w:r w:rsidRPr="00A46DB0">
        <w:rPr>
          <w:rStyle w:val="Hipercze"/>
          <w:rFonts w:ascii="Franklin Gothic Book" w:hAnsi="Franklin Gothic Book"/>
        </w:rPr>
        <w:t xml:space="preserve"> </w:t>
      </w:r>
      <w:r w:rsidRPr="00A46DB0">
        <w:rPr>
          <w:rFonts w:ascii="Franklin Gothic Book" w:hAnsi="Franklin Gothic Book" w:cs="Arial"/>
        </w:rPr>
        <w:t>w zakładce: Dokumenty dla Wykonawców i Dostawców, zamieszczone są wymagania obowiązujące na terenie Enea Elektrownia Połaniec, z którymi potencjalny Wykonawca jest zobowiązany zapoznać się i dostosować się do ich wymagań:</w:t>
      </w:r>
    </w:p>
    <w:p w14:paraId="06EA223C" w14:textId="77777777" w:rsidR="001C07AF" w:rsidRPr="00A46DB0" w:rsidRDefault="001C07AF" w:rsidP="001C07AF">
      <w:pPr>
        <w:pStyle w:val="Akapitzlist"/>
        <w:numPr>
          <w:ilvl w:val="3"/>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rPr>
        <w:t xml:space="preserve">Instrukcja ochrony przeciwpożarowej Enea Elektrownia Połaniec Spółka Akcyjna I/DB/B/2/2015 wraz z dokumentami związanymi: </w:t>
      </w:r>
    </w:p>
    <w:p w14:paraId="5F301CA8" w14:textId="77777777" w:rsidR="001C07AF" w:rsidRPr="00A46DB0" w:rsidRDefault="001C07AF" w:rsidP="001C07AF">
      <w:pPr>
        <w:pStyle w:val="Akapitzlist"/>
        <w:spacing w:before="120" w:after="120"/>
        <w:ind w:left="1728"/>
        <w:jc w:val="both"/>
        <w:rPr>
          <w:rFonts w:ascii="Franklin Gothic Book" w:hAnsi="Franklin Gothic Book" w:cs="Arial"/>
        </w:rPr>
      </w:pPr>
      <w:r w:rsidRPr="00A46DB0">
        <w:rPr>
          <w:rFonts w:ascii="Franklin Gothic Book" w:hAnsi="Franklin Gothic Book" w:cs="Arial"/>
        </w:rPr>
        <w:t>Nr. 9 Dokument Zabezpieczenia Przed Wybuchem;</w:t>
      </w:r>
    </w:p>
    <w:p w14:paraId="53C83019" w14:textId="77777777" w:rsidR="001C07AF" w:rsidRPr="00A46DB0" w:rsidRDefault="001C07AF" w:rsidP="001C07AF">
      <w:pPr>
        <w:pStyle w:val="Akapitzlist"/>
        <w:spacing w:before="120" w:after="120"/>
        <w:ind w:left="1728"/>
        <w:jc w:val="both"/>
        <w:rPr>
          <w:rFonts w:ascii="Franklin Gothic Book" w:hAnsi="Franklin Gothic Book" w:cs="Arial"/>
          <w:color w:val="000000" w:themeColor="text1"/>
        </w:rPr>
      </w:pPr>
      <w:r w:rsidRPr="00A46DB0">
        <w:rPr>
          <w:rFonts w:ascii="Franklin Gothic Book" w:hAnsi="Franklin Gothic Book" w:cs="Arial"/>
        </w:rPr>
        <w:t xml:space="preserve">Nr.11 Wzór zezwolenia na wykonywanie prac niebezpiecznych pożarowo na terenie Enea Elektrownia Połaniec Spółka Akcyjna oraz rejestru zezwoleń na wykonywanie tych prac; </w:t>
      </w:r>
    </w:p>
    <w:p w14:paraId="41EA0B78" w14:textId="77777777" w:rsidR="001C07AF" w:rsidRPr="00A46DB0" w:rsidRDefault="001C07AF" w:rsidP="001C07AF">
      <w:pPr>
        <w:pStyle w:val="Akapitzlist"/>
        <w:spacing w:before="120" w:after="120"/>
        <w:ind w:left="1728"/>
        <w:jc w:val="both"/>
        <w:rPr>
          <w:rFonts w:ascii="Franklin Gothic Book" w:hAnsi="Franklin Gothic Book" w:cs="Arial"/>
          <w:color w:val="000000" w:themeColor="text1"/>
        </w:rPr>
      </w:pPr>
    </w:p>
    <w:p w14:paraId="4AC6D302" w14:textId="77777777" w:rsidR="001C07AF" w:rsidRPr="00A46DB0" w:rsidRDefault="001C07AF" w:rsidP="001C07AF">
      <w:pPr>
        <w:pStyle w:val="Akapitzlist"/>
        <w:numPr>
          <w:ilvl w:val="3"/>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rPr>
        <w:t>Instrukcja Organizacji Bezpiecznej Pracy w Enea Elektrownia Połaniec Spółka Akcyjna I/DB/B/20/2013 wraz z dokumentami związanymi :</w:t>
      </w:r>
    </w:p>
    <w:p w14:paraId="4899DA74" w14:textId="77777777" w:rsidR="001C07AF" w:rsidRPr="00A46DB0" w:rsidRDefault="001C07AF" w:rsidP="001C07AF">
      <w:pPr>
        <w:pStyle w:val="Akapitzlist"/>
        <w:spacing w:before="120" w:after="120"/>
        <w:ind w:left="1728"/>
        <w:jc w:val="both"/>
        <w:rPr>
          <w:rFonts w:ascii="Franklin Gothic Book" w:hAnsi="Franklin Gothic Book" w:cs="Arial"/>
          <w:color w:val="000000" w:themeColor="text1"/>
        </w:rPr>
      </w:pPr>
    </w:p>
    <w:p w14:paraId="515E6F1A" w14:textId="77777777" w:rsidR="001C07AF" w:rsidRPr="00A46DB0" w:rsidRDefault="001C07AF" w:rsidP="00BC504F">
      <w:pPr>
        <w:pStyle w:val="Akapitzlist"/>
        <w:numPr>
          <w:ilvl w:val="0"/>
          <w:numId w:val="202"/>
        </w:numPr>
        <w:spacing w:after="120"/>
        <w:jc w:val="both"/>
        <w:rPr>
          <w:rFonts w:ascii="Franklin Gothic Book" w:hAnsi="Franklin Gothic Book" w:cs="Arial"/>
        </w:rPr>
      </w:pPr>
      <w:r w:rsidRPr="00A46DB0">
        <w:rPr>
          <w:rFonts w:ascii="Franklin Gothic Book" w:hAnsi="Franklin Gothic Book" w:cs="Arial"/>
        </w:rPr>
        <w:t>Nr. 1      Zasady odłączania i zabezpieczenia źródeł niebezpiecznych energii z wykorzystaniem systemu Lock Out/ Tag Out (LOTO);</w:t>
      </w:r>
    </w:p>
    <w:p w14:paraId="2ED925EB" w14:textId="77777777" w:rsidR="001C07AF" w:rsidRPr="00A46DB0" w:rsidRDefault="001C07AF" w:rsidP="00BC504F">
      <w:pPr>
        <w:pStyle w:val="Akapitzlist"/>
        <w:numPr>
          <w:ilvl w:val="0"/>
          <w:numId w:val="202"/>
        </w:numPr>
        <w:spacing w:after="120"/>
        <w:jc w:val="both"/>
        <w:rPr>
          <w:rFonts w:ascii="Franklin Gothic Book" w:hAnsi="Franklin Gothic Book" w:cs="Arial"/>
        </w:rPr>
      </w:pPr>
      <w:r w:rsidRPr="00A46DB0">
        <w:rPr>
          <w:rFonts w:ascii="Franklin Gothic Book" w:hAnsi="Franklin Gothic Book" w:cs="Arial"/>
        </w:rPr>
        <w:t>Nr. 2      Wykaz prac stwarzających możliwość wystąpienia szczególnego zagrożenia dla życia lub zdrowia ludzkiego, prac szczególnie niebezpiecznych, 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 powinny być wykonywane przez co najmniej dwie osoby;</w:t>
      </w:r>
    </w:p>
    <w:p w14:paraId="5B906A4E" w14:textId="77777777" w:rsidR="001C07AF" w:rsidRPr="00A46DB0" w:rsidRDefault="001C07AF" w:rsidP="00BC504F">
      <w:pPr>
        <w:pStyle w:val="Akapitzlist"/>
        <w:numPr>
          <w:ilvl w:val="0"/>
          <w:numId w:val="202"/>
        </w:numPr>
        <w:spacing w:after="120"/>
        <w:jc w:val="both"/>
        <w:rPr>
          <w:rFonts w:ascii="Franklin Gothic Book" w:hAnsi="Franklin Gothic Book" w:cs="Arial"/>
        </w:rPr>
      </w:pPr>
      <w:r w:rsidRPr="00A46DB0">
        <w:rPr>
          <w:rFonts w:ascii="Franklin Gothic Book" w:hAnsi="Franklin Gothic Book" w:cs="Arial"/>
        </w:rPr>
        <w:t>Nr. 3      Wzór Karty zagrożeń i doboru środków ochronnych przed zagrożeniami;</w:t>
      </w:r>
    </w:p>
    <w:p w14:paraId="4E4B2C8B" w14:textId="77777777" w:rsidR="001C07AF" w:rsidRPr="00A46DB0" w:rsidRDefault="001C07AF" w:rsidP="00BC504F">
      <w:pPr>
        <w:pStyle w:val="Akapitzlist"/>
        <w:numPr>
          <w:ilvl w:val="0"/>
          <w:numId w:val="202"/>
        </w:numPr>
        <w:spacing w:after="120"/>
        <w:jc w:val="both"/>
        <w:rPr>
          <w:rFonts w:ascii="Franklin Gothic Book" w:hAnsi="Franklin Gothic Book" w:cs="Arial"/>
        </w:rPr>
      </w:pPr>
      <w:r w:rsidRPr="00A46DB0">
        <w:rPr>
          <w:rFonts w:ascii="Franklin Gothic Book" w:hAnsi="Franklin Gothic Book" w:cs="Arial"/>
        </w:rPr>
        <w:t>Nr. 4      Podstawowe wymagania dla Wykonawców realizujących prace na rzecz Elektrowni oraz obowiązki pracowników Elektrowni przy zlecaniu prac Wykonawcom;</w:t>
      </w:r>
    </w:p>
    <w:p w14:paraId="34F8B427" w14:textId="77777777" w:rsidR="001C07AF" w:rsidRPr="00A46DB0" w:rsidRDefault="001C07AF" w:rsidP="00BC504F">
      <w:pPr>
        <w:pStyle w:val="Akapitzlist"/>
        <w:numPr>
          <w:ilvl w:val="0"/>
          <w:numId w:val="202"/>
        </w:numPr>
        <w:spacing w:after="120"/>
        <w:jc w:val="both"/>
        <w:rPr>
          <w:rFonts w:ascii="Franklin Gothic Book" w:hAnsi="Franklin Gothic Book" w:cs="Arial"/>
        </w:rPr>
      </w:pPr>
      <w:r w:rsidRPr="00A46DB0">
        <w:rPr>
          <w:rFonts w:ascii="Franklin Gothic Book" w:hAnsi="Franklin Gothic Book" w:cs="Arial"/>
        </w:rPr>
        <w:t>Nr. 5      Podstawowe zasady obowiązujące podczas wykonywania prac przy urządzeniach energetycznych;</w:t>
      </w:r>
    </w:p>
    <w:p w14:paraId="442405F9" w14:textId="77777777" w:rsidR="001C07AF" w:rsidRPr="00A46DB0" w:rsidRDefault="001C07AF" w:rsidP="00BC504F">
      <w:pPr>
        <w:pStyle w:val="Akapitzlist"/>
        <w:numPr>
          <w:ilvl w:val="0"/>
          <w:numId w:val="202"/>
        </w:numPr>
        <w:spacing w:after="120"/>
        <w:jc w:val="both"/>
        <w:rPr>
          <w:rFonts w:ascii="Franklin Gothic Book" w:hAnsi="Franklin Gothic Book" w:cs="Arial"/>
        </w:rPr>
      </w:pPr>
      <w:r w:rsidRPr="00A46DB0">
        <w:rPr>
          <w:rFonts w:ascii="Franklin Gothic Book" w:hAnsi="Franklin Gothic Book" w:cs="Arial"/>
        </w:rPr>
        <w:t>Nr. 6      Podstawowe zasady obowiązujące przy wykonywaniu wybranych prac szczególnie niebezpiecznych lub niebezpiecznych;</w:t>
      </w:r>
    </w:p>
    <w:p w14:paraId="3505F813" w14:textId="77777777" w:rsidR="001C07AF" w:rsidRPr="00A46DB0" w:rsidRDefault="001C07AF" w:rsidP="00BC504F">
      <w:pPr>
        <w:pStyle w:val="Akapitzlist"/>
        <w:numPr>
          <w:ilvl w:val="0"/>
          <w:numId w:val="202"/>
        </w:numPr>
        <w:spacing w:after="120"/>
        <w:jc w:val="both"/>
        <w:rPr>
          <w:rFonts w:ascii="Franklin Gothic Book" w:hAnsi="Franklin Gothic Book" w:cs="Arial"/>
        </w:rPr>
      </w:pPr>
      <w:r w:rsidRPr="00A46DB0">
        <w:rPr>
          <w:rFonts w:ascii="Franklin Gothic Book" w:hAnsi="Franklin Gothic Book" w:cs="Arial"/>
        </w:rPr>
        <w:t>Nr.14     Wzór Karty informacyjnej o zagrożeniach / instruktażu przed rozpoczęciem prac;</w:t>
      </w:r>
    </w:p>
    <w:p w14:paraId="410AC9D8" w14:textId="77777777" w:rsidR="001C07AF" w:rsidRPr="00A46DB0" w:rsidRDefault="001C07AF" w:rsidP="00BC504F">
      <w:pPr>
        <w:pStyle w:val="Akapitzlist"/>
        <w:numPr>
          <w:ilvl w:val="0"/>
          <w:numId w:val="202"/>
        </w:numPr>
        <w:spacing w:after="120"/>
        <w:jc w:val="both"/>
        <w:rPr>
          <w:rFonts w:ascii="Franklin Gothic Book" w:hAnsi="Franklin Gothic Book" w:cs="Arial"/>
        </w:rPr>
      </w:pPr>
      <w:r w:rsidRPr="00A46DB0">
        <w:rPr>
          <w:rFonts w:ascii="Franklin Gothic Book" w:hAnsi="Franklin Gothic Book" w:cs="Arial"/>
        </w:rPr>
        <w:lastRenderedPageBreak/>
        <w:t>Nr.15     Wytyczne do opracowania Instrukcji organizacji robót, sposobu ich rejestracji oraz przekazania Wykonawcom stref wykonywania pracy, obszaru prac.</w:t>
      </w:r>
    </w:p>
    <w:p w14:paraId="55EE2E3F" w14:textId="77777777" w:rsidR="001C07AF" w:rsidRPr="00A46DB0" w:rsidRDefault="001C07AF" w:rsidP="001C07AF">
      <w:pPr>
        <w:pStyle w:val="Akapitzlist"/>
        <w:spacing w:before="120" w:after="120"/>
        <w:ind w:left="1728"/>
        <w:jc w:val="both"/>
        <w:rPr>
          <w:rFonts w:ascii="Franklin Gothic Book" w:hAnsi="Franklin Gothic Book" w:cs="Arial"/>
          <w:color w:val="000000" w:themeColor="text1"/>
        </w:rPr>
      </w:pPr>
    </w:p>
    <w:p w14:paraId="2D710B5E" w14:textId="77777777" w:rsidR="001C07AF" w:rsidRPr="00A46DB0" w:rsidRDefault="001C07AF" w:rsidP="001C07AF">
      <w:pPr>
        <w:pStyle w:val="Akapitzlist"/>
        <w:numPr>
          <w:ilvl w:val="3"/>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rPr>
        <w:t xml:space="preserve">Instrukcja postępowania w razie wypadków i nagłych zachorowań oraz zasady postępowania powypadkowego I/DB/B/15/2007 </w:t>
      </w:r>
    </w:p>
    <w:p w14:paraId="64CDDEE0" w14:textId="77777777" w:rsidR="001C07AF" w:rsidRPr="00A46DB0" w:rsidRDefault="001C07AF" w:rsidP="001C07AF">
      <w:pPr>
        <w:pStyle w:val="Akapitzlist"/>
        <w:numPr>
          <w:ilvl w:val="3"/>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rPr>
        <w:t xml:space="preserve">Instrukcja w sprawie zakazu palenia tytoniu I/DB/B/12/2013 </w:t>
      </w:r>
    </w:p>
    <w:p w14:paraId="48EC2D63" w14:textId="77777777" w:rsidR="001C07AF" w:rsidRPr="00A46DB0" w:rsidRDefault="001C07AF" w:rsidP="001C07AF">
      <w:pPr>
        <w:pStyle w:val="Akapitzlist"/>
        <w:numPr>
          <w:ilvl w:val="3"/>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rPr>
        <w:t>Instrukcja przepustkowa dla ruchu osobowego i pojazdów oraz zasady poruszania się po terenie chronionym Enea Elektrownia Połaniec Spółka Akcyjna I/DK/B/35/2008.</w:t>
      </w:r>
    </w:p>
    <w:p w14:paraId="27960C07" w14:textId="77777777" w:rsidR="001C07AF" w:rsidRPr="00A46DB0" w:rsidRDefault="001C07AF" w:rsidP="001C07AF">
      <w:pPr>
        <w:pStyle w:val="Akapitzlist"/>
        <w:numPr>
          <w:ilvl w:val="3"/>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rPr>
        <w:t>Instrukcja przepustkowa dla ruchu materiałowego I/DN/B/69/2008</w:t>
      </w:r>
    </w:p>
    <w:p w14:paraId="425832F2" w14:textId="77777777" w:rsidR="001C07AF" w:rsidRPr="00A46DB0" w:rsidRDefault="001C07AF" w:rsidP="001C07AF">
      <w:pPr>
        <w:pStyle w:val="Akapitzlist"/>
        <w:numPr>
          <w:ilvl w:val="3"/>
          <w:numId w:val="193"/>
        </w:numPr>
        <w:spacing w:before="120" w:after="120"/>
        <w:jc w:val="both"/>
        <w:rPr>
          <w:rFonts w:ascii="Franklin Gothic Book" w:hAnsi="Franklin Gothic Book" w:cs="Arial"/>
          <w:color w:val="000000" w:themeColor="text1"/>
        </w:rPr>
      </w:pPr>
      <w:r w:rsidRPr="00A46DB0">
        <w:rPr>
          <w:rFonts w:ascii="Franklin Gothic Book" w:hAnsi="Franklin Gothic Book" w:cs="Arial"/>
        </w:rPr>
        <w:t>I_TQ_P_41_2014 Instrukcja postepowania z odpadami wytworzonymi w Enea Elektrownia Połaniec SA przez podmioty zewnętrzne</w:t>
      </w:r>
    </w:p>
    <w:p w14:paraId="5D0A53E0" w14:textId="4CA755EA" w:rsidR="001C07AF" w:rsidRPr="00A46DB0" w:rsidRDefault="001C07AF" w:rsidP="001C07AF">
      <w:pPr>
        <w:rPr>
          <w:rFonts w:ascii="Franklin Gothic Book" w:hAnsi="Franklin Gothic Book" w:cs="Arial"/>
          <w:color w:val="000000" w:themeColor="text1"/>
          <w:sz w:val="22"/>
          <w:szCs w:val="22"/>
        </w:rPr>
      </w:pPr>
      <w:r w:rsidRPr="00A46DB0">
        <w:rPr>
          <w:rFonts w:ascii="Franklin Gothic Book" w:hAnsi="Franklin Gothic Book" w:cs="Arial"/>
          <w:color w:val="000000" w:themeColor="text1"/>
          <w:sz w:val="22"/>
          <w:szCs w:val="22"/>
        </w:rPr>
        <w:t xml:space="preserve">Dostępne na stronie internetowej Enea Elektrownia Połaniec S.A. pod </w:t>
      </w:r>
      <w:hyperlink r:id="rId29" w:history="1">
        <w:r w:rsidRPr="00A46DB0">
          <w:rPr>
            <w:rStyle w:val="Hipercze"/>
            <w:rFonts w:ascii="Franklin Gothic Book" w:hAnsi="Franklin Gothic Book"/>
            <w:sz w:val="22"/>
            <w:szCs w:val="22"/>
          </w:rPr>
          <w:t>https://www.enea.pl/pl/grupaenea/o-grupie/spolki-grupy-enea/polaniec/zamowienia/dokumenty-dla-wykonawcow-i-dostawcow</w:t>
        </w:r>
      </w:hyperlink>
    </w:p>
    <w:p w14:paraId="70409B34" w14:textId="77777777" w:rsidR="001C07AF" w:rsidRPr="00A46DB0" w:rsidRDefault="001C07AF">
      <w:pPr>
        <w:rPr>
          <w:rFonts w:ascii="Franklin Gothic Book" w:hAnsi="Franklin Gothic Book" w:cs="Arial"/>
          <w:color w:val="000000" w:themeColor="text1"/>
          <w:sz w:val="22"/>
          <w:szCs w:val="22"/>
        </w:rPr>
      </w:pPr>
    </w:p>
    <w:p w14:paraId="39066567" w14:textId="3C231972" w:rsidR="009C13A1" w:rsidRPr="007648AE" w:rsidRDefault="009C13A1" w:rsidP="00664058">
      <w:pPr>
        <w:pStyle w:val="Nagwek1"/>
        <w:numPr>
          <w:ilvl w:val="0"/>
          <w:numId w:val="193"/>
        </w:numPr>
        <w:spacing w:line="276" w:lineRule="auto"/>
        <w:ind w:hanging="502"/>
        <w:jc w:val="both"/>
        <w:rPr>
          <w:rFonts w:ascii="Franklin Gothic Book" w:hAnsi="Franklin Gothic Book" w:cs="Arial"/>
          <w:color w:val="0070C0"/>
          <w:sz w:val="22"/>
          <w:szCs w:val="22"/>
        </w:rPr>
      </w:pPr>
      <w:r w:rsidRPr="007648AE">
        <w:rPr>
          <w:rFonts w:ascii="Franklin Gothic Book" w:hAnsi="Franklin Gothic Book" w:cs="Arial"/>
          <w:color w:val="0070C0"/>
          <w:sz w:val="22"/>
          <w:szCs w:val="22"/>
        </w:rPr>
        <w:t xml:space="preserve">Analizy </w:t>
      </w:r>
      <w:r w:rsidR="00664058" w:rsidRPr="007648AE">
        <w:rPr>
          <w:rFonts w:ascii="Franklin Gothic Book" w:hAnsi="Franklin Gothic Book" w:cs="Arial"/>
          <w:color w:val="0070C0"/>
          <w:sz w:val="22"/>
          <w:szCs w:val="22"/>
        </w:rPr>
        <w:t xml:space="preserve">z wykonanych usług </w:t>
      </w:r>
    </w:p>
    <w:p w14:paraId="187323D0" w14:textId="5DC7EBEE" w:rsidR="00664058" w:rsidRPr="00A46DB0" w:rsidRDefault="00664058" w:rsidP="0015714A">
      <w:pPr>
        <w:spacing w:line="480" w:lineRule="auto"/>
        <w:jc w:val="both"/>
        <w:rPr>
          <w:rFonts w:ascii="Franklin Gothic Book" w:hAnsi="Franklin Gothic Book"/>
          <w:sz w:val="22"/>
          <w:szCs w:val="22"/>
        </w:rPr>
      </w:pPr>
      <w:r w:rsidRPr="007648AE">
        <w:rPr>
          <w:rFonts w:ascii="Franklin Gothic Book" w:hAnsi="Franklin Gothic Book" w:cs="Arial"/>
          <w:bCs/>
          <w:sz w:val="22"/>
          <w:szCs w:val="22"/>
          <w:lang w:val="de-DE"/>
        </w:rPr>
        <w:t>Analizy z wykonanych usług będą sporządzane w formie raportów i dostarczane Zamawiającemu w 2 egzemplarzach</w:t>
      </w:r>
      <w:r w:rsidRPr="007648AE">
        <w:rPr>
          <w:rFonts w:ascii="Franklin Gothic Book" w:hAnsi="Franklin Gothic Book"/>
          <w:sz w:val="22"/>
          <w:szCs w:val="22"/>
        </w:rPr>
        <w:t xml:space="preserve"> papierowych i formie elektronicznej (uzgodnionej uprzednio z Zamawiającym) dla osobno dla </w:t>
      </w:r>
      <w:r w:rsidRPr="007648AE">
        <w:rPr>
          <w:rFonts w:ascii="Franklin Gothic Book" w:eastAsia="Tahoma,Bold" w:hAnsi="Franklin Gothic Book" w:cs="Arial"/>
          <w:sz w:val="22"/>
          <w:szCs w:val="22"/>
        </w:rPr>
        <w:t>branży</w:t>
      </w:r>
      <w:r w:rsidRPr="007648AE">
        <w:rPr>
          <w:rFonts w:ascii="Franklin Gothic Book" w:hAnsi="Franklin Gothic Book" w:cs="Arial"/>
          <w:sz w:val="22"/>
          <w:szCs w:val="22"/>
        </w:rPr>
        <w:t xml:space="preserve"> elektrycznej i AKPiA, </w:t>
      </w:r>
      <w:r w:rsidRPr="007648AE">
        <w:rPr>
          <w:rFonts w:ascii="Franklin Gothic Book" w:hAnsi="Franklin Gothic Book"/>
          <w:sz w:val="22"/>
          <w:szCs w:val="22"/>
        </w:rPr>
        <w:t>cieplno-mechanicznej i budowlanej</w:t>
      </w:r>
      <w:r w:rsidR="002236C8" w:rsidRPr="007648AE">
        <w:rPr>
          <w:rFonts w:ascii="Franklin Gothic Book" w:hAnsi="Franklin Gothic Book"/>
          <w:sz w:val="22"/>
          <w:szCs w:val="22"/>
        </w:rPr>
        <w:t>.</w:t>
      </w:r>
    </w:p>
    <w:p w14:paraId="140F7AFC" w14:textId="77777777" w:rsidR="001C07AF" w:rsidRPr="00A46DB0" w:rsidRDefault="001C07AF">
      <w:pPr>
        <w:rPr>
          <w:rFonts w:ascii="Franklin Gothic Book" w:hAnsi="Franklin Gothic Book" w:cs="Arial"/>
          <w:color w:val="000000" w:themeColor="text1"/>
          <w:sz w:val="22"/>
          <w:szCs w:val="22"/>
        </w:rPr>
      </w:pPr>
    </w:p>
    <w:p w14:paraId="30EDE127" w14:textId="77777777" w:rsidR="001C07AF" w:rsidRPr="00A46DB0" w:rsidRDefault="001C07AF">
      <w:pPr>
        <w:rPr>
          <w:rFonts w:ascii="Franklin Gothic Book" w:hAnsi="Franklin Gothic Book" w:cs="Arial"/>
          <w:color w:val="000000" w:themeColor="text1"/>
          <w:sz w:val="22"/>
          <w:szCs w:val="22"/>
        </w:rPr>
      </w:pPr>
    </w:p>
    <w:p w14:paraId="30E35336" w14:textId="77777777" w:rsidR="001C07AF" w:rsidRPr="00A46DB0" w:rsidRDefault="001C07AF">
      <w:pPr>
        <w:rPr>
          <w:rFonts w:ascii="Franklin Gothic Book" w:hAnsi="Franklin Gothic Book"/>
          <w:sz w:val="22"/>
          <w:szCs w:val="22"/>
        </w:rPr>
      </w:pPr>
    </w:p>
    <w:p w14:paraId="6A966D67" w14:textId="77777777" w:rsidR="0050754E" w:rsidRPr="00A46DB0" w:rsidRDefault="0050754E" w:rsidP="0050754E">
      <w:pPr>
        <w:tabs>
          <w:tab w:val="center" w:pos="1704"/>
          <w:tab w:val="center" w:pos="7100"/>
        </w:tabs>
        <w:spacing w:after="120"/>
        <w:jc w:val="right"/>
        <w:rPr>
          <w:rFonts w:ascii="Franklin Gothic Book" w:hAnsi="Franklin Gothic Book" w:cs="Arial"/>
          <w:b/>
          <w:bCs/>
          <w:sz w:val="22"/>
          <w:szCs w:val="22"/>
        </w:rPr>
      </w:pPr>
    </w:p>
    <w:p w14:paraId="05EA87A0" w14:textId="19E79872" w:rsidR="001C07AF" w:rsidRPr="00A46DB0" w:rsidRDefault="001C07AF">
      <w:pPr>
        <w:rPr>
          <w:rFonts w:ascii="Franklin Gothic Book" w:eastAsia="Calibri" w:hAnsi="Franklin Gothic Book"/>
          <w:sz w:val="22"/>
          <w:szCs w:val="22"/>
          <w:lang w:eastAsia="en-US"/>
        </w:rPr>
      </w:pPr>
      <w:r w:rsidRPr="00A46DB0">
        <w:rPr>
          <w:rFonts w:ascii="Franklin Gothic Book" w:hAnsi="Franklin Gothic Book"/>
          <w:sz w:val="22"/>
          <w:szCs w:val="22"/>
        </w:rPr>
        <w:br w:type="page"/>
      </w:r>
    </w:p>
    <w:p w14:paraId="64D00502" w14:textId="77777777" w:rsidR="00FD279A" w:rsidRPr="00A46DB0" w:rsidRDefault="00FD279A" w:rsidP="001C07AF">
      <w:pPr>
        <w:pStyle w:val="Akapitzlist"/>
        <w:spacing w:after="160" w:line="259" w:lineRule="auto"/>
        <w:ind w:left="1800"/>
        <w:jc w:val="both"/>
        <w:rPr>
          <w:rFonts w:ascii="Franklin Gothic Book" w:hAnsi="Franklin Gothic Book"/>
        </w:rPr>
      </w:pPr>
    </w:p>
    <w:p w14:paraId="27EFF2F8" w14:textId="55EEAF0B" w:rsidR="0050754E" w:rsidRPr="00A46DB0" w:rsidRDefault="0050754E" w:rsidP="0050754E">
      <w:pPr>
        <w:spacing w:after="120"/>
        <w:jc w:val="center"/>
        <w:outlineLvl w:val="0"/>
        <w:rPr>
          <w:rFonts w:ascii="Franklin Gothic Book" w:hAnsi="Franklin Gothic Book" w:cs="Arial"/>
          <w:sz w:val="22"/>
          <w:szCs w:val="22"/>
        </w:rPr>
      </w:pPr>
    </w:p>
    <w:p w14:paraId="579AFBE4" w14:textId="34F0CF46" w:rsidR="007D309A" w:rsidRPr="00A46DB0" w:rsidRDefault="007D309A">
      <w:pPr>
        <w:rPr>
          <w:rFonts w:ascii="Franklin Gothic Book" w:hAnsi="Franklin Gothic Book"/>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155127" w:rsidRPr="00A46DB0" w14:paraId="32CA9E79" w14:textId="77777777" w:rsidTr="00982875">
        <w:tc>
          <w:tcPr>
            <w:tcW w:w="10054" w:type="dxa"/>
            <w:shd w:val="clear" w:color="auto" w:fill="FBD4B4" w:themeFill="accent6" w:themeFillTint="66"/>
          </w:tcPr>
          <w:p w14:paraId="6DDF83A7" w14:textId="77777777" w:rsidR="00155127" w:rsidRPr="00A46DB0" w:rsidRDefault="00155127" w:rsidP="001409A9">
            <w:pPr>
              <w:pStyle w:val="Nagwek1"/>
              <w:spacing w:before="40" w:after="40"/>
              <w:jc w:val="left"/>
              <w:rPr>
                <w:rFonts w:ascii="Franklin Gothic Book" w:hAnsi="Franklin Gothic Book"/>
                <w:sz w:val="22"/>
                <w:szCs w:val="22"/>
              </w:rPr>
            </w:pPr>
            <w:bookmarkStart w:id="92" w:name="_Toc19239476"/>
            <w:r w:rsidRPr="00A46DB0">
              <w:rPr>
                <w:rFonts w:ascii="Franklin Gothic Book" w:hAnsi="Franklin Gothic Book"/>
                <w:sz w:val="22"/>
                <w:szCs w:val="22"/>
              </w:rPr>
              <w:t xml:space="preserve">CZĘŚĆ DRUGA – </w:t>
            </w:r>
            <w:r w:rsidR="001409A9" w:rsidRPr="00A46DB0">
              <w:rPr>
                <w:rFonts w:ascii="Franklin Gothic Book" w:hAnsi="Franklin Gothic Book"/>
                <w:sz w:val="22"/>
                <w:szCs w:val="22"/>
              </w:rPr>
              <w:t>OPIS PRZEDMIOTU ZAMÓWIENIA</w:t>
            </w:r>
            <w:bookmarkEnd w:id="92"/>
          </w:p>
        </w:tc>
      </w:tr>
    </w:tbl>
    <w:p w14:paraId="222E44BA" w14:textId="77777777" w:rsidR="00155127" w:rsidRPr="00A46DB0" w:rsidRDefault="00155127" w:rsidP="00155127">
      <w:pPr>
        <w:autoSpaceDE w:val="0"/>
        <w:autoSpaceDN w:val="0"/>
        <w:adjustRightInd w:val="0"/>
        <w:rPr>
          <w:rFonts w:ascii="Franklin Gothic Book" w:hAnsi="Franklin Gothic Book"/>
          <w:b/>
          <w:sz w:val="22"/>
          <w:szCs w:val="22"/>
        </w:rPr>
      </w:pPr>
    </w:p>
    <w:p w14:paraId="3AEE7478" w14:textId="56FA4696" w:rsidR="0076631A" w:rsidRPr="00A46DB0" w:rsidRDefault="0076631A" w:rsidP="00486B41">
      <w:pPr>
        <w:pStyle w:val="Akapitzlist"/>
        <w:numPr>
          <w:ilvl w:val="0"/>
          <w:numId w:val="29"/>
        </w:numPr>
        <w:spacing w:after="120" w:line="240" w:lineRule="auto"/>
        <w:ind w:left="426" w:hanging="426"/>
        <w:jc w:val="both"/>
        <w:rPr>
          <w:rFonts w:ascii="Franklin Gothic Book" w:hAnsi="Franklin Gothic Book" w:cs="Calibri"/>
          <w:b/>
          <w:bCs/>
        </w:rPr>
      </w:pPr>
      <w:r w:rsidRPr="00A46DB0">
        <w:rPr>
          <w:rFonts w:ascii="Franklin Gothic Book" w:hAnsi="Franklin Gothic Book" w:cs="Calibri"/>
          <w:b/>
          <w:bCs/>
        </w:rPr>
        <w:t>PRZEDMIOT ZAMÓWIENIA:</w:t>
      </w:r>
      <w:r w:rsidR="00123DBA" w:rsidRPr="00A46DB0">
        <w:rPr>
          <w:rFonts w:ascii="Franklin Gothic Book" w:hAnsi="Franklin Gothic Book" w:cs="Calibri"/>
          <w:b/>
          <w:bCs/>
        </w:rPr>
        <w:t xml:space="preserve"> </w:t>
      </w:r>
    </w:p>
    <w:p w14:paraId="0F37223F" w14:textId="4F7416E2" w:rsidR="000967D6" w:rsidRPr="00A46DB0" w:rsidRDefault="000967D6" w:rsidP="000967D6">
      <w:pPr>
        <w:pStyle w:val="Akapitzlist"/>
        <w:numPr>
          <w:ilvl w:val="1"/>
          <w:numId w:val="29"/>
        </w:numPr>
        <w:spacing w:after="0"/>
        <w:jc w:val="both"/>
        <w:rPr>
          <w:rFonts w:ascii="Franklin Gothic Book" w:hAnsi="Franklin Gothic Book" w:cstheme="minorHAnsi"/>
          <w:color w:val="000000" w:themeColor="text1"/>
        </w:rPr>
      </w:pPr>
      <w:r w:rsidRPr="00A46DB0">
        <w:rPr>
          <w:rFonts w:ascii="Franklin Gothic Book" w:hAnsi="Franklin Gothic Book" w:cs="Arial"/>
          <w:color w:val="000000" w:themeColor="text1"/>
        </w:rPr>
        <w:t xml:space="preserve">Wykonanie usługi </w:t>
      </w:r>
      <w:r w:rsidRPr="00A46DB0">
        <w:rPr>
          <w:rFonts w:ascii="Franklin Gothic Book" w:eastAsia="Tahoma,Bold" w:hAnsi="Franklin Gothic Book" w:cs="Arial"/>
          <w:color w:val="000000" w:themeColor="text1"/>
        </w:rPr>
        <w:t>wsparcia inżynieryjno-technicznego w zakresie kontroli jakości prac branży</w:t>
      </w:r>
      <w:r w:rsidRPr="00A46DB0">
        <w:rPr>
          <w:rFonts w:ascii="Franklin Gothic Book" w:hAnsi="Franklin Gothic Book" w:cs="Arial"/>
          <w:color w:val="000000" w:themeColor="text1"/>
        </w:rPr>
        <w:t xml:space="preserve"> elektrycznej i AKPiA</w:t>
      </w:r>
      <w:r w:rsidR="00D51E87">
        <w:rPr>
          <w:rFonts w:ascii="Franklin Gothic Book" w:hAnsi="Franklin Gothic Book" w:cs="Arial"/>
          <w:color w:val="000000" w:themeColor="text1"/>
        </w:rPr>
        <w:t>,</w:t>
      </w:r>
    </w:p>
    <w:p w14:paraId="51298388" w14:textId="339EAD06" w:rsidR="000967D6" w:rsidRPr="00A46DB0" w:rsidRDefault="000967D6" w:rsidP="000967D6">
      <w:pPr>
        <w:pStyle w:val="Akapitzlist"/>
        <w:numPr>
          <w:ilvl w:val="1"/>
          <w:numId w:val="29"/>
        </w:numPr>
        <w:spacing w:after="0"/>
        <w:jc w:val="both"/>
        <w:rPr>
          <w:rFonts w:ascii="Franklin Gothic Book" w:hAnsi="Franklin Gothic Book" w:cstheme="minorHAnsi"/>
          <w:color w:val="000000" w:themeColor="text1"/>
        </w:rPr>
      </w:pPr>
      <w:r w:rsidRPr="00A46DB0">
        <w:rPr>
          <w:rFonts w:ascii="Franklin Gothic Book" w:hAnsi="Franklin Gothic Book" w:cs="Arial"/>
          <w:color w:val="000000" w:themeColor="text1"/>
        </w:rPr>
        <w:t>Wykonanie usługi</w:t>
      </w:r>
      <w:r w:rsidRPr="00A46DB0">
        <w:rPr>
          <w:rFonts w:ascii="Franklin Gothic Book" w:eastAsia="Tahoma,Bold" w:hAnsi="Franklin Gothic Book" w:cs="Arial"/>
          <w:color w:val="000000" w:themeColor="text1"/>
        </w:rPr>
        <w:t xml:space="preserve"> wsparcia inżynieryjno-technicznego w zakresie kontroli jakości prac branży</w:t>
      </w:r>
      <w:r w:rsidRPr="00A46DB0">
        <w:rPr>
          <w:rFonts w:ascii="Franklin Gothic Book" w:hAnsi="Franklin Gothic Book" w:cs="Arial"/>
          <w:color w:val="000000" w:themeColor="text1"/>
        </w:rPr>
        <w:t xml:space="preserve"> cieplno-mechanicznej</w:t>
      </w:r>
      <w:r w:rsidR="00D51E87">
        <w:rPr>
          <w:rFonts w:ascii="Franklin Gothic Book" w:hAnsi="Franklin Gothic Book" w:cs="Arial"/>
          <w:color w:val="000000" w:themeColor="text1"/>
        </w:rPr>
        <w:t>,</w:t>
      </w:r>
    </w:p>
    <w:p w14:paraId="40A7DE89" w14:textId="69609F9C" w:rsidR="000967D6" w:rsidRPr="00A46DB0" w:rsidRDefault="000967D6" w:rsidP="000967D6">
      <w:pPr>
        <w:pStyle w:val="Akapitzlist"/>
        <w:numPr>
          <w:ilvl w:val="1"/>
          <w:numId w:val="29"/>
        </w:numPr>
        <w:spacing w:after="0"/>
        <w:jc w:val="both"/>
        <w:rPr>
          <w:rFonts w:ascii="Franklin Gothic Book" w:hAnsi="Franklin Gothic Book" w:cstheme="minorHAnsi"/>
          <w:color w:val="000000" w:themeColor="text1"/>
        </w:rPr>
      </w:pPr>
      <w:r w:rsidRPr="00A46DB0">
        <w:rPr>
          <w:rFonts w:ascii="Franklin Gothic Book" w:hAnsi="Franklin Gothic Book" w:cs="Arial"/>
          <w:color w:val="000000" w:themeColor="text1"/>
        </w:rPr>
        <w:t xml:space="preserve">Wykonanie usługi </w:t>
      </w:r>
      <w:r w:rsidRPr="00A46DB0">
        <w:rPr>
          <w:rFonts w:ascii="Franklin Gothic Book" w:eastAsia="Tahoma,Bold" w:hAnsi="Franklin Gothic Book" w:cs="Arial"/>
          <w:color w:val="000000" w:themeColor="text1"/>
        </w:rPr>
        <w:t>wsparcia inżynieryjno-technicznego w zakresie kontroli jakości prac branży</w:t>
      </w:r>
      <w:r w:rsidRPr="00A46DB0">
        <w:rPr>
          <w:rFonts w:ascii="Franklin Gothic Book" w:hAnsi="Franklin Gothic Book" w:cs="Arial"/>
          <w:color w:val="000000" w:themeColor="text1"/>
        </w:rPr>
        <w:t xml:space="preserve"> budowlanej</w:t>
      </w:r>
      <w:r w:rsidR="00D51E87">
        <w:rPr>
          <w:rFonts w:ascii="Franklin Gothic Book" w:hAnsi="Franklin Gothic Book" w:cs="Arial"/>
          <w:color w:val="000000" w:themeColor="text1"/>
        </w:rPr>
        <w:t>.</w:t>
      </w:r>
    </w:p>
    <w:p w14:paraId="27A8BBBE" w14:textId="77777777" w:rsidR="000967D6" w:rsidRPr="00A46DB0" w:rsidRDefault="000967D6" w:rsidP="000967D6">
      <w:pPr>
        <w:pStyle w:val="Akapitzlist"/>
        <w:ind w:left="360"/>
        <w:jc w:val="both"/>
        <w:rPr>
          <w:rFonts w:ascii="Franklin Gothic Book" w:hAnsi="Franklin Gothic Book" w:cs="Arial"/>
        </w:rPr>
      </w:pPr>
    </w:p>
    <w:p w14:paraId="5A309961" w14:textId="7F0D85EE" w:rsidR="000967D6" w:rsidRPr="00A46DB0" w:rsidRDefault="000967D6" w:rsidP="000967D6">
      <w:pPr>
        <w:pStyle w:val="Akapitzlist"/>
        <w:ind w:left="360"/>
        <w:jc w:val="both"/>
        <w:rPr>
          <w:rFonts w:ascii="Franklin Gothic Book" w:eastAsia="Tahoma,Bold" w:hAnsi="Franklin Gothic Book" w:cs="Arial"/>
          <w:color w:val="000000" w:themeColor="text1"/>
        </w:rPr>
      </w:pPr>
      <w:r w:rsidRPr="00A46DB0">
        <w:rPr>
          <w:rFonts w:ascii="Franklin Gothic Book" w:hAnsi="Franklin Gothic Book" w:cs="Arial"/>
        </w:rPr>
        <w:t>Wykonanie usługi wsparcia inżynieryjno- technicznego w zakresie</w:t>
      </w:r>
      <w:r w:rsidR="0015714A">
        <w:rPr>
          <w:rFonts w:ascii="Franklin Gothic Book" w:hAnsi="Franklin Gothic Book" w:cs="Arial"/>
        </w:rPr>
        <w:t xml:space="preserve"> kontroli </w:t>
      </w:r>
      <w:r w:rsidRPr="00A46DB0">
        <w:rPr>
          <w:rFonts w:ascii="Franklin Gothic Book" w:hAnsi="Franklin Gothic Book" w:cs="Arial"/>
        </w:rPr>
        <w:t xml:space="preserve">jakości prac dla inwestycji dostosowania do kBAT w Enea </w:t>
      </w:r>
      <w:r w:rsidRPr="00D51E87">
        <w:rPr>
          <w:rFonts w:ascii="Franklin Gothic Book" w:hAnsi="Franklin Gothic Book" w:cs="Arial"/>
          <w:iCs/>
        </w:rPr>
        <w:t>Elektrownia</w:t>
      </w:r>
      <w:r w:rsidRPr="00A46DB0">
        <w:rPr>
          <w:rFonts w:ascii="Franklin Gothic Book" w:hAnsi="Franklin Gothic Book" w:cs="Arial"/>
        </w:rPr>
        <w:t xml:space="preserve"> Połaniec S.A.</w:t>
      </w:r>
      <w:r w:rsidRPr="00A46DB0">
        <w:rPr>
          <w:rFonts w:ascii="Franklin Gothic Book" w:eastAsia="Tahoma,Bold" w:hAnsi="Franklin Gothic Book" w:cs="Arial"/>
          <w:color w:val="000000" w:themeColor="text1"/>
        </w:rPr>
        <w:t xml:space="preserve"> obejmować będ</w:t>
      </w:r>
      <w:r w:rsidR="006C7E4B">
        <w:rPr>
          <w:rFonts w:ascii="Franklin Gothic Book" w:eastAsia="Tahoma,Bold" w:hAnsi="Franklin Gothic Book" w:cs="Arial"/>
          <w:color w:val="000000" w:themeColor="text1"/>
        </w:rPr>
        <w:t>zie</w:t>
      </w:r>
      <w:r w:rsidRPr="00A46DB0">
        <w:rPr>
          <w:rFonts w:ascii="Franklin Gothic Book" w:eastAsia="Tahoma,Bold" w:hAnsi="Franklin Gothic Book" w:cs="Arial"/>
          <w:color w:val="000000" w:themeColor="text1"/>
        </w:rPr>
        <w:t>:</w:t>
      </w:r>
    </w:p>
    <w:p w14:paraId="15790CD6" w14:textId="77777777" w:rsidR="000967D6" w:rsidRPr="00A46DB0" w:rsidRDefault="000967D6" w:rsidP="000967D6">
      <w:pPr>
        <w:pStyle w:val="Akapitzlist"/>
        <w:ind w:left="360"/>
        <w:jc w:val="both"/>
        <w:rPr>
          <w:rFonts w:ascii="Franklin Gothic Book" w:eastAsia="Tahoma,Bold" w:hAnsi="Franklin Gothic Book" w:cs="Arial"/>
          <w:color w:val="000000" w:themeColor="text1"/>
        </w:rPr>
      </w:pPr>
    </w:p>
    <w:p w14:paraId="5FEE251D" w14:textId="0F94C92E" w:rsidR="000967D6" w:rsidRPr="00A46DB0" w:rsidRDefault="000967D6" w:rsidP="00D51E87">
      <w:pPr>
        <w:pStyle w:val="Akapitzlist"/>
        <w:numPr>
          <w:ilvl w:val="3"/>
          <w:numId w:val="29"/>
        </w:numPr>
        <w:ind w:left="993"/>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 xml:space="preserve">Modernizację elektrofiltrów - </w:t>
      </w:r>
      <w:r w:rsidRPr="00A46DB0">
        <w:rPr>
          <w:rFonts w:ascii="Franklin Gothic Book" w:eastAsiaTheme="minorHAnsi" w:hAnsi="Franklin Gothic Book" w:cs="FranklinGothicBook"/>
        </w:rPr>
        <w:t xml:space="preserve">dotyczy bloków z kotłami EP650 nr: 2,3,4,5,6,7; </w:t>
      </w:r>
    </w:p>
    <w:p w14:paraId="4E12AC4A" w14:textId="77777777" w:rsidR="000967D6" w:rsidRPr="00A46DB0" w:rsidRDefault="000967D6" w:rsidP="00D51E87">
      <w:pPr>
        <w:pStyle w:val="Akapitzlist"/>
        <w:numPr>
          <w:ilvl w:val="3"/>
          <w:numId w:val="29"/>
        </w:numPr>
        <w:ind w:left="993"/>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 xml:space="preserve">Modernizację absorberów IOS </w:t>
      </w:r>
      <w:r w:rsidRPr="00D51E87">
        <w:rPr>
          <w:rFonts w:ascii="Franklin Gothic Book" w:eastAsia="Tahoma,Bold" w:hAnsi="Franklin Gothic Book" w:cs="Arial"/>
          <w:color w:val="000000" w:themeColor="text1"/>
        </w:rPr>
        <w:t>– dwa absorbery;</w:t>
      </w:r>
    </w:p>
    <w:p w14:paraId="3D687C28" w14:textId="77777777" w:rsidR="000967D6" w:rsidRPr="00A46DB0" w:rsidRDefault="000967D6" w:rsidP="00D51E87">
      <w:pPr>
        <w:pStyle w:val="Akapitzlist"/>
        <w:numPr>
          <w:ilvl w:val="3"/>
          <w:numId w:val="29"/>
        </w:numPr>
        <w:ind w:left="993"/>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 xml:space="preserve">Dostawę i wymianę klap czopuchowych i obejściowych </w:t>
      </w:r>
      <w:r w:rsidRPr="00D51E87">
        <w:rPr>
          <w:rFonts w:ascii="Franklin Gothic Book" w:eastAsia="Tahoma,Bold" w:hAnsi="Franklin Gothic Book" w:cs="Arial"/>
          <w:color w:val="000000" w:themeColor="text1"/>
        </w:rPr>
        <w:t>– dwie sztuki obejściowych klap szczelnych dla instalacji IOS C i D, dziesięć sztuk klap czopuchowych kotłów energetycznych nr 3,4,5,6,7.</w:t>
      </w:r>
    </w:p>
    <w:p w14:paraId="4EEB7DEC" w14:textId="7DFCA91D" w:rsidR="00EA1EA2" w:rsidRPr="00A46DB0" w:rsidRDefault="00EA1EA2" w:rsidP="00060792">
      <w:pPr>
        <w:pStyle w:val="Akapitzlist"/>
        <w:spacing w:after="120" w:line="240" w:lineRule="auto"/>
        <w:ind w:left="426"/>
        <w:jc w:val="both"/>
        <w:rPr>
          <w:rFonts w:ascii="Franklin Gothic Book" w:hAnsi="Franklin Gothic Book" w:cs="Calibri"/>
          <w:bCs/>
        </w:rPr>
      </w:pPr>
    </w:p>
    <w:p w14:paraId="68F6F5E9" w14:textId="77777777" w:rsidR="00123DBA" w:rsidRPr="00A46DB0" w:rsidRDefault="00123DBA" w:rsidP="005D3BFB">
      <w:pPr>
        <w:pStyle w:val="Akapitzlist"/>
        <w:numPr>
          <w:ilvl w:val="0"/>
          <w:numId w:val="29"/>
        </w:numPr>
        <w:spacing w:line="360" w:lineRule="auto"/>
        <w:ind w:left="426" w:hanging="426"/>
        <w:rPr>
          <w:rFonts w:ascii="Franklin Gothic Book" w:hAnsi="Franklin Gothic Book" w:cstheme="minorHAnsi"/>
          <w:b/>
          <w:color w:val="000000" w:themeColor="text1"/>
        </w:rPr>
      </w:pPr>
      <w:r w:rsidRPr="00A46DB0">
        <w:rPr>
          <w:rFonts w:ascii="Franklin Gothic Book" w:hAnsi="Franklin Gothic Book" w:cstheme="minorHAnsi"/>
          <w:b/>
          <w:color w:val="000000" w:themeColor="text1"/>
        </w:rPr>
        <w:t>SZCZEGÓŁOWY ZAKRES ZAMÓWIENIA:</w:t>
      </w:r>
    </w:p>
    <w:p w14:paraId="335D64DA" w14:textId="112EC703" w:rsidR="00EA1EA2" w:rsidRPr="00A46DB0" w:rsidRDefault="00123DBA" w:rsidP="00FD7C32">
      <w:pPr>
        <w:pStyle w:val="Akapitzlist"/>
        <w:spacing w:after="0"/>
        <w:ind w:left="851"/>
        <w:jc w:val="both"/>
        <w:rPr>
          <w:rFonts w:ascii="Franklin Gothic Book" w:hAnsi="Franklin Gothic Book"/>
        </w:rPr>
      </w:pPr>
      <w:r w:rsidRPr="00A46DB0">
        <w:rPr>
          <w:rFonts w:ascii="Franklin Gothic Book" w:hAnsi="Franklin Gothic Book" w:cstheme="minorHAnsi"/>
          <w:color w:val="000000" w:themeColor="text1"/>
        </w:rPr>
        <w:t xml:space="preserve">Szczegółowy zakres usług </w:t>
      </w:r>
      <w:r w:rsidR="000967D6" w:rsidRPr="00A46DB0">
        <w:rPr>
          <w:rFonts w:ascii="Franklin Gothic Book" w:hAnsi="Franklin Gothic Book" w:cstheme="minorHAnsi"/>
          <w:color w:val="000000" w:themeColor="text1"/>
        </w:rPr>
        <w:t xml:space="preserve">określony jest w Załączniku nr 3 do Ogłoszenia. </w:t>
      </w:r>
    </w:p>
    <w:p w14:paraId="05243D90" w14:textId="376F8FB9" w:rsidR="00EA1EA2" w:rsidRPr="00A46DB0" w:rsidRDefault="00EA1EA2" w:rsidP="00D57DC0">
      <w:pPr>
        <w:pStyle w:val="Akapitzlist"/>
        <w:ind w:left="1068"/>
        <w:jc w:val="both"/>
        <w:rPr>
          <w:rFonts w:ascii="Franklin Gothic Book" w:hAnsi="Franklin Gothic Book" w:cstheme="minorHAnsi"/>
          <w:b/>
          <w:color w:val="000000" w:themeColor="text1"/>
          <w:u w:val="single"/>
        </w:rPr>
      </w:pPr>
    </w:p>
    <w:p w14:paraId="56DA1C2A" w14:textId="7BE6AB1C" w:rsidR="008A2E70" w:rsidRPr="00A46DB0" w:rsidRDefault="006C521C" w:rsidP="00121A5C">
      <w:pPr>
        <w:pStyle w:val="Akapitzlist"/>
        <w:numPr>
          <w:ilvl w:val="0"/>
          <w:numId w:val="40"/>
        </w:numPr>
        <w:spacing w:line="360" w:lineRule="auto"/>
        <w:ind w:left="426" w:hanging="142"/>
        <w:rPr>
          <w:rFonts w:ascii="Franklin Gothic Book" w:hAnsi="Franklin Gothic Book" w:cstheme="minorHAnsi"/>
          <w:b/>
          <w:color w:val="000000" w:themeColor="text1"/>
        </w:rPr>
      </w:pPr>
      <w:r w:rsidRPr="00A46DB0">
        <w:rPr>
          <w:rFonts w:ascii="Franklin Gothic Book" w:hAnsi="Franklin Gothic Book" w:cstheme="minorHAnsi"/>
          <w:b/>
          <w:color w:val="000000" w:themeColor="text1"/>
        </w:rPr>
        <w:t xml:space="preserve">OPIS REALIZACJI </w:t>
      </w:r>
      <w:r w:rsidR="008A2E70" w:rsidRPr="00A46DB0">
        <w:rPr>
          <w:rFonts w:ascii="Franklin Gothic Book" w:hAnsi="Franklin Gothic Book" w:cstheme="minorHAnsi"/>
          <w:b/>
          <w:color w:val="000000" w:themeColor="text1"/>
        </w:rPr>
        <w:t>ZAMÓWIENIA:</w:t>
      </w:r>
    </w:p>
    <w:p w14:paraId="08774CD4" w14:textId="0E0B6D10" w:rsidR="008A2E70" w:rsidRPr="00A46DB0" w:rsidRDefault="00A65D6E" w:rsidP="00FD7C32">
      <w:pPr>
        <w:pStyle w:val="Akapitzlist"/>
        <w:ind w:left="851"/>
        <w:jc w:val="both"/>
        <w:rPr>
          <w:rFonts w:ascii="Franklin Gothic Book" w:hAnsi="Franklin Gothic Book" w:cs="Arial"/>
          <w:color w:val="FF0000"/>
        </w:rPr>
      </w:pPr>
      <w:r w:rsidRPr="00A46DB0">
        <w:rPr>
          <w:rFonts w:ascii="Franklin Gothic Book" w:hAnsi="Franklin Gothic Book" w:cs="Arial"/>
          <w:color w:val="000000" w:themeColor="text1"/>
        </w:rPr>
        <w:t xml:space="preserve">Zgodnie z Załącznikiem nr 3 do </w:t>
      </w:r>
      <w:r w:rsidR="000967D6" w:rsidRPr="00A46DB0">
        <w:rPr>
          <w:rFonts w:ascii="Franklin Gothic Book" w:hAnsi="Franklin Gothic Book" w:cs="Arial"/>
          <w:color w:val="000000" w:themeColor="text1"/>
        </w:rPr>
        <w:t>Ogłoszenia</w:t>
      </w:r>
      <w:r w:rsidRPr="00A46DB0">
        <w:rPr>
          <w:rFonts w:ascii="Franklin Gothic Book" w:hAnsi="Franklin Gothic Book" w:cs="Arial"/>
          <w:color w:val="000000" w:themeColor="text1"/>
        </w:rPr>
        <w:t>.</w:t>
      </w:r>
    </w:p>
    <w:p w14:paraId="63CB2520" w14:textId="77777777" w:rsidR="0076631A" w:rsidRPr="00A46DB0" w:rsidRDefault="0076631A" w:rsidP="00631411">
      <w:pPr>
        <w:pStyle w:val="Akapitzlist"/>
        <w:spacing w:after="120"/>
        <w:ind w:left="426"/>
        <w:jc w:val="both"/>
        <w:rPr>
          <w:rFonts w:ascii="Franklin Gothic Book" w:hAnsi="Franklin Gothic Book" w:cs="Calibri"/>
          <w:b/>
          <w:bCs/>
        </w:rPr>
      </w:pPr>
    </w:p>
    <w:p w14:paraId="035C1ABD" w14:textId="77777777" w:rsidR="009A27DD" w:rsidRPr="00A46DB0" w:rsidRDefault="009A27DD" w:rsidP="00121A5C">
      <w:pPr>
        <w:pStyle w:val="Akapitzlist"/>
        <w:numPr>
          <w:ilvl w:val="0"/>
          <w:numId w:val="40"/>
        </w:numPr>
        <w:ind w:left="567" w:hanging="283"/>
        <w:rPr>
          <w:rFonts w:ascii="Franklin Gothic Book" w:hAnsi="Franklin Gothic Book" w:cs="Arial"/>
          <w:noProof/>
        </w:rPr>
      </w:pPr>
      <w:r w:rsidRPr="00A46DB0">
        <w:rPr>
          <w:rFonts w:ascii="Franklin Gothic Book" w:hAnsi="Franklin Gothic Book" w:cstheme="minorHAnsi"/>
          <w:b/>
          <w:color w:val="000000" w:themeColor="text1"/>
        </w:rPr>
        <w:t xml:space="preserve">TERMINY REALIZACJI ZAMÓWIENIA </w:t>
      </w:r>
    </w:p>
    <w:p w14:paraId="192E9F14" w14:textId="26CA9F55" w:rsidR="009A27DD" w:rsidRPr="00A46DB0" w:rsidRDefault="00265AEC" w:rsidP="009A27DD">
      <w:pPr>
        <w:pStyle w:val="Akapitzlist"/>
        <w:spacing w:after="0"/>
        <w:ind w:left="360"/>
        <w:rPr>
          <w:rFonts w:ascii="Franklin Gothic Book" w:hAnsi="Franklin Gothic Book"/>
        </w:rPr>
      </w:pPr>
      <w:r w:rsidRPr="00A46DB0">
        <w:rPr>
          <w:rFonts w:ascii="Franklin Gothic Book" w:hAnsi="Franklin Gothic Book" w:cs="Arial"/>
          <w:color w:val="000000" w:themeColor="text1"/>
        </w:rPr>
        <w:t>Zgodnie z Załącznikiem nr 3 do Ogłoszenia</w:t>
      </w:r>
      <w:r w:rsidRPr="00A46DB0">
        <w:rPr>
          <w:rFonts w:ascii="Franklin Gothic Book" w:hAnsi="Franklin Gothic Book"/>
        </w:rPr>
        <w:t>.</w:t>
      </w:r>
    </w:p>
    <w:p w14:paraId="2C997FA2" w14:textId="77777777" w:rsidR="009A27DD" w:rsidRPr="00A46DB0" w:rsidRDefault="009A27DD" w:rsidP="00121A5C">
      <w:pPr>
        <w:pStyle w:val="Akapitzlist"/>
        <w:numPr>
          <w:ilvl w:val="0"/>
          <w:numId w:val="40"/>
        </w:numPr>
        <w:spacing w:after="0"/>
        <w:ind w:left="567" w:hanging="283"/>
        <w:rPr>
          <w:rFonts w:ascii="Franklin Gothic Book" w:hAnsi="Franklin Gothic Book"/>
        </w:rPr>
      </w:pPr>
      <w:r w:rsidRPr="00A46DB0">
        <w:rPr>
          <w:rFonts w:ascii="Franklin Gothic Book" w:hAnsi="Franklin Gothic Book" w:cstheme="minorHAnsi"/>
          <w:b/>
          <w:color w:val="000000" w:themeColor="text1"/>
        </w:rPr>
        <w:t>MIEJSCE ŚWIADCZENIA ZAMÓWIENIA</w:t>
      </w:r>
    </w:p>
    <w:p w14:paraId="17C23AA1" w14:textId="70B9E9B5" w:rsidR="009A27DD" w:rsidRPr="00A46DB0" w:rsidRDefault="009A27DD" w:rsidP="00FD7C32">
      <w:pPr>
        <w:pStyle w:val="Nagwek2"/>
        <w:keepNext w:val="0"/>
        <w:keepLines w:val="0"/>
        <w:spacing w:before="120" w:line="276" w:lineRule="auto"/>
        <w:ind w:left="851"/>
        <w:jc w:val="both"/>
        <w:rPr>
          <w:rFonts w:ascii="Franklin Gothic Book" w:hAnsi="Franklin Gothic Book" w:cs="Arial"/>
          <w:color w:val="auto"/>
          <w:sz w:val="22"/>
          <w:szCs w:val="22"/>
        </w:rPr>
      </w:pPr>
      <w:r w:rsidRPr="00A46DB0">
        <w:rPr>
          <w:rFonts w:ascii="Franklin Gothic Book" w:hAnsi="Franklin Gothic Book" w:cs="Calibri"/>
          <w:color w:val="auto"/>
          <w:sz w:val="22"/>
          <w:szCs w:val="22"/>
        </w:rPr>
        <w:t xml:space="preserve">Miejscem realizacji zamówienia </w:t>
      </w:r>
      <w:r w:rsidR="006C60E5" w:rsidRPr="00A46DB0">
        <w:rPr>
          <w:rFonts w:ascii="Franklin Gothic Book" w:hAnsi="Franklin Gothic Book" w:cs="Calibri"/>
          <w:color w:val="auto"/>
          <w:sz w:val="22"/>
          <w:szCs w:val="22"/>
        </w:rPr>
        <w:t>jest teren</w:t>
      </w:r>
      <w:r w:rsidRPr="00A46DB0">
        <w:rPr>
          <w:rFonts w:ascii="Franklin Gothic Book" w:hAnsi="Franklin Gothic Book" w:cs="Calibri"/>
          <w:color w:val="auto"/>
          <w:sz w:val="22"/>
          <w:szCs w:val="22"/>
        </w:rPr>
        <w:t xml:space="preserve"> Enea Elektrownia Połaniec Spółka Akcyjna w Zawadzie 26, 28-230 Połaniec.</w:t>
      </w:r>
    </w:p>
    <w:p w14:paraId="114FDEA0" w14:textId="77777777" w:rsidR="009A27DD" w:rsidRPr="00A46DB0" w:rsidRDefault="009A27DD" w:rsidP="000F39D7">
      <w:pPr>
        <w:pStyle w:val="Nagwek2"/>
        <w:keepNext w:val="0"/>
        <w:keepLines w:val="0"/>
        <w:spacing w:before="0" w:line="276" w:lineRule="auto"/>
        <w:jc w:val="both"/>
        <w:rPr>
          <w:rFonts w:ascii="Franklin Gothic Book" w:hAnsi="Franklin Gothic Book" w:cs="Arial"/>
          <w:color w:val="auto"/>
          <w:sz w:val="22"/>
          <w:szCs w:val="22"/>
        </w:rPr>
      </w:pPr>
    </w:p>
    <w:p w14:paraId="401C5314" w14:textId="77777777" w:rsidR="009A27DD" w:rsidRPr="00A46DB0" w:rsidRDefault="009A27DD" w:rsidP="00121A5C">
      <w:pPr>
        <w:pStyle w:val="Nagwek1"/>
        <w:numPr>
          <w:ilvl w:val="0"/>
          <w:numId w:val="40"/>
        </w:numPr>
        <w:ind w:left="567" w:hanging="283"/>
        <w:jc w:val="left"/>
        <w:rPr>
          <w:rFonts w:ascii="Franklin Gothic Book" w:hAnsi="Franklin Gothic Book"/>
          <w:sz w:val="22"/>
          <w:szCs w:val="22"/>
          <w:lang w:val="pl-PL"/>
        </w:rPr>
      </w:pPr>
      <w:r w:rsidRPr="00A46DB0">
        <w:rPr>
          <w:rFonts w:ascii="Franklin Gothic Book" w:hAnsi="Franklin Gothic Book"/>
          <w:sz w:val="22"/>
          <w:szCs w:val="22"/>
          <w:lang w:val="pl-PL"/>
        </w:rPr>
        <w:t>ZASADY ROZLICZEŃ</w:t>
      </w:r>
    </w:p>
    <w:p w14:paraId="46EE24DB" w14:textId="15EC04D5" w:rsidR="009A27DD" w:rsidRPr="00A46DB0" w:rsidRDefault="00265AEC" w:rsidP="00FD7C32">
      <w:pPr>
        <w:pStyle w:val="Akapitzlist"/>
        <w:ind w:left="1440"/>
        <w:rPr>
          <w:rFonts w:ascii="Franklin Gothic Book" w:hAnsi="Franklin Gothic Book"/>
        </w:rPr>
      </w:pPr>
      <w:r w:rsidRPr="00A46DB0">
        <w:rPr>
          <w:rFonts w:ascii="Franklin Gothic Book" w:hAnsi="Franklin Gothic Book"/>
        </w:rPr>
        <w:t>Zgodnie z Częścią III Ogłoszenia (umową).</w:t>
      </w:r>
      <w:r w:rsidR="003F03E0">
        <w:rPr>
          <w:rFonts w:ascii="Franklin Gothic Book" w:hAnsi="Franklin Gothic Book"/>
        </w:rPr>
        <w:t xml:space="preserve"> </w:t>
      </w:r>
    </w:p>
    <w:p w14:paraId="3908B6EE" w14:textId="77777777" w:rsidR="005872AF" w:rsidRPr="00A46DB0" w:rsidRDefault="005872AF" w:rsidP="005872AF">
      <w:pPr>
        <w:pStyle w:val="Akapitzlist"/>
        <w:ind w:left="851"/>
        <w:rPr>
          <w:rFonts w:ascii="Franklin Gothic Book" w:hAnsi="Franklin Gothic Book"/>
        </w:rPr>
      </w:pPr>
    </w:p>
    <w:p w14:paraId="3D05C7D4" w14:textId="77777777" w:rsidR="00AE6B65" w:rsidRPr="00A46DB0" w:rsidRDefault="00AE6B65" w:rsidP="00AE6B65">
      <w:pPr>
        <w:jc w:val="both"/>
        <w:rPr>
          <w:rFonts w:ascii="Franklin Gothic Book" w:hAnsi="Franklin Gothic Book" w:cstheme="minorHAnsi"/>
          <w:sz w:val="22"/>
          <w:szCs w:val="22"/>
        </w:rPr>
      </w:pPr>
    </w:p>
    <w:tbl>
      <w:tblPr>
        <w:tblStyle w:val="Tabela-Siatka"/>
        <w:tblW w:w="10110" w:type="dxa"/>
        <w:shd w:val="clear" w:color="auto" w:fill="C7C7C7" w:themeFill="background1" w:themeFillShade="D9"/>
        <w:tblLook w:val="04A0" w:firstRow="1" w:lastRow="0" w:firstColumn="1" w:lastColumn="0" w:noHBand="0" w:noVBand="1"/>
      </w:tblPr>
      <w:tblGrid>
        <w:gridCol w:w="10110"/>
      </w:tblGrid>
      <w:tr w:rsidR="00AE6B65" w:rsidRPr="00A46DB0" w14:paraId="3FC42E4F" w14:textId="77777777" w:rsidTr="00D43229">
        <w:trPr>
          <w:trHeight w:val="249"/>
        </w:trPr>
        <w:tc>
          <w:tcPr>
            <w:tcW w:w="10110" w:type="dxa"/>
            <w:shd w:val="clear" w:color="auto" w:fill="C7C7C7" w:themeFill="background1" w:themeFillShade="D9"/>
          </w:tcPr>
          <w:p w14:paraId="21CFE656" w14:textId="77777777" w:rsidR="00AE6B65" w:rsidRPr="00A46DB0" w:rsidRDefault="00AE6B65" w:rsidP="00D43229">
            <w:pPr>
              <w:pStyle w:val="Nagwek1"/>
              <w:spacing w:before="40" w:after="40"/>
              <w:jc w:val="left"/>
              <w:rPr>
                <w:rFonts w:ascii="Franklin Gothic Book" w:hAnsi="Franklin Gothic Book"/>
                <w:sz w:val="22"/>
                <w:szCs w:val="22"/>
              </w:rPr>
            </w:pPr>
            <w:bookmarkStart w:id="93" w:name="_Toc19239477"/>
            <w:r w:rsidRPr="00A46DB0">
              <w:rPr>
                <w:rFonts w:ascii="Franklin Gothic Book" w:hAnsi="Franklin Gothic Book"/>
                <w:sz w:val="22"/>
                <w:szCs w:val="22"/>
                <w:lang w:val="pl-PL"/>
              </w:rPr>
              <w:t>Pozostałe wymagania</w:t>
            </w:r>
            <w:r w:rsidRPr="00A46DB0">
              <w:rPr>
                <w:rFonts w:ascii="Franklin Gothic Book" w:hAnsi="Franklin Gothic Book"/>
                <w:sz w:val="22"/>
                <w:szCs w:val="22"/>
              </w:rPr>
              <w:t xml:space="preserve"> </w:t>
            </w:r>
            <w:r w:rsidR="00F73B12" w:rsidRPr="00A46DB0">
              <w:rPr>
                <w:rFonts w:ascii="Franklin Gothic Book" w:hAnsi="Franklin Gothic Book"/>
                <w:sz w:val="22"/>
                <w:szCs w:val="22"/>
              </w:rPr>
              <w:t xml:space="preserve">i </w:t>
            </w:r>
            <w:r w:rsidR="00F73B12" w:rsidRPr="00A46DB0">
              <w:rPr>
                <w:rFonts w:ascii="Franklin Gothic Book" w:hAnsi="Franklin Gothic Book"/>
                <w:sz w:val="22"/>
                <w:szCs w:val="22"/>
                <w:lang w:val="pl-PL"/>
              </w:rPr>
              <w:t>informacj</w:t>
            </w:r>
            <w:r w:rsidR="00530386" w:rsidRPr="00A46DB0">
              <w:rPr>
                <w:rFonts w:ascii="Franklin Gothic Book" w:hAnsi="Franklin Gothic Book"/>
                <w:sz w:val="22"/>
                <w:szCs w:val="22"/>
                <w:lang w:val="pl-PL"/>
              </w:rPr>
              <w:t>e</w:t>
            </w:r>
            <w:bookmarkEnd w:id="93"/>
          </w:p>
        </w:tc>
      </w:tr>
    </w:tbl>
    <w:p w14:paraId="643167F6" w14:textId="77777777" w:rsidR="0076631A" w:rsidRPr="00A46DB0" w:rsidRDefault="0076631A" w:rsidP="0076631A">
      <w:pPr>
        <w:spacing w:line="276" w:lineRule="auto"/>
        <w:jc w:val="both"/>
        <w:rPr>
          <w:rFonts w:ascii="Franklin Gothic Book" w:eastAsia="Calibri" w:hAnsi="Franklin Gothic Book" w:cstheme="minorHAnsi"/>
          <w:sz w:val="22"/>
          <w:szCs w:val="22"/>
          <w:lang w:eastAsia="ja-JP"/>
        </w:rPr>
      </w:pPr>
    </w:p>
    <w:p w14:paraId="566E2B59" w14:textId="77777777" w:rsidR="004E574B" w:rsidRPr="00A46DB0" w:rsidRDefault="0076631A" w:rsidP="00121A5C">
      <w:pPr>
        <w:pStyle w:val="Akapitzlist"/>
        <w:numPr>
          <w:ilvl w:val="0"/>
          <w:numId w:val="35"/>
        </w:numPr>
        <w:spacing w:after="120"/>
        <w:ind w:left="426" w:hanging="426"/>
        <w:jc w:val="both"/>
        <w:rPr>
          <w:rFonts w:ascii="Franklin Gothic Book" w:hAnsi="Franklin Gothic Book" w:cs="Calibri"/>
          <w:b/>
          <w:bCs/>
        </w:rPr>
      </w:pPr>
      <w:r w:rsidRPr="00A46DB0">
        <w:rPr>
          <w:rFonts w:ascii="Franklin Gothic Book" w:hAnsi="Franklin Gothic Book" w:cs="Calibri"/>
          <w:b/>
          <w:bCs/>
        </w:rPr>
        <w:t>ZAŁOŻENIA, WYMAGANIA ORAZ WARUNKI TECHNICZNE WYKONANIA ZAPLANOWANYCH PRAC</w:t>
      </w:r>
    </w:p>
    <w:p w14:paraId="5B81CD26" w14:textId="320C1998" w:rsidR="00446FA2" w:rsidRPr="00A46DB0" w:rsidRDefault="00446FA2" w:rsidP="00665A62">
      <w:pPr>
        <w:pStyle w:val="Akapitzlist"/>
        <w:numPr>
          <w:ilvl w:val="0"/>
          <w:numId w:val="25"/>
        </w:numPr>
        <w:spacing w:before="240" w:after="120"/>
        <w:contextualSpacing w:val="0"/>
        <w:jc w:val="both"/>
        <w:rPr>
          <w:rFonts w:ascii="Franklin Gothic Book" w:hAnsi="Franklin Gothic Book" w:cs="Calibri"/>
        </w:rPr>
      </w:pPr>
      <w:r w:rsidRPr="00A46DB0">
        <w:rPr>
          <w:rFonts w:ascii="Franklin Gothic Book" w:hAnsi="Franklin Gothic Book" w:cs="Calibri"/>
        </w:rPr>
        <w:t>Podczas wykonywania prac na terenie</w:t>
      </w:r>
      <w:r w:rsidR="00262F59" w:rsidRPr="00A46DB0">
        <w:rPr>
          <w:rFonts w:ascii="Franklin Gothic Book" w:hAnsi="Franklin Gothic Book" w:cs="Calibri"/>
        </w:rPr>
        <w:t xml:space="preserve"> Enea Elektrownia Połaniec S.A.</w:t>
      </w:r>
      <w:r w:rsidRPr="00A46DB0">
        <w:rPr>
          <w:rFonts w:ascii="Franklin Gothic Book" w:hAnsi="Franklin Gothic Book" w:cs="Calibri"/>
        </w:rPr>
        <w:t xml:space="preserve"> Wykonawcę obowiązują przepisy wewnętrzne Zamawiającego, a w tym instrukcja organizacji bezpiecznej pracy w </w:t>
      </w:r>
      <w:r w:rsidR="00D24A1C" w:rsidRPr="00A46DB0">
        <w:rPr>
          <w:rFonts w:ascii="Franklin Gothic Book" w:hAnsi="Franklin Gothic Book" w:cs="Calibri"/>
        </w:rPr>
        <w:t>Enea Elektrownia Połaniec</w:t>
      </w:r>
      <w:r w:rsidRPr="00A46DB0">
        <w:rPr>
          <w:rFonts w:ascii="Franklin Gothic Book" w:hAnsi="Franklin Gothic Book" w:cs="Calibri"/>
        </w:rPr>
        <w:t xml:space="preserve"> S.A., instrukcja ochrony przeciwpożarowej, przepisy w zakresie ochrony środowiska naturalnego, a w tym instrukcja postępowania z odpadami wytworzonymi w </w:t>
      </w:r>
      <w:r w:rsidR="00D24A1C" w:rsidRPr="00A46DB0">
        <w:rPr>
          <w:rFonts w:ascii="Franklin Gothic Book" w:hAnsi="Franklin Gothic Book" w:cs="Calibri"/>
        </w:rPr>
        <w:t>Enea Elektrownia Połaniec</w:t>
      </w:r>
      <w:r w:rsidRPr="00A46DB0">
        <w:rPr>
          <w:rFonts w:ascii="Franklin Gothic Book" w:hAnsi="Franklin Gothic Book" w:cs="Calibri"/>
        </w:rPr>
        <w:t xml:space="preserve"> S.A. przez podmioty zewnętrzne, z którymi to dokumentami Wykonawca jest zobowiązany zapoznać się jeszcze przed złożeniem oferty:</w:t>
      </w:r>
    </w:p>
    <w:p w14:paraId="1DA80027" w14:textId="77777777" w:rsidR="007E2786" w:rsidRPr="00A46DB0" w:rsidRDefault="00446FA2" w:rsidP="00665A62">
      <w:pPr>
        <w:numPr>
          <w:ilvl w:val="0"/>
          <w:numId w:val="25"/>
        </w:numPr>
        <w:spacing w:before="120" w:line="276" w:lineRule="auto"/>
        <w:jc w:val="both"/>
        <w:rPr>
          <w:rFonts w:ascii="Franklin Gothic Book" w:eastAsia="Calibri" w:hAnsi="Franklin Gothic Book" w:cstheme="minorHAnsi"/>
          <w:sz w:val="22"/>
          <w:szCs w:val="22"/>
          <w:lang w:eastAsia="ja-JP"/>
        </w:rPr>
      </w:pPr>
      <w:r w:rsidRPr="00A46DB0">
        <w:rPr>
          <w:rFonts w:ascii="Franklin Gothic Book" w:eastAsia="Calibri" w:hAnsi="Franklin Gothic Book" w:cstheme="minorHAnsi"/>
          <w:sz w:val="22"/>
          <w:szCs w:val="22"/>
          <w:lang w:eastAsia="ja-JP"/>
        </w:rPr>
        <w:lastRenderedPageBreak/>
        <w:t xml:space="preserve">Dokumenty </w:t>
      </w:r>
      <w:r w:rsidR="00182585" w:rsidRPr="00A46DB0">
        <w:rPr>
          <w:rFonts w:ascii="Franklin Gothic Book" w:eastAsia="Calibri" w:hAnsi="Franklin Gothic Book" w:cstheme="minorHAnsi"/>
          <w:sz w:val="22"/>
          <w:szCs w:val="22"/>
          <w:lang w:eastAsia="ja-JP"/>
        </w:rPr>
        <w:t>zamieszczone są na stronie internetowej</w:t>
      </w:r>
      <w:r w:rsidR="007E2786" w:rsidRPr="00A46DB0">
        <w:rPr>
          <w:rFonts w:ascii="Franklin Gothic Book" w:eastAsia="Calibri" w:hAnsi="Franklin Gothic Book" w:cstheme="minorHAnsi"/>
          <w:sz w:val="22"/>
          <w:szCs w:val="22"/>
          <w:lang w:eastAsia="ja-JP"/>
        </w:rPr>
        <w:t>:</w:t>
      </w:r>
    </w:p>
    <w:p w14:paraId="511A875F" w14:textId="672F5790" w:rsidR="0076631A" w:rsidRPr="00A46DB0" w:rsidRDefault="009C64BE" w:rsidP="0076631A">
      <w:pPr>
        <w:spacing w:after="120" w:line="276" w:lineRule="auto"/>
        <w:ind w:left="360"/>
        <w:jc w:val="both"/>
        <w:rPr>
          <w:rFonts w:ascii="Franklin Gothic Book" w:eastAsia="Calibri" w:hAnsi="Franklin Gothic Book" w:cstheme="minorHAnsi"/>
          <w:sz w:val="22"/>
          <w:szCs w:val="22"/>
          <w:u w:val="single"/>
          <w:lang w:eastAsia="ja-JP"/>
        </w:rPr>
      </w:pPr>
      <w:hyperlink r:id="rId30" w:history="1">
        <w:r w:rsidR="009A5FC1" w:rsidRPr="00A46DB0">
          <w:rPr>
            <w:rStyle w:val="Hipercze"/>
            <w:rFonts w:ascii="Franklin Gothic Book" w:eastAsia="Calibri" w:hAnsi="Franklin Gothic Book" w:cstheme="minorHAnsi"/>
            <w:sz w:val="22"/>
            <w:szCs w:val="22"/>
            <w:lang w:eastAsia="ja-JP"/>
          </w:rPr>
          <w:t>https://www.enea.pl/pl/grupaenea/o-grupie/spolki-grupy-enea/polaniec/zamowienia/dokumenty-dla-wykonawcow-i-dostawcow</w:t>
        </w:r>
      </w:hyperlink>
      <w:r w:rsidR="009A5FC1" w:rsidRPr="00A46DB0">
        <w:rPr>
          <w:rStyle w:val="Hipercze"/>
          <w:rFonts w:ascii="Franklin Gothic Book" w:eastAsia="Calibri" w:hAnsi="Franklin Gothic Book" w:cstheme="minorHAnsi"/>
          <w:color w:val="auto"/>
          <w:sz w:val="22"/>
          <w:szCs w:val="22"/>
          <w:lang w:eastAsia="ja-JP"/>
        </w:rPr>
        <w:t xml:space="preserve">. </w:t>
      </w:r>
      <w:r w:rsidR="00182585" w:rsidRPr="00A46DB0">
        <w:rPr>
          <w:rFonts w:ascii="Franklin Gothic Book" w:eastAsia="Calibri" w:hAnsi="Franklin Gothic Book" w:cstheme="minorHAnsi"/>
          <w:sz w:val="22"/>
          <w:szCs w:val="22"/>
          <w:lang w:eastAsia="ja-JP"/>
        </w:rPr>
        <w:t xml:space="preserve">  </w:t>
      </w:r>
    </w:p>
    <w:p w14:paraId="01C831FD" w14:textId="7F8ECDED" w:rsidR="0076631A" w:rsidRPr="00A46DB0" w:rsidRDefault="00CE0000" w:rsidP="00665A62">
      <w:pPr>
        <w:pStyle w:val="Akapitzlist"/>
        <w:numPr>
          <w:ilvl w:val="0"/>
          <w:numId w:val="25"/>
        </w:numPr>
        <w:spacing w:before="120" w:after="120"/>
        <w:contextualSpacing w:val="0"/>
        <w:jc w:val="both"/>
        <w:rPr>
          <w:rFonts w:ascii="Franklin Gothic Book" w:hAnsi="Franklin Gothic Book" w:cstheme="minorHAnsi"/>
          <w:u w:val="single"/>
          <w:lang w:eastAsia="ja-JP"/>
        </w:rPr>
      </w:pPr>
      <w:r w:rsidRPr="00A46DB0">
        <w:rPr>
          <w:rFonts w:ascii="Franklin Gothic Book" w:hAnsi="Franklin Gothic Book" w:cs="Calibri"/>
        </w:rPr>
        <w:t>Dostarczenie wymaganych instrukcją organizacji bezpiecznej pracy w Elektrowni Połaniec, dokumentów Z-1, Z-2 przed rozpoczęciem prac eksploatacyjnych na obiektach w Enea Elektrownia Połaniec S.A., w wymaganych terminach, jest obowiązkiem Wykonawcy</w:t>
      </w:r>
      <w:r w:rsidR="0076631A" w:rsidRPr="00A46DB0">
        <w:rPr>
          <w:rFonts w:ascii="Franklin Gothic Book" w:hAnsi="Franklin Gothic Book" w:cs="Calibri"/>
        </w:rPr>
        <w:t>.</w:t>
      </w:r>
    </w:p>
    <w:p w14:paraId="78326EA7" w14:textId="153E9A0A" w:rsidR="00A023C5" w:rsidRPr="00A46DB0" w:rsidRDefault="00A023C5" w:rsidP="00665A62">
      <w:pPr>
        <w:pStyle w:val="Akapitzlist"/>
        <w:numPr>
          <w:ilvl w:val="0"/>
          <w:numId w:val="25"/>
        </w:numPr>
        <w:spacing w:before="120" w:after="120"/>
        <w:contextualSpacing w:val="0"/>
        <w:jc w:val="both"/>
        <w:rPr>
          <w:rFonts w:ascii="Franklin Gothic Book" w:hAnsi="Franklin Gothic Book" w:cstheme="minorHAnsi"/>
          <w:u w:val="single"/>
          <w:lang w:eastAsia="ja-JP"/>
        </w:rPr>
      </w:pPr>
      <w:r w:rsidRPr="00A46DB0">
        <w:rPr>
          <w:rFonts w:ascii="Franklin Gothic Book" w:hAnsi="Franklin Gothic Book" w:cs="Calibri"/>
        </w:rPr>
        <w:t xml:space="preserve">Zgodnie z pkt. 3 w </w:t>
      </w:r>
      <w:r w:rsidRPr="00A46DB0">
        <w:rPr>
          <w:rFonts w:ascii="Franklin Gothic Book" w:hAnsi="Franklin Gothic Book" w:cs="Calibri"/>
          <w:color w:val="000000"/>
        </w:rPr>
        <w:t xml:space="preserve">dokumentem związanym nr 4 do I/DB/B/20/2013 z Instrukcji Organizacji Bezpiecznej Pracy w </w:t>
      </w:r>
      <w:r w:rsidR="00D24A1C" w:rsidRPr="00A46DB0">
        <w:rPr>
          <w:rFonts w:ascii="Franklin Gothic Book" w:hAnsi="Franklin Gothic Book" w:cs="Calibri"/>
          <w:color w:val="000000"/>
        </w:rPr>
        <w:t>Enea Elektrownia Połaniec</w:t>
      </w:r>
      <w:r w:rsidRPr="00A46DB0">
        <w:rPr>
          <w:rFonts w:ascii="Franklin Gothic Book" w:hAnsi="Franklin Gothic Book" w:cs="Calibri"/>
          <w:color w:val="000000"/>
        </w:rPr>
        <w:t xml:space="preserve"> S.A. osoby skierowane przez Wykonawców do realizacji prac</w:t>
      </w:r>
      <w:r w:rsidR="00B77A08" w:rsidRPr="00A46DB0">
        <w:rPr>
          <w:rFonts w:ascii="Franklin Gothic Book" w:hAnsi="Franklin Gothic Book" w:cs="Calibri"/>
          <w:color w:val="000000"/>
        </w:rPr>
        <w:t xml:space="preserve"> przed jej rozpoczęciem zobowiązane są do odbycia szkolenia wstępnego.</w:t>
      </w:r>
    </w:p>
    <w:p w14:paraId="41CC0245" w14:textId="77777777" w:rsidR="006747B9" w:rsidRPr="00A46DB0" w:rsidRDefault="006747B9" w:rsidP="00F95920">
      <w:pPr>
        <w:spacing w:before="120" w:after="120"/>
        <w:jc w:val="both"/>
        <w:rPr>
          <w:rFonts w:ascii="Franklin Gothic Book" w:hAnsi="Franklin Gothic Book" w:cstheme="minorHAnsi"/>
          <w:sz w:val="22"/>
          <w:szCs w:val="22"/>
          <w:lang w:eastAsia="ja-JP"/>
        </w:rPr>
      </w:pPr>
    </w:p>
    <w:p w14:paraId="33DF9850" w14:textId="3573A4FF" w:rsidR="00042FD3" w:rsidRPr="00A46DB0" w:rsidRDefault="00042FD3" w:rsidP="00262F59">
      <w:pPr>
        <w:pStyle w:val="Akapitzlist"/>
        <w:spacing w:before="120" w:after="120" w:line="240" w:lineRule="auto"/>
        <w:ind w:left="792"/>
        <w:contextualSpacing w:val="0"/>
        <w:jc w:val="both"/>
        <w:rPr>
          <w:rFonts w:ascii="Franklin Gothic Book" w:hAnsi="Franklin Gothic Book" w:cs="Calibri"/>
          <w:color w:val="000000"/>
        </w:rPr>
      </w:pPr>
    </w:p>
    <w:p w14:paraId="23E2F5F4" w14:textId="77777777" w:rsidR="00957051" w:rsidRPr="00A46DB0" w:rsidRDefault="00957051" w:rsidP="00C12151">
      <w:pPr>
        <w:spacing w:before="120" w:after="120"/>
        <w:rPr>
          <w:rFonts w:ascii="Franklin Gothic Book" w:hAnsi="Franklin Gothic Book" w:cstheme="minorHAnsi"/>
          <w:b/>
          <w:color w:val="000000" w:themeColor="text1"/>
          <w:sz w:val="22"/>
          <w:szCs w:val="22"/>
        </w:rPr>
      </w:pPr>
    </w:p>
    <w:p w14:paraId="550250A8" w14:textId="77777777" w:rsidR="00E605DB" w:rsidRPr="00A46DB0" w:rsidRDefault="005273AE" w:rsidP="005273AE">
      <w:pPr>
        <w:rPr>
          <w:rFonts w:ascii="Franklin Gothic Book" w:hAnsi="Franklin Gothic Book"/>
          <w:sz w:val="22"/>
          <w:szCs w:val="22"/>
          <w:lang w:val="de-DE"/>
        </w:rPr>
      </w:pPr>
      <w:r w:rsidRPr="00A46DB0">
        <w:rPr>
          <w:rFonts w:ascii="Franklin Gothic Book" w:hAnsi="Franklin Gothic Book"/>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10054"/>
      </w:tblGrid>
      <w:tr w:rsidR="00EA4FFB" w:rsidRPr="00A46DB0" w14:paraId="20DA446A" w14:textId="77777777" w:rsidTr="00982875">
        <w:tc>
          <w:tcPr>
            <w:tcW w:w="10054" w:type="dxa"/>
            <w:shd w:val="clear" w:color="auto" w:fill="FBD4B4" w:themeFill="accent6" w:themeFillTint="66"/>
          </w:tcPr>
          <w:p w14:paraId="3F61AA97" w14:textId="77777777" w:rsidR="00EA4FFB" w:rsidRPr="00A46DB0" w:rsidRDefault="00EA4FFB" w:rsidP="00EA4FFB">
            <w:pPr>
              <w:pStyle w:val="Nagwek1"/>
              <w:spacing w:before="40" w:after="40"/>
              <w:jc w:val="left"/>
              <w:rPr>
                <w:rFonts w:ascii="Franklin Gothic Book" w:hAnsi="Franklin Gothic Book"/>
                <w:sz w:val="22"/>
                <w:szCs w:val="22"/>
              </w:rPr>
            </w:pPr>
            <w:bookmarkStart w:id="94" w:name="_Toc19239478"/>
            <w:r w:rsidRPr="00A46DB0">
              <w:rPr>
                <w:rFonts w:ascii="Franklin Gothic Book" w:hAnsi="Franklin Gothic Book"/>
                <w:sz w:val="22"/>
                <w:szCs w:val="22"/>
              </w:rPr>
              <w:lastRenderedPageBreak/>
              <w:t>CZĘŚĆ TRZECIA – PROJEKT UMOWY</w:t>
            </w:r>
            <w:bookmarkEnd w:id="94"/>
          </w:p>
        </w:tc>
      </w:tr>
    </w:tbl>
    <w:p w14:paraId="707F5D03" w14:textId="77777777" w:rsidR="00EA4FFB" w:rsidRPr="00A46DB0" w:rsidRDefault="00EA4FFB" w:rsidP="00EA4FFB">
      <w:pPr>
        <w:autoSpaceDE w:val="0"/>
        <w:autoSpaceDN w:val="0"/>
        <w:adjustRightInd w:val="0"/>
        <w:rPr>
          <w:rFonts w:ascii="Franklin Gothic Book" w:hAnsi="Franklin Gothic Book"/>
          <w:b/>
          <w:sz w:val="22"/>
          <w:szCs w:val="22"/>
        </w:rPr>
      </w:pPr>
    </w:p>
    <w:p w14:paraId="61748148" w14:textId="77777777" w:rsidR="003A4D6F" w:rsidRPr="00A46DB0" w:rsidRDefault="003A4D6F" w:rsidP="003A4D6F">
      <w:pPr>
        <w:spacing w:after="120"/>
        <w:jc w:val="center"/>
        <w:rPr>
          <w:rFonts w:ascii="Franklin Gothic Book" w:hAnsi="Franklin Gothic Book" w:cs="Helvetica"/>
          <w:b/>
          <w:color w:val="333333"/>
          <w:sz w:val="22"/>
          <w:szCs w:val="22"/>
        </w:rPr>
      </w:pPr>
      <w:r w:rsidRPr="00A46DB0">
        <w:rPr>
          <w:rFonts w:ascii="Franklin Gothic Book" w:hAnsi="Franklin Gothic Book" w:cs="Helvetica"/>
          <w:b/>
          <w:color w:val="333333"/>
          <w:sz w:val="22"/>
          <w:szCs w:val="22"/>
        </w:rPr>
        <w:t>UMOWA</w:t>
      </w:r>
      <w:r w:rsidRPr="00A46DB0">
        <w:rPr>
          <w:rFonts w:ascii="Franklin Gothic Book" w:hAnsi="Franklin Gothic Book" w:cs="Arial"/>
          <w:b/>
          <w:bCs/>
          <w:sz w:val="22"/>
          <w:szCs w:val="22"/>
        </w:rPr>
        <w:t xml:space="preserve"> NR </w:t>
      </w:r>
      <w:r w:rsidRPr="00A46DB0">
        <w:rPr>
          <w:rFonts w:ascii="Franklin Gothic Book" w:hAnsi="Franklin Gothic Book"/>
          <w:sz w:val="22"/>
          <w:szCs w:val="22"/>
        </w:rPr>
        <w:t>NZ/</w:t>
      </w:r>
      <w:r w:rsidRPr="00A46DB0" w:rsidDel="00030A49">
        <w:rPr>
          <w:rFonts w:ascii="Franklin Gothic Book" w:hAnsi="Franklin Gothic Book"/>
          <w:sz w:val="22"/>
          <w:szCs w:val="22"/>
        </w:rPr>
        <w:t xml:space="preserve"> </w:t>
      </w:r>
      <w:r w:rsidRPr="00A46DB0">
        <w:rPr>
          <w:rFonts w:ascii="Franklin Gothic Book" w:hAnsi="Franklin Gothic Book"/>
          <w:sz w:val="22"/>
          <w:szCs w:val="22"/>
        </w:rPr>
        <w:t>……………………………………………..</w:t>
      </w:r>
    </w:p>
    <w:p w14:paraId="4D908C4F" w14:textId="77777777" w:rsidR="003A4D6F" w:rsidRPr="00A46DB0" w:rsidRDefault="003A4D6F" w:rsidP="003A4D6F">
      <w:pPr>
        <w:spacing w:after="120"/>
        <w:jc w:val="center"/>
        <w:rPr>
          <w:rFonts w:ascii="Franklin Gothic Book" w:hAnsi="Franklin Gothic Book" w:cs="Arial"/>
          <w:b/>
          <w:bCs/>
          <w:sz w:val="22"/>
          <w:szCs w:val="22"/>
        </w:rPr>
      </w:pPr>
      <w:r w:rsidRPr="00A46DB0">
        <w:rPr>
          <w:rFonts w:ascii="Franklin Gothic Book" w:hAnsi="Franklin Gothic Book" w:cs="Arial"/>
          <w:bCs/>
          <w:sz w:val="22"/>
          <w:szCs w:val="22"/>
        </w:rPr>
        <w:t xml:space="preserve">(zwana dalej </w:t>
      </w:r>
      <w:r w:rsidRPr="00A46DB0">
        <w:rPr>
          <w:rFonts w:ascii="Franklin Gothic Book" w:hAnsi="Franklin Gothic Book" w:cs="Arial"/>
          <w:b/>
          <w:bCs/>
          <w:sz w:val="22"/>
          <w:szCs w:val="22"/>
        </w:rPr>
        <w:t>"Umową"</w:t>
      </w:r>
      <w:r w:rsidRPr="00A46DB0">
        <w:rPr>
          <w:rFonts w:ascii="Franklin Gothic Book" w:hAnsi="Franklin Gothic Book" w:cs="Arial"/>
          <w:bCs/>
          <w:sz w:val="22"/>
          <w:szCs w:val="22"/>
        </w:rPr>
        <w:t>)</w:t>
      </w:r>
    </w:p>
    <w:p w14:paraId="3D6394C8" w14:textId="55997152" w:rsidR="003A4D6F" w:rsidRPr="00A46DB0" w:rsidRDefault="003A4D6F" w:rsidP="003A4D6F">
      <w:pPr>
        <w:spacing w:after="120"/>
        <w:rPr>
          <w:rFonts w:ascii="Franklin Gothic Book" w:hAnsi="Franklin Gothic Book" w:cs="Arial"/>
          <w:sz w:val="22"/>
          <w:szCs w:val="22"/>
        </w:rPr>
      </w:pPr>
      <w:r w:rsidRPr="00A46DB0">
        <w:rPr>
          <w:rFonts w:ascii="Franklin Gothic Book" w:hAnsi="Franklin Gothic Book" w:cs="Arial"/>
          <w:sz w:val="22"/>
          <w:szCs w:val="22"/>
        </w:rPr>
        <w:t>zawarta w Zawadzie w dniu …………………..20</w:t>
      </w:r>
      <w:r w:rsidR="00464DEC">
        <w:rPr>
          <w:rFonts w:ascii="Franklin Gothic Book" w:hAnsi="Franklin Gothic Book" w:cs="Arial"/>
          <w:sz w:val="22"/>
          <w:szCs w:val="22"/>
        </w:rPr>
        <w:t>20</w:t>
      </w:r>
      <w:r w:rsidRPr="00A46DB0">
        <w:rPr>
          <w:rFonts w:ascii="Franklin Gothic Book" w:hAnsi="Franklin Gothic Book" w:cs="Arial"/>
          <w:sz w:val="22"/>
          <w:szCs w:val="22"/>
        </w:rPr>
        <w:t xml:space="preserve"> roku, pomiędzy:</w:t>
      </w:r>
    </w:p>
    <w:p w14:paraId="304F8D95" w14:textId="6CD053F5" w:rsidR="003A4D6F" w:rsidRPr="00A46DB0" w:rsidRDefault="00D24A1C" w:rsidP="003A4D6F">
      <w:pPr>
        <w:tabs>
          <w:tab w:val="center" w:pos="4536"/>
          <w:tab w:val="right" w:pos="9072"/>
        </w:tabs>
        <w:spacing w:after="120"/>
        <w:jc w:val="both"/>
        <w:rPr>
          <w:rFonts w:ascii="Franklin Gothic Book" w:hAnsi="Franklin Gothic Book" w:cs="Arial"/>
          <w:sz w:val="22"/>
          <w:szCs w:val="22"/>
        </w:rPr>
      </w:pPr>
      <w:r w:rsidRPr="00A46DB0">
        <w:rPr>
          <w:rFonts w:ascii="Franklin Gothic Book" w:hAnsi="Franklin Gothic Book" w:cs="Arial"/>
          <w:b/>
          <w:iCs/>
          <w:kern w:val="20"/>
          <w:sz w:val="22"/>
          <w:szCs w:val="22"/>
        </w:rPr>
        <w:t>Enea Elektrownia Połaniec</w:t>
      </w:r>
      <w:r w:rsidR="003A4D6F" w:rsidRPr="00A46DB0">
        <w:rPr>
          <w:rFonts w:ascii="Franklin Gothic Book" w:hAnsi="Franklin Gothic Book" w:cs="Arial"/>
          <w:b/>
          <w:iCs/>
          <w:kern w:val="20"/>
          <w:sz w:val="22"/>
          <w:szCs w:val="22"/>
        </w:rPr>
        <w:t xml:space="preserve"> </w:t>
      </w:r>
      <w:r w:rsidR="003A4D6F" w:rsidRPr="00A46DB0">
        <w:rPr>
          <w:rFonts w:ascii="Franklin Gothic Book" w:hAnsi="Franklin Gothic Book" w:cs="Arial"/>
          <w:b/>
          <w:sz w:val="22"/>
          <w:szCs w:val="22"/>
        </w:rPr>
        <w:t xml:space="preserve">S.A. </w:t>
      </w:r>
      <w:r w:rsidR="003A4D6F" w:rsidRPr="00A46DB0">
        <w:rPr>
          <w:rFonts w:ascii="Franklin Gothic Book" w:hAnsi="Franklin Gothic Book" w:cs="Arial"/>
          <w:iCs/>
          <w:kern w:val="20"/>
          <w:sz w:val="22"/>
          <w:szCs w:val="22"/>
        </w:rPr>
        <w:t xml:space="preserve">z siedzibą w Zawadzie 26, 28-230 Połaniec, </w:t>
      </w:r>
      <w:r w:rsidR="003A4D6F" w:rsidRPr="00A46DB0">
        <w:rPr>
          <w:rFonts w:ascii="Franklin Gothic Book" w:hAnsi="Franklin Gothic Book" w:cs="Arial"/>
          <w:bCs/>
          <w:kern w:val="28"/>
          <w:sz w:val="22"/>
          <w:szCs w:val="22"/>
        </w:rPr>
        <w:t xml:space="preserve">zarejestrowaną </w:t>
      </w:r>
      <w:r w:rsidR="003A4D6F" w:rsidRPr="00A46DB0">
        <w:rPr>
          <w:rFonts w:ascii="Franklin Gothic Book" w:hAnsi="Franklin Gothic Book" w:cs="Arial"/>
          <w:bCs/>
          <w:sz w:val="22"/>
          <w:szCs w:val="22"/>
        </w:rPr>
        <w:t>w rejestrze przedsiębiorców</w:t>
      </w:r>
      <w:r w:rsidR="003A4D6F" w:rsidRPr="00A46DB0">
        <w:rPr>
          <w:rFonts w:ascii="Franklin Gothic Book" w:hAnsi="Franklin Gothic Book" w:cs="Arial"/>
          <w:bCs/>
          <w:kern w:val="28"/>
          <w:sz w:val="22"/>
          <w:szCs w:val="22"/>
        </w:rPr>
        <w:t xml:space="preserve"> Krajowego Rejestru Sądowego pod numerem KRS 0000053769 przez Sąd Rejonowy w Kielcach, </w:t>
      </w:r>
      <w:r w:rsidR="003A4D6F" w:rsidRPr="00A46DB0">
        <w:rPr>
          <w:rFonts w:ascii="Franklin Gothic Book" w:hAnsi="Franklin Gothic Book" w:cs="Arial"/>
          <w:sz w:val="22"/>
          <w:szCs w:val="22"/>
        </w:rPr>
        <w:t xml:space="preserve">X Wydział Gospodarczy Krajowego Rejestru Sądowego, </w:t>
      </w:r>
      <w:r w:rsidR="003A4D6F" w:rsidRPr="00A46DB0">
        <w:rPr>
          <w:rFonts w:ascii="Franklin Gothic Book" w:hAnsi="Franklin Gothic Book" w:cs="Arial"/>
          <w:bCs/>
          <w:kern w:val="28"/>
          <w:sz w:val="22"/>
          <w:szCs w:val="22"/>
        </w:rPr>
        <w:t>NIP: 866-00-01-429, wysokość kapitału zakładowego i wpłaconego: 713.500.000,00 zł,</w:t>
      </w:r>
      <w:r w:rsidR="003A4D6F" w:rsidRPr="00A46DB0">
        <w:rPr>
          <w:rFonts w:ascii="Franklin Gothic Book" w:hAnsi="Franklin Gothic Book" w:cs="Arial"/>
          <w:sz w:val="22"/>
          <w:szCs w:val="22"/>
        </w:rPr>
        <w:t xml:space="preserve"> zwaną dalej </w:t>
      </w:r>
      <w:r w:rsidR="003A4D6F" w:rsidRPr="00A46DB0">
        <w:rPr>
          <w:rFonts w:ascii="Franklin Gothic Book" w:hAnsi="Franklin Gothic Book" w:cs="Arial"/>
          <w:b/>
          <w:bCs/>
          <w:sz w:val="22"/>
          <w:szCs w:val="22"/>
        </w:rPr>
        <w:t>„Zamawiającym”</w:t>
      </w:r>
      <w:r w:rsidR="003A4D6F" w:rsidRPr="00A46DB0">
        <w:rPr>
          <w:rFonts w:ascii="Franklin Gothic Book" w:hAnsi="Franklin Gothic Book" w:cs="Arial"/>
          <w:sz w:val="22"/>
          <w:szCs w:val="22"/>
        </w:rPr>
        <w:t>, którego reprezentują:</w:t>
      </w:r>
    </w:p>
    <w:p w14:paraId="314AA95C" w14:textId="77777777" w:rsidR="00D03896" w:rsidRPr="00D86095" w:rsidRDefault="00D03896" w:rsidP="00D03896">
      <w:pPr>
        <w:pStyle w:val="Akapitzlist"/>
        <w:numPr>
          <w:ilvl w:val="0"/>
          <w:numId w:val="92"/>
        </w:numPr>
        <w:tabs>
          <w:tab w:val="center" w:pos="4536"/>
          <w:tab w:val="right" w:pos="9072"/>
        </w:tabs>
        <w:spacing w:after="120"/>
        <w:jc w:val="both"/>
        <w:rPr>
          <w:rFonts w:ascii="Franklin Gothic Book" w:hAnsi="Franklin Gothic Book" w:cs="Arial"/>
          <w:snapToGrid w:val="0"/>
        </w:rPr>
      </w:pPr>
      <w:r w:rsidRPr="00D86095">
        <w:rPr>
          <w:rFonts w:ascii="Franklin Gothic Book" w:hAnsi="Franklin Gothic Book" w:cs="Arial"/>
          <w:snapToGrid w:val="0"/>
        </w:rPr>
        <w:t>Marek Ryński -  Wiceprezes Zarządu</w:t>
      </w:r>
    </w:p>
    <w:p w14:paraId="118514CB" w14:textId="77777777" w:rsidR="00464DEC" w:rsidRPr="00D86095" w:rsidRDefault="00D03896" w:rsidP="00D86095">
      <w:pPr>
        <w:pStyle w:val="Akapitzlist"/>
        <w:numPr>
          <w:ilvl w:val="0"/>
          <w:numId w:val="92"/>
        </w:numPr>
        <w:tabs>
          <w:tab w:val="center" w:pos="4536"/>
          <w:tab w:val="right" w:pos="9072"/>
        </w:tabs>
        <w:spacing w:after="120"/>
        <w:jc w:val="both"/>
        <w:rPr>
          <w:rFonts w:ascii="Franklin Gothic Book" w:hAnsi="Franklin Gothic Book" w:cs="Arial"/>
          <w:snapToGrid w:val="0"/>
        </w:rPr>
      </w:pPr>
      <w:r w:rsidRPr="00D86095">
        <w:rPr>
          <w:rFonts w:ascii="Franklin Gothic Book" w:hAnsi="Franklin Gothic Book" w:cs="Arial"/>
          <w:snapToGrid w:val="0"/>
        </w:rPr>
        <w:t>Mirosław Jabłoński -  Prokurent</w:t>
      </w:r>
      <w:r w:rsidRPr="00D86095" w:rsidDel="00D03896">
        <w:rPr>
          <w:rFonts w:ascii="Franklin Gothic Book" w:hAnsi="Franklin Gothic Book" w:cs="Arial"/>
          <w:snapToGrid w:val="0"/>
        </w:rPr>
        <w:t xml:space="preserve"> </w:t>
      </w:r>
    </w:p>
    <w:p w14:paraId="5168C789" w14:textId="77777777" w:rsidR="00464DEC" w:rsidRDefault="00464DEC" w:rsidP="003A4D6F">
      <w:pPr>
        <w:spacing w:after="120"/>
        <w:ind w:left="142"/>
        <w:rPr>
          <w:rFonts w:ascii="Franklin Gothic Book" w:hAnsi="Franklin Gothic Book" w:cs="Arial"/>
          <w:b/>
          <w:snapToGrid w:val="0"/>
          <w:sz w:val="22"/>
          <w:szCs w:val="22"/>
        </w:rPr>
      </w:pPr>
    </w:p>
    <w:p w14:paraId="6B821C19" w14:textId="397B7CA0" w:rsidR="003A4D6F" w:rsidRPr="00A46DB0" w:rsidRDefault="003A4D6F" w:rsidP="003A4D6F">
      <w:pPr>
        <w:spacing w:after="120"/>
        <w:ind w:left="142"/>
        <w:rPr>
          <w:rFonts w:ascii="Franklin Gothic Book" w:hAnsi="Franklin Gothic Book"/>
          <w:sz w:val="22"/>
          <w:szCs w:val="22"/>
        </w:rPr>
      </w:pPr>
      <w:r w:rsidRPr="00A46DB0">
        <w:rPr>
          <w:rFonts w:ascii="Franklin Gothic Book" w:hAnsi="Franklin Gothic Book"/>
          <w:sz w:val="22"/>
          <w:szCs w:val="22"/>
        </w:rPr>
        <w:t>a</w:t>
      </w:r>
    </w:p>
    <w:p w14:paraId="797CE836" w14:textId="77777777" w:rsidR="003A4D6F" w:rsidRPr="00A46DB0" w:rsidRDefault="003A4D6F" w:rsidP="003A4D6F">
      <w:pPr>
        <w:jc w:val="both"/>
        <w:rPr>
          <w:rFonts w:ascii="Franklin Gothic Book" w:hAnsi="Franklin Gothic Book" w:cs="Calibri"/>
          <w:sz w:val="22"/>
          <w:szCs w:val="22"/>
        </w:rPr>
      </w:pPr>
      <w:r w:rsidRPr="00A46DB0">
        <w:rPr>
          <w:rFonts w:ascii="Franklin Gothic Book" w:hAnsi="Franklin Gothic Book" w:cs="Calibri"/>
          <w:b/>
          <w:sz w:val="22"/>
          <w:szCs w:val="22"/>
        </w:rPr>
        <w:t xml:space="preserve">……………………. </w:t>
      </w:r>
      <w:r w:rsidRPr="00A46DB0">
        <w:rPr>
          <w:rFonts w:ascii="Franklin Gothic Book" w:hAnsi="Franklin Gothic Book" w:cs="Calibri"/>
          <w:sz w:val="22"/>
          <w:szCs w:val="22"/>
        </w:rPr>
        <w:t xml:space="preserve">z siedzibą przy </w:t>
      </w:r>
      <w:r w:rsidRPr="00A46DB0">
        <w:rPr>
          <w:rFonts w:ascii="Franklin Gothic Book" w:hAnsi="Franklin Gothic Book" w:cs="Calibri"/>
          <w:b/>
          <w:sz w:val="22"/>
          <w:szCs w:val="22"/>
        </w:rPr>
        <w:t>…………………….</w:t>
      </w:r>
      <w:r w:rsidRPr="00A46DB0">
        <w:rPr>
          <w:rFonts w:ascii="Franklin Gothic Book" w:hAnsi="Franklin Gothic Book" w:cs="Calibri"/>
          <w:sz w:val="22"/>
          <w:szCs w:val="22"/>
        </w:rPr>
        <w:t xml:space="preserve">, </w:t>
      </w:r>
      <w:r w:rsidRPr="00A46DB0">
        <w:rPr>
          <w:rFonts w:ascii="Franklin Gothic Book" w:hAnsi="Franklin Gothic Book" w:cs="Calibri"/>
          <w:bCs/>
          <w:sz w:val="22"/>
          <w:szCs w:val="22"/>
        </w:rPr>
        <w:t xml:space="preserve">zarejestrowana w Sądzie Rejonowym …………….. w ………….., Wydział …………… Gospodarczy Krajowego Rejestru Sądowego pod numerem KRS </w:t>
      </w:r>
      <w:r w:rsidRPr="00A46DB0">
        <w:rPr>
          <w:rFonts w:ascii="Franklin Gothic Book" w:hAnsi="Franklin Gothic Book"/>
          <w:sz w:val="22"/>
          <w:szCs w:val="22"/>
        </w:rPr>
        <w:t>………………………</w:t>
      </w:r>
      <w:r w:rsidRPr="00A46DB0">
        <w:rPr>
          <w:rFonts w:ascii="Franklin Gothic Book" w:hAnsi="Franklin Gothic Book" w:cs="Calibri"/>
          <w:bCs/>
          <w:sz w:val="22"/>
          <w:szCs w:val="22"/>
        </w:rPr>
        <w:t>,</w:t>
      </w:r>
      <w:r w:rsidRPr="00A46DB0">
        <w:rPr>
          <w:rFonts w:ascii="Franklin Gothic Book" w:hAnsi="Franklin Gothic Book" w:cs="Calibri"/>
          <w:sz w:val="22"/>
          <w:szCs w:val="22"/>
        </w:rPr>
        <w:t xml:space="preserve"> NIP </w:t>
      </w:r>
      <w:r w:rsidRPr="00A46DB0">
        <w:rPr>
          <w:rFonts w:ascii="Franklin Gothic Book" w:hAnsi="Franklin Gothic Book"/>
          <w:sz w:val="22"/>
          <w:szCs w:val="22"/>
        </w:rPr>
        <w:t>…………………..</w:t>
      </w:r>
      <w:r w:rsidRPr="00A46DB0">
        <w:rPr>
          <w:rFonts w:ascii="Franklin Gothic Book" w:hAnsi="Franklin Gothic Book" w:cs="Calibri"/>
          <w:sz w:val="22"/>
          <w:szCs w:val="22"/>
        </w:rPr>
        <w:t xml:space="preserve">, </w:t>
      </w:r>
      <w:r w:rsidRPr="00A46DB0">
        <w:rPr>
          <w:rFonts w:ascii="Franklin Gothic Book" w:hAnsi="Franklin Gothic Book" w:cs="Arial"/>
          <w:bCs/>
          <w:kern w:val="28"/>
          <w:sz w:val="22"/>
          <w:szCs w:val="22"/>
        </w:rPr>
        <w:t>wysokość kapitału zakładowego: ……………………………… zł,</w:t>
      </w:r>
      <w:r w:rsidRPr="00A46DB0">
        <w:rPr>
          <w:rFonts w:ascii="Franklin Gothic Book" w:hAnsi="Franklin Gothic Book" w:cs="Arial"/>
          <w:sz w:val="22"/>
          <w:szCs w:val="22"/>
        </w:rPr>
        <w:t xml:space="preserve"> zwana dalej </w:t>
      </w:r>
      <w:r w:rsidRPr="00A46DB0">
        <w:rPr>
          <w:rFonts w:ascii="Franklin Gothic Book" w:hAnsi="Franklin Gothic Book" w:cs="Arial"/>
          <w:b/>
          <w:bCs/>
          <w:sz w:val="22"/>
          <w:szCs w:val="22"/>
        </w:rPr>
        <w:t>„Wykonawcą”</w:t>
      </w:r>
      <w:r w:rsidRPr="00A46DB0">
        <w:rPr>
          <w:rFonts w:ascii="Franklin Gothic Book" w:hAnsi="Franklin Gothic Book" w:cs="Arial"/>
          <w:sz w:val="22"/>
          <w:szCs w:val="22"/>
        </w:rPr>
        <w:t>, którego reprezentują</w:t>
      </w:r>
      <w:r w:rsidRPr="00A46DB0">
        <w:rPr>
          <w:rFonts w:ascii="Franklin Gothic Book" w:hAnsi="Franklin Gothic Book" w:cs="Calibri"/>
          <w:sz w:val="22"/>
          <w:szCs w:val="22"/>
        </w:rPr>
        <w:t xml:space="preserve">: </w:t>
      </w:r>
    </w:p>
    <w:p w14:paraId="47E546A5" w14:textId="77777777" w:rsidR="003A4D6F" w:rsidRPr="00A46DB0" w:rsidRDefault="003A4D6F" w:rsidP="003A4D6F">
      <w:pPr>
        <w:jc w:val="both"/>
        <w:rPr>
          <w:rFonts w:ascii="Franklin Gothic Book" w:hAnsi="Franklin Gothic Book" w:cs="Calibri"/>
          <w:sz w:val="22"/>
          <w:szCs w:val="22"/>
        </w:rPr>
      </w:pPr>
    </w:p>
    <w:p w14:paraId="41D3F87D" w14:textId="77777777" w:rsidR="003A4D6F" w:rsidRPr="00A46DB0" w:rsidRDefault="003A4D6F" w:rsidP="003A4D6F">
      <w:pPr>
        <w:numPr>
          <w:ilvl w:val="0"/>
          <w:numId w:val="127"/>
        </w:numPr>
        <w:spacing w:after="200" w:line="276" w:lineRule="auto"/>
        <w:contextualSpacing/>
        <w:jc w:val="both"/>
        <w:rPr>
          <w:rFonts w:ascii="Franklin Gothic Book" w:hAnsi="Franklin Gothic Book" w:cs="Calibri"/>
          <w:sz w:val="22"/>
          <w:szCs w:val="22"/>
        </w:rPr>
      </w:pPr>
      <w:r w:rsidRPr="00A46DB0">
        <w:rPr>
          <w:rFonts w:ascii="Franklin Gothic Book" w:hAnsi="Franklin Gothic Book" w:cs="Calibri"/>
          <w:sz w:val="22"/>
          <w:szCs w:val="22"/>
        </w:rPr>
        <w:t>………………………………………….………..…………. – …………………………………………..………….</w:t>
      </w:r>
    </w:p>
    <w:p w14:paraId="7BF0B75C" w14:textId="77777777" w:rsidR="003A4D6F" w:rsidRPr="00A46DB0" w:rsidRDefault="003A4D6F" w:rsidP="003A4D6F">
      <w:pPr>
        <w:jc w:val="both"/>
        <w:rPr>
          <w:rFonts w:ascii="Franklin Gothic Book" w:hAnsi="Franklin Gothic Book" w:cs="Calibri"/>
          <w:sz w:val="22"/>
          <w:szCs w:val="22"/>
        </w:rPr>
      </w:pPr>
    </w:p>
    <w:p w14:paraId="5CB75076" w14:textId="77777777" w:rsidR="003A4D6F" w:rsidRPr="00A46DB0" w:rsidRDefault="003A4D6F" w:rsidP="003A4D6F">
      <w:pPr>
        <w:numPr>
          <w:ilvl w:val="0"/>
          <w:numId w:val="127"/>
        </w:numPr>
        <w:spacing w:after="200" w:line="276" w:lineRule="auto"/>
        <w:contextualSpacing/>
        <w:jc w:val="both"/>
        <w:rPr>
          <w:rFonts w:ascii="Franklin Gothic Book" w:hAnsi="Franklin Gothic Book" w:cs="Calibri"/>
          <w:sz w:val="22"/>
          <w:szCs w:val="22"/>
        </w:rPr>
      </w:pPr>
      <w:r w:rsidRPr="00A46DB0">
        <w:rPr>
          <w:rFonts w:ascii="Franklin Gothic Book" w:hAnsi="Franklin Gothic Book" w:cs="Calibri"/>
          <w:sz w:val="22"/>
          <w:szCs w:val="22"/>
        </w:rPr>
        <w:t>………………………………………….………..…………. – …………………………………………..………….</w:t>
      </w:r>
    </w:p>
    <w:p w14:paraId="7F96AB6F" w14:textId="77777777" w:rsidR="003A4D6F" w:rsidRPr="00A46DB0" w:rsidRDefault="003A4D6F" w:rsidP="003A4D6F">
      <w:pPr>
        <w:spacing w:after="120"/>
        <w:jc w:val="both"/>
        <w:rPr>
          <w:rFonts w:ascii="Franklin Gothic Book" w:hAnsi="Franklin Gothic Book"/>
          <w:sz w:val="22"/>
          <w:szCs w:val="22"/>
        </w:rPr>
      </w:pPr>
    </w:p>
    <w:p w14:paraId="523BC918" w14:textId="77777777" w:rsidR="003A4D6F" w:rsidRPr="00A46DB0" w:rsidRDefault="003A4D6F" w:rsidP="003A4D6F">
      <w:pPr>
        <w:spacing w:after="120"/>
        <w:jc w:val="both"/>
        <w:rPr>
          <w:rFonts w:ascii="Franklin Gothic Book" w:hAnsi="Franklin Gothic Book"/>
          <w:sz w:val="22"/>
          <w:szCs w:val="22"/>
        </w:rPr>
      </w:pPr>
      <w:r w:rsidRPr="00A46DB0">
        <w:rPr>
          <w:rFonts w:ascii="Franklin Gothic Book" w:hAnsi="Franklin Gothic Book"/>
          <w:sz w:val="22"/>
          <w:szCs w:val="22"/>
        </w:rPr>
        <w:t>Zamawiający i Wykonawca dalej zwani są łącznie "</w:t>
      </w:r>
      <w:r w:rsidRPr="00A46DB0">
        <w:rPr>
          <w:rFonts w:ascii="Franklin Gothic Book" w:hAnsi="Franklin Gothic Book"/>
          <w:b/>
          <w:sz w:val="22"/>
          <w:szCs w:val="22"/>
        </w:rPr>
        <w:t>Stronami</w:t>
      </w:r>
      <w:r w:rsidRPr="00A46DB0">
        <w:rPr>
          <w:rFonts w:ascii="Franklin Gothic Book" w:hAnsi="Franklin Gothic Book"/>
          <w:sz w:val="22"/>
          <w:szCs w:val="22"/>
        </w:rPr>
        <w:t>", zaś każdy z osobna "</w:t>
      </w:r>
      <w:r w:rsidRPr="00A46DB0">
        <w:rPr>
          <w:rFonts w:ascii="Franklin Gothic Book" w:hAnsi="Franklin Gothic Book"/>
          <w:b/>
          <w:sz w:val="22"/>
          <w:szCs w:val="22"/>
        </w:rPr>
        <w:t>Stroną</w:t>
      </w:r>
      <w:r w:rsidRPr="00A46DB0">
        <w:rPr>
          <w:rFonts w:ascii="Franklin Gothic Book" w:hAnsi="Franklin Gothic Book"/>
          <w:sz w:val="22"/>
          <w:szCs w:val="22"/>
        </w:rPr>
        <w:t>".</w:t>
      </w:r>
    </w:p>
    <w:p w14:paraId="5A9E7CA7" w14:textId="77777777" w:rsidR="003A4D6F" w:rsidRPr="00A46DB0" w:rsidRDefault="003A4D6F" w:rsidP="003A4D6F">
      <w:pPr>
        <w:pStyle w:val="BodyText21"/>
        <w:numPr>
          <w:ilvl w:val="0"/>
          <w:numId w:val="93"/>
        </w:numPr>
        <w:tabs>
          <w:tab w:val="left" w:pos="-1985"/>
          <w:tab w:val="left" w:pos="-1843"/>
          <w:tab w:val="left" w:pos="-1560"/>
          <w:tab w:val="left" w:pos="-1276"/>
        </w:tabs>
        <w:suppressAutoHyphens/>
        <w:spacing w:after="120"/>
        <w:ind w:left="357" w:hanging="357"/>
        <w:rPr>
          <w:rFonts w:ascii="Franklin Gothic Book" w:hAnsi="Franklin Gothic Book" w:cs="Arial"/>
          <w:szCs w:val="22"/>
        </w:rPr>
      </w:pPr>
      <w:r w:rsidRPr="00A46DB0">
        <w:rPr>
          <w:rFonts w:ascii="Franklin Gothic Book" w:hAnsi="Franklin Gothic Book" w:cs="Arial"/>
          <w:szCs w:val="22"/>
        </w:rPr>
        <w:t>Wykonawca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0D20F1D5" w14:textId="77777777" w:rsidR="003A4D6F" w:rsidRPr="00A46DB0" w:rsidRDefault="003A4D6F" w:rsidP="003A4D6F">
      <w:pPr>
        <w:pStyle w:val="Akapitzlist"/>
        <w:numPr>
          <w:ilvl w:val="0"/>
          <w:numId w:val="93"/>
        </w:numPr>
        <w:tabs>
          <w:tab w:val="left" w:pos="-1985"/>
          <w:tab w:val="left" w:pos="-1843"/>
          <w:tab w:val="left" w:pos="-1560"/>
          <w:tab w:val="left" w:pos="-1276"/>
        </w:tabs>
        <w:suppressAutoHyphens/>
        <w:spacing w:after="120" w:line="240" w:lineRule="auto"/>
        <w:ind w:left="357" w:hanging="357"/>
        <w:contextualSpacing w:val="0"/>
        <w:jc w:val="both"/>
        <w:rPr>
          <w:rFonts w:ascii="Franklin Gothic Book" w:hAnsi="Franklin Gothic Book" w:cs="Arial"/>
        </w:rPr>
      </w:pPr>
      <w:r w:rsidRPr="00A46DB0">
        <w:rPr>
          <w:rFonts w:ascii="Franklin Gothic Book" w:hAnsi="Franklin Gothic Book" w:cs="Arial"/>
        </w:rPr>
        <w:t>Wykonawca oświadcza i zapewnia,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43EA1FB7" w14:textId="77777777" w:rsidR="003A4D6F" w:rsidRPr="00A46DB0" w:rsidRDefault="003A4D6F" w:rsidP="003A4D6F">
      <w:pPr>
        <w:pStyle w:val="BodyText21"/>
        <w:numPr>
          <w:ilvl w:val="0"/>
          <w:numId w:val="93"/>
        </w:numPr>
        <w:tabs>
          <w:tab w:val="left" w:pos="-1985"/>
          <w:tab w:val="left" w:pos="-1843"/>
          <w:tab w:val="left" w:pos="-1560"/>
          <w:tab w:val="left" w:pos="-1276"/>
        </w:tabs>
        <w:suppressAutoHyphens/>
        <w:spacing w:after="120"/>
        <w:ind w:left="357" w:hanging="357"/>
        <w:rPr>
          <w:rFonts w:ascii="Franklin Gothic Book" w:hAnsi="Franklin Gothic Book" w:cs="Arial"/>
          <w:szCs w:val="22"/>
        </w:rPr>
      </w:pPr>
      <w:r w:rsidRPr="00A46DB0">
        <w:rPr>
          <w:rFonts w:ascii="Franklin Gothic Book" w:hAnsi="Franklin Gothic Book" w:cs="Arial"/>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07CF972F" w14:textId="77777777" w:rsidR="003A4D6F" w:rsidRPr="00A46DB0" w:rsidRDefault="003A4D6F" w:rsidP="003A4D6F">
      <w:pPr>
        <w:pStyle w:val="BodyText21"/>
        <w:numPr>
          <w:ilvl w:val="0"/>
          <w:numId w:val="93"/>
        </w:numPr>
        <w:tabs>
          <w:tab w:val="left" w:pos="-1985"/>
          <w:tab w:val="left" w:pos="-1843"/>
          <w:tab w:val="left" w:pos="-1560"/>
          <w:tab w:val="left" w:pos="-1276"/>
        </w:tabs>
        <w:suppressAutoHyphens/>
        <w:spacing w:after="120"/>
        <w:ind w:left="357" w:hanging="357"/>
        <w:rPr>
          <w:rFonts w:ascii="Franklin Gothic Book" w:hAnsi="Franklin Gothic Book" w:cs="Arial"/>
          <w:szCs w:val="22"/>
        </w:rPr>
      </w:pPr>
      <w:r w:rsidRPr="00A46DB0">
        <w:rPr>
          <w:rFonts w:ascii="Franklin Gothic Book" w:hAnsi="Franklin Gothic Book"/>
          <w:szCs w:val="22"/>
        </w:rPr>
        <w:t xml:space="preserve">Ogólne Warunki Zakupu Usług </w:t>
      </w:r>
      <w:r w:rsidRPr="00A46DB0">
        <w:rPr>
          <w:rFonts w:ascii="Franklin Gothic Book" w:hAnsi="Franklin Gothic Book" w:cs="Arial"/>
          <w:szCs w:val="22"/>
        </w:rPr>
        <w:t>Zamawiającego w wersji NZ/4/2018 z dnia 7 sierpnia 2018 r.(dalej „</w:t>
      </w:r>
      <w:r w:rsidRPr="00A46DB0">
        <w:rPr>
          <w:rFonts w:ascii="Franklin Gothic Book" w:hAnsi="Franklin Gothic Book" w:cs="Arial"/>
          <w:b/>
          <w:szCs w:val="22"/>
        </w:rPr>
        <w:t>OWZU</w:t>
      </w:r>
      <w:r w:rsidRPr="00A46DB0">
        <w:rPr>
          <w:rFonts w:ascii="Franklin Gothic Book" w:hAnsi="Franklin Gothic Book" w:cs="Arial"/>
          <w:szCs w:val="22"/>
        </w:rPr>
        <w:t>”) zawarte w Załączniku nr 2 do Umowy stanowią jej integralną część. Wykonawca oświadcza, iż zapoznał się z </w:t>
      </w:r>
      <w:r w:rsidRPr="00A46DB0">
        <w:rPr>
          <w:rFonts w:ascii="Franklin Gothic Book" w:hAnsi="Franklin Gothic Book"/>
          <w:szCs w:val="22"/>
        </w:rPr>
        <w:t>OWZU</w:t>
      </w:r>
      <w:r w:rsidRPr="00A46DB0">
        <w:rPr>
          <w:rFonts w:ascii="Franklin Gothic Book" w:hAnsi="Franklin Gothic Book" w:cs="Arial"/>
          <w:szCs w:val="22"/>
        </w:rPr>
        <w:t xml:space="preserve"> oraz że w pełni je rozumie i akceptuje ich treść. W przypadku rozbieżności między zapisami Umowy a </w:t>
      </w:r>
      <w:r w:rsidRPr="00A46DB0">
        <w:rPr>
          <w:rFonts w:ascii="Franklin Gothic Book" w:hAnsi="Franklin Gothic Book"/>
          <w:szCs w:val="22"/>
        </w:rPr>
        <w:t>OWZU</w:t>
      </w:r>
      <w:r w:rsidRPr="00A46DB0">
        <w:rPr>
          <w:rFonts w:ascii="Franklin Gothic Book" w:hAnsi="Franklin Gothic Book" w:cs="Arial"/>
          <w:szCs w:val="22"/>
        </w:rPr>
        <w:t xml:space="preserve"> pierwszeństwo mają zapisy Umowy, zaś w pozostałym zakresie obowiązują </w:t>
      </w:r>
      <w:r w:rsidRPr="00A46DB0">
        <w:rPr>
          <w:rFonts w:ascii="Franklin Gothic Book" w:hAnsi="Franklin Gothic Book"/>
          <w:szCs w:val="22"/>
        </w:rPr>
        <w:t>OWZU</w:t>
      </w:r>
      <w:r w:rsidRPr="00A46DB0">
        <w:rPr>
          <w:rFonts w:ascii="Franklin Gothic Book" w:hAnsi="Franklin Gothic Book" w:cs="Arial"/>
          <w:szCs w:val="22"/>
        </w:rPr>
        <w:t>.</w:t>
      </w:r>
    </w:p>
    <w:p w14:paraId="41E7A889" w14:textId="77777777" w:rsidR="003A4D6F" w:rsidRPr="00A46DB0" w:rsidRDefault="003A4D6F" w:rsidP="003A4D6F">
      <w:pPr>
        <w:pStyle w:val="BodyText21"/>
        <w:numPr>
          <w:ilvl w:val="0"/>
          <w:numId w:val="93"/>
        </w:numPr>
        <w:tabs>
          <w:tab w:val="left" w:pos="-1985"/>
          <w:tab w:val="left" w:pos="-1843"/>
          <w:tab w:val="left" w:pos="-1560"/>
          <w:tab w:val="left" w:pos="-1276"/>
        </w:tabs>
        <w:suppressAutoHyphens/>
        <w:spacing w:after="120"/>
        <w:ind w:left="357" w:hanging="357"/>
        <w:rPr>
          <w:rFonts w:ascii="Franklin Gothic Book" w:hAnsi="Franklin Gothic Book" w:cs="Arial"/>
          <w:szCs w:val="22"/>
        </w:rPr>
      </w:pPr>
      <w:r w:rsidRPr="00A46DB0">
        <w:rPr>
          <w:rFonts w:ascii="Franklin Gothic Book" w:hAnsi="Franklin Gothic Book" w:cs="Calibri"/>
          <w:bCs/>
          <w:szCs w:val="22"/>
        </w:rPr>
        <w:t xml:space="preserve">Wszelkie terminy pisane w Umowie wielką literą, które nie zostały w niej zdefiniowane, mają znaczenie przypisane im w </w:t>
      </w:r>
      <w:r w:rsidRPr="00A46DB0">
        <w:rPr>
          <w:rFonts w:ascii="Franklin Gothic Book" w:hAnsi="Franklin Gothic Book"/>
          <w:szCs w:val="22"/>
        </w:rPr>
        <w:t>OWZU</w:t>
      </w:r>
      <w:r w:rsidRPr="00A46DB0">
        <w:rPr>
          <w:rFonts w:ascii="Franklin Gothic Book" w:hAnsi="Franklin Gothic Book" w:cs="Calibri"/>
          <w:bCs/>
          <w:szCs w:val="22"/>
        </w:rPr>
        <w:t xml:space="preserve">. </w:t>
      </w:r>
    </w:p>
    <w:p w14:paraId="6F396E07" w14:textId="77777777" w:rsidR="003A4D6F" w:rsidRPr="00A46DB0" w:rsidRDefault="003A4D6F" w:rsidP="003A4D6F">
      <w:pPr>
        <w:spacing w:after="120"/>
        <w:rPr>
          <w:rFonts w:ascii="Franklin Gothic Book" w:hAnsi="Franklin Gothic Book" w:cs="Arial"/>
          <w:b/>
          <w:sz w:val="22"/>
          <w:szCs w:val="22"/>
        </w:rPr>
      </w:pPr>
    </w:p>
    <w:p w14:paraId="093EEFB8" w14:textId="77777777" w:rsidR="003A4D6F" w:rsidRPr="00A46DB0" w:rsidRDefault="003A4D6F" w:rsidP="003A4D6F">
      <w:pPr>
        <w:spacing w:after="120"/>
        <w:rPr>
          <w:rFonts w:ascii="Franklin Gothic Book" w:hAnsi="Franklin Gothic Book" w:cs="Arial"/>
          <w:sz w:val="22"/>
          <w:szCs w:val="22"/>
        </w:rPr>
      </w:pPr>
      <w:r w:rsidRPr="00A46DB0">
        <w:rPr>
          <w:rFonts w:ascii="Franklin Gothic Book" w:hAnsi="Franklin Gothic Book" w:cs="Arial"/>
          <w:sz w:val="22"/>
          <w:szCs w:val="22"/>
        </w:rPr>
        <w:lastRenderedPageBreak/>
        <w:t>W związku z powyższym Strony ustaliły, co następuje:</w:t>
      </w:r>
    </w:p>
    <w:p w14:paraId="4E7F0BFB" w14:textId="77777777" w:rsidR="003A4D6F" w:rsidRPr="00A46DB0"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A46DB0">
        <w:rPr>
          <w:rFonts w:ascii="Franklin Gothic Book" w:hAnsi="Franklin Gothic Book"/>
          <w:b/>
        </w:rPr>
        <w:t>PRZEDMIOT UMOWY</w:t>
      </w:r>
    </w:p>
    <w:p w14:paraId="7AFB877A" w14:textId="1ABC3548" w:rsidR="003A4D6F" w:rsidRPr="00A46DB0" w:rsidRDefault="003A4D6F" w:rsidP="003A4D6F">
      <w:pPr>
        <w:pStyle w:val="Akapitzlist"/>
        <w:numPr>
          <w:ilvl w:val="1"/>
          <w:numId w:val="140"/>
        </w:numPr>
        <w:tabs>
          <w:tab w:val="clear" w:pos="1282"/>
          <w:tab w:val="num" w:pos="851"/>
        </w:tabs>
        <w:autoSpaceDE w:val="0"/>
        <w:autoSpaceDN w:val="0"/>
        <w:spacing w:after="120" w:line="300" w:lineRule="atLeast"/>
        <w:ind w:left="851"/>
        <w:jc w:val="both"/>
        <w:rPr>
          <w:rFonts w:ascii="Franklin Gothic Book" w:hAnsi="Franklin Gothic Book" w:cs="Calibri"/>
        </w:rPr>
      </w:pPr>
      <w:r w:rsidRPr="00A46DB0">
        <w:rPr>
          <w:rFonts w:ascii="Franklin Gothic Book" w:hAnsi="Franklin Gothic Book" w:cs="Calibri"/>
        </w:rPr>
        <w:t xml:space="preserve">Zamawiający powierza, a Wykonawca przyjmuje do realizacji </w:t>
      </w:r>
      <w:r w:rsidR="00265AEC" w:rsidRPr="00A46DB0">
        <w:rPr>
          <w:rFonts w:ascii="Franklin Gothic Book" w:hAnsi="Franklin Gothic Book" w:cs="Arial"/>
          <w:b/>
          <w:iCs/>
        </w:rPr>
        <w:t>wsparcie inżynieryjno-techniczne w zakresie kontroli jakości prac dla inwestycji dostosowania do kBAT w Enea Elektrownia Połaniec S.A.</w:t>
      </w:r>
      <w:r w:rsidR="00060792" w:rsidRPr="00A46DB0">
        <w:rPr>
          <w:rFonts w:ascii="Franklin Gothic Book" w:hAnsi="Franklin Gothic Book"/>
          <w:b/>
        </w:rPr>
        <w:t xml:space="preserve"> </w:t>
      </w:r>
      <w:r w:rsidRPr="00A46DB0">
        <w:rPr>
          <w:rFonts w:ascii="Franklin Gothic Book" w:hAnsi="Franklin Gothic Book" w:cs="Calibri"/>
        </w:rPr>
        <w:t>(dalej: „</w:t>
      </w:r>
      <w:r w:rsidRPr="00A46DB0">
        <w:rPr>
          <w:rFonts w:ascii="Franklin Gothic Book" w:hAnsi="Franklin Gothic Book" w:cs="Calibri"/>
          <w:b/>
        </w:rPr>
        <w:t>Usługa</w:t>
      </w:r>
      <w:r w:rsidRPr="00A46DB0">
        <w:rPr>
          <w:rFonts w:ascii="Franklin Gothic Book" w:hAnsi="Franklin Gothic Book" w:cs="Calibri"/>
        </w:rPr>
        <w:t>”).</w:t>
      </w:r>
    </w:p>
    <w:p w14:paraId="4E9F1E9E" w14:textId="77777777" w:rsidR="00CD7249" w:rsidRPr="00A46DB0" w:rsidRDefault="00CD7249" w:rsidP="00CE5A15">
      <w:pPr>
        <w:pStyle w:val="Akapitzlist"/>
        <w:numPr>
          <w:ilvl w:val="1"/>
          <w:numId w:val="140"/>
        </w:numPr>
        <w:tabs>
          <w:tab w:val="clear" w:pos="1282"/>
          <w:tab w:val="num" w:pos="851"/>
        </w:tabs>
        <w:autoSpaceDE w:val="0"/>
        <w:autoSpaceDN w:val="0"/>
        <w:spacing w:after="120" w:line="300" w:lineRule="atLeast"/>
        <w:ind w:left="851"/>
        <w:jc w:val="both"/>
        <w:rPr>
          <w:rFonts w:ascii="Franklin Gothic Book" w:hAnsi="Franklin Gothic Book" w:cs="Calibri"/>
        </w:rPr>
      </w:pPr>
      <w:r w:rsidRPr="00A46DB0">
        <w:rPr>
          <w:rFonts w:ascii="Franklin Gothic Book" w:hAnsi="Franklin Gothic Book" w:cs="Calibri"/>
        </w:rPr>
        <w:t>Wykonanie usługi wsparcia inżynieryjno-technicznego w zakresie kontroli jakości prac dla inwestycji dostosowania do kBAT w Enea Elektrownia Połaniec S.A. obejmować będzie:</w:t>
      </w:r>
    </w:p>
    <w:p w14:paraId="7AE6B568" w14:textId="684D5AE7" w:rsidR="00CD7249" w:rsidRPr="00A46DB0" w:rsidRDefault="00E81CA8" w:rsidP="00CE5A15">
      <w:pPr>
        <w:pStyle w:val="Akapitzlist"/>
        <w:numPr>
          <w:ilvl w:val="2"/>
          <w:numId w:val="140"/>
        </w:numPr>
        <w:autoSpaceDE w:val="0"/>
        <w:autoSpaceDN w:val="0"/>
        <w:spacing w:after="120" w:line="300" w:lineRule="atLeast"/>
        <w:ind w:left="1276"/>
        <w:jc w:val="both"/>
        <w:rPr>
          <w:rFonts w:ascii="Franklin Gothic Book" w:hAnsi="Franklin Gothic Book" w:cs="Calibri"/>
        </w:rPr>
      </w:pPr>
      <w:r w:rsidRPr="00A46DB0">
        <w:rPr>
          <w:rFonts w:ascii="Franklin Gothic Book" w:hAnsi="Franklin Gothic Book" w:cs="Calibri"/>
        </w:rPr>
        <w:t xml:space="preserve">modernizację </w:t>
      </w:r>
      <w:r w:rsidR="00CD7249" w:rsidRPr="00A46DB0">
        <w:rPr>
          <w:rFonts w:ascii="Franklin Gothic Book" w:hAnsi="Franklin Gothic Book" w:cs="Calibri"/>
        </w:rPr>
        <w:t xml:space="preserve">elektrofiltrów - dotyczy bloków z kotłami EP650 nr: 2, 3, 4, 5, 6, 7; </w:t>
      </w:r>
    </w:p>
    <w:p w14:paraId="7FCA5B2D" w14:textId="62DC3447" w:rsidR="00CD7249" w:rsidRPr="00A46DB0" w:rsidRDefault="00E81CA8" w:rsidP="00CE5A15">
      <w:pPr>
        <w:pStyle w:val="Akapitzlist"/>
        <w:numPr>
          <w:ilvl w:val="2"/>
          <w:numId w:val="140"/>
        </w:numPr>
        <w:autoSpaceDE w:val="0"/>
        <w:autoSpaceDN w:val="0"/>
        <w:spacing w:after="120" w:line="300" w:lineRule="atLeast"/>
        <w:ind w:left="1276"/>
        <w:jc w:val="both"/>
        <w:rPr>
          <w:rFonts w:ascii="Franklin Gothic Book" w:hAnsi="Franklin Gothic Book" w:cs="Calibri"/>
        </w:rPr>
      </w:pPr>
      <w:r w:rsidRPr="00A46DB0">
        <w:rPr>
          <w:rFonts w:ascii="Franklin Gothic Book" w:hAnsi="Franklin Gothic Book" w:cs="Calibri"/>
        </w:rPr>
        <w:t xml:space="preserve">modernizację </w:t>
      </w:r>
      <w:r w:rsidR="00CD7249" w:rsidRPr="00A46DB0">
        <w:rPr>
          <w:rFonts w:ascii="Franklin Gothic Book" w:hAnsi="Franklin Gothic Book" w:cs="Calibri"/>
        </w:rPr>
        <w:t>absorberów IOS – dwa absorbery;</w:t>
      </w:r>
    </w:p>
    <w:p w14:paraId="525B7B3C" w14:textId="0DC7E143" w:rsidR="00CD7249" w:rsidRPr="00A46DB0" w:rsidRDefault="00E81CA8" w:rsidP="00CE5A15">
      <w:pPr>
        <w:pStyle w:val="Akapitzlist"/>
        <w:numPr>
          <w:ilvl w:val="2"/>
          <w:numId w:val="140"/>
        </w:numPr>
        <w:autoSpaceDE w:val="0"/>
        <w:autoSpaceDN w:val="0"/>
        <w:spacing w:after="120" w:line="300" w:lineRule="atLeast"/>
        <w:ind w:left="1276"/>
        <w:jc w:val="both"/>
        <w:rPr>
          <w:rFonts w:ascii="Franklin Gothic Book" w:hAnsi="Franklin Gothic Book" w:cs="Calibri"/>
        </w:rPr>
      </w:pPr>
      <w:r w:rsidRPr="00A46DB0">
        <w:rPr>
          <w:rFonts w:ascii="Franklin Gothic Book" w:hAnsi="Franklin Gothic Book" w:cs="Calibri"/>
        </w:rPr>
        <w:t xml:space="preserve">dostawę </w:t>
      </w:r>
      <w:r w:rsidR="00CD7249" w:rsidRPr="00A46DB0">
        <w:rPr>
          <w:rFonts w:ascii="Franklin Gothic Book" w:hAnsi="Franklin Gothic Book" w:cs="Calibri"/>
        </w:rPr>
        <w:t>i wymianę klap czopuchowych i obejściowych – dwie sztuki obejściowych klap szczelnych dla instalacji IOS C i D, dziesięć sztuk klap czopuchowych kotłów energetycznych nr 3, 4, 5, 6, 7.</w:t>
      </w:r>
    </w:p>
    <w:p w14:paraId="1E8957B9" w14:textId="6DF0BE31" w:rsidR="003A4D6F" w:rsidRPr="00A46DB0" w:rsidRDefault="00C11A3A" w:rsidP="003A4D6F">
      <w:pPr>
        <w:pStyle w:val="Akapitzlist"/>
        <w:numPr>
          <w:ilvl w:val="1"/>
          <w:numId w:val="140"/>
        </w:numPr>
        <w:tabs>
          <w:tab w:val="clear" w:pos="1282"/>
          <w:tab w:val="num" w:pos="851"/>
        </w:tabs>
        <w:autoSpaceDE w:val="0"/>
        <w:autoSpaceDN w:val="0"/>
        <w:spacing w:after="120" w:line="300" w:lineRule="atLeast"/>
        <w:ind w:left="851"/>
        <w:jc w:val="both"/>
        <w:rPr>
          <w:rFonts w:ascii="Franklin Gothic Book" w:hAnsi="Franklin Gothic Book" w:cs="Calibri"/>
        </w:rPr>
      </w:pPr>
      <w:r w:rsidRPr="00A46DB0">
        <w:rPr>
          <w:rFonts w:ascii="Franklin Gothic Book" w:hAnsi="Franklin Gothic Book" w:cs="Calibri"/>
        </w:rPr>
        <w:t>Szczegółowy z</w:t>
      </w:r>
      <w:r w:rsidR="003A4D6F" w:rsidRPr="00A46DB0">
        <w:rPr>
          <w:rFonts w:ascii="Franklin Gothic Book" w:hAnsi="Franklin Gothic Book" w:cs="Calibri"/>
        </w:rPr>
        <w:t xml:space="preserve">akres Usługi </w:t>
      </w:r>
      <w:r w:rsidR="00CD7249" w:rsidRPr="00A46DB0">
        <w:rPr>
          <w:rFonts w:ascii="Franklin Gothic Book" w:hAnsi="Franklin Gothic Book" w:cs="Calibri"/>
        </w:rPr>
        <w:t xml:space="preserve">określony jest w </w:t>
      </w:r>
      <w:r w:rsidR="003A4D6F" w:rsidRPr="00A46DB0">
        <w:rPr>
          <w:rFonts w:ascii="Franklin Gothic Book" w:hAnsi="Franklin Gothic Book" w:cs="Calibri"/>
        </w:rPr>
        <w:t>Załącznik</w:t>
      </w:r>
      <w:r w:rsidR="00CD7249" w:rsidRPr="00A46DB0">
        <w:rPr>
          <w:rFonts w:ascii="Franklin Gothic Book" w:hAnsi="Franklin Gothic Book" w:cs="Calibri"/>
        </w:rPr>
        <w:t>u</w:t>
      </w:r>
      <w:r w:rsidR="003A4D6F" w:rsidRPr="00A46DB0">
        <w:rPr>
          <w:rFonts w:ascii="Franklin Gothic Book" w:hAnsi="Franklin Gothic Book" w:cs="Calibri"/>
        </w:rPr>
        <w:t xml:space="preserve"> nr 1 do Umowy. </w:t>
      </w:r>
    </w:p>
    <w:p w14:paraId="15F70630" w14:textId="77777777" w:rsidR="003A4D6F" w:rsidRPr="00A46DB0" w:rsidRDefault="003A4D6F" w:rsidP="003A4D6F">
      <w:pPr>
        <w:pStyle w:val="Akapitzlist"/>
        <w:numPr>
          <w:ilvl w:val="1"/>
          <w:numId w:val="140"/>
        </w:numPr>
        <w:tabs>
          <w:tab w:val="clear" w:pos="1282"/>
          <w:tab w:val="num" w:pos="851"/>
        </w:tabs>
        <w:autoSpaceDE w:val="0"/>
        <w:autoSpaceDN w:val="0"/>
        <w:spacing w:after="120" w:line="300" w:lineRule="atLeast"/>
        <w:ind w:left="851"/>
        <w:jc w:val="both"/>
        <w:rPr>
          <w:rFonts w:ascii="Franklin Gothic Book" w:hAnsi="Franklin Gothic Book" w:cs="Calibri"/>
        </w:rPr>
      </w:pPr>
      <w:r w:rsidRPr="00A46DB0">
        <w:rPr>
          <w:rFonts w:ascii="Franklin Gothic Book" w:hAnsi="Franklin Gothic Book" w:cs="Calibri"/>
        </w:rPr>
        <w:t>Wszystkie materiały i sprzęt niezbędny do realizacji Usługi zapewnia Wykonawca.</w:t>
      </w:r>
    </w:p>
    <w:p w14:paraId="2B092290" w14:textId="47BD3CBC" w:rsidR="005054DE" w:rsidRPr="00A46DB0" w:rsidRDefault="005054DE" w:rsidP="003A4D6F">
      <w:pPr>
        <w:pStyle w:val="Akapitzlist"/>
        <w:numPr>
          <w:ilvl w:val="1"/>
          <w:numId w:val="140"/>
        </w:numPr>
        <w:tabs>
          <w:tab w:val="clear" w:pos="1282"/>
          <w:tab w:val="num" w:pos="851"/>
        </w:tabs>
        <w:autoSpaceDE w:val="0"/>
        <w:autoSpaceDN w:val="0"/>
        <w:spacing w:after="120" w:line="300" w:lineRule="atLeast"/>
        <w:ind w:left="851"/>
        <w:jc w:val="both"/>
        <w:rPr>
          <w:rFonts w:ascii="Franklin Gothic Book" w:hAnsi="Franklin Gothic Book" w:cs="Calibri"/>
        </w:rPr>
      </w:pPr>
      <w:r w:rsidRPr="00A46DB0">
        <w:rPr>
          <w:rFonts w:ascii="Franklin Gothic Book" w:hAnsi="Franklin Gothic Book" w:cs="Calibri"/>
        </w:rPr>
        <w:t xml:space="preserve">Z przeprowadzonej </w:t>
      </w:r>
      <w:r w:rsidR="0092470E" w:rsidRPr="00A46DB0">
        <w:rPr>
          <w:rFonts w:ascii="Franklin Gothic Book" w:hAnsi="Franklin Gothic Book" w:cs="Calibri"/>
        </w:rPr>
        <w:t xml:space="preserve">Usługi </w:t>
      </w:r>
      <w:r w:rsidR="00300BD3" w:rsidRPr="00A46DB0">
        <w:rPr>
          <w:rFonts w:ascii="Franklin Gothic Book" w:hAnsi="Franklin Gothic Book" w:cs="Calibri"/>
        </w:rPr>
        <w:t>zostaną sporządz</w:t>
      </w:r>
      <w:r w:rsidR="0092470E" w:rsidRPr="00A46DB0">
        <w:rPr>
          <w:rFonts w:ascii="Franklin Gothic Book" w:hAnsi="Franklin Gothic Book" w:cs="Calibri"/>
        </w:rPr>
        <w:t>one</w:t>
      </w:r>
      <w:r w:rsidR="00300BD3" w:rsidRPr="00A46DB0">
        <w:rPr>
          <w:rFonts w:ascii="Franklin Gothic Book" w:hAnsi="Franklin Gothic Book" w:cs="Calibri"/>
        </w:rPr>
        <w:t xml:space="preserve"> analizy w formie raportów określonych w Załączniku nr 1 do Umowy.</w:t>
      </w:r>
    </w:p>
    <w:p w14:paraId="40B518D5" w14:textId="77777777" w:rsidR="003A4D6F" w:rsidRPr="00A46DB0"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A46DB0">
        <w:rPr>
          <w:rFonts w:ascii="Franklin Gothic Book" w:hAnsi="Franklin Gothic Book"/>
          <w:b/>
        </w:rPr>
        <w:t>Miejsce realizacji Usługi:</w:t>
      </w:r>
    </w:p>
    <w:p w14:paraId="7E868276" w14:textId="41CFD788" w:rsidR="003A4D6F" w:rsidRPr="00A46DB0" w:rsidRDefault="003A4D6F" w:rsidP="003A4D6F">
      <w:pPr>
        <w:pStyle w:val="Akapitzlist"/>
        <w:autoSpaceDE w:val="0"/>
        <w:autoSpaceDN w:val="0"/>
        <w:spacing w:after="120" w:line="240" w:lineRule="auto"/>
        <w:ind w:left="360"/>
        <w:contextualSpacing w:val="0"/>
        <w:jc w:val="both"/>
        <w:rPr>
          <w:rFonts w:ascii="Franklin Gothic Book" w:hAnsi="Franklin Gothic Book"/>
        </w:rPr>
      </w:pPr>
      <w:r w:rsidRPr="00A46DB0">
        <w:rPr>
          <w:rFonts w:ascii="Franklin Gothic Book" w:hAnsi="Franklin Gothic Book"/>
        </w:rPr>
        <w:t xml:space="preserve">Siedziba </w:t>
      </w:r>
      <w:r w:rsidR="00D24A1C" w:rsidRPr="00A46DB0">
        <w:rPr>
          <w:rFonts w:ascii="Franklin Gothic Book" w:hAnsi="Franklin Gothic Book"/>
        </w:rPr>
        <w:t>Enea Elektrownia Połaniec</w:t>
      </w:r>
      <w:r w:rsidRPr="00A46DB0">
        <w:rPr>
          <w:rFonts w:ascii="Franklin Gothic Book" w:hAnsi="Franklin Gothic Book"/>
        </w:rPr>
        <w:t xml:space="preserve"> S.A., Zawada 26, 28-230 Połaniec.</w:t>
      </w:r>
    </w:p>
    <w:p w14:paraId="0947D5F7" w14:textId="77777777" w:rsidR="003A4D6F" w:rsidRPr="00A46DB0"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A46DB0">
        <w:rPr>
          <w:rFonts w:ascii="Franklin Gothic Book" w:hAnsi="Franklin Gothic Book"/>
          <w:b/>
        </w:rPr>
        <w:t>TERMIN WYKONANIA</w:t>
      </w:r>
    </w:p>
    <w:p w14:paraId="23E82A31" w14:textId="052A458B" w:rsidR="003A4D6F" w:rsidRPr="00A46DB0" w:rsidRDefault="003A4D6F" w:rsidP="003A4D6F">
      <w:pPr>
        <w:pStyle w:val="Akapitzlist"/>
        <w:autoSpaceDE w:val="0"/>
        <w:autoSpaceDN w:val="0"/>
        <w:spacing w:after="120" w:line="240" w:lineRule="auto"/>
        <w:ind w:left="426"/>
        <w:contextualSpacing w:val="0"/>
        <w:jc w:val="both"/>
        <w:rPr>
          <w:rStyle w:val="FontStyle17"/>
          <w:rFonts w:ascii="Franklin Gothic Book" w:hAnsi="Franklin Gothic Book"/>
          <w:sz w:val="22"/>
          <w:szCs w:val="22"/>
        </w:rPr>
      </w:pPr>
      <w:r w:rsidRPr="00A46DB0">
        <w:rPr>
          <w:rFonts w:ascii="Franklin Gothic Book" w:hAnsi="Franklin Gothic Book"/>
        </w:rPr>
        <w:t>Strony ustalają termin wykonania przedmiotu Umowy:</w:t>
      </w:r>
      <w:r w:rsidRPr="00A46DB0">
        <w:rPr>
          <w:rStyle w:val="FontStyle17"/>
          <w:rFonts w:ascii="Franklin Gothic Book" w:hAnsi="Franklin Gothic Book"/>
          <w:sz w:val="22"/>
          <w:szCs w:val="22"/>
        </w:rPr>
        <w:t xml:space="preserve"> </w:t>
      </w:r>
      <w:r w:rsidR="00282C02">
        <w:rPr>
          <w:rStyle w:val="FontStyle17"/>
          <w:rFonts w:ascii="Franklin Gothic Book" w:hAnsi="Franklin Gothic Book"/>
          <w:sz w:val="22"/>
          <w:szCs w:val="22"/>
        </w:rPr>
        <w:t xml:space="preserve">przez okres 12 kolejnych miesięcy </w:t>
      </w:r>
      <w:r w:rsidRPr="00A46DB0">
        <w:rPr>
          <w:rStyle w:val="FontStyle17"/>
          <w:rFonts w:ascii="Franklin Gothic Book" w:hAnsi="Franklin Gothic Book"/>
          <w:sz w:val="22"/>
          <w:szCs w:val="22"/>
        </w:rPr>
        <w:t xml:space="preserve">od </w:t>
      </w:r>
      <w:r w:rsidR="004F705E" w:rsidRPr="00A46DB0">
        <w:rPr>
          <w:rStyle w:val="FontStyle17"/>
          <w:rFonts w:ascii="Franklin Gothic Book" w:hAnsi="Franklin Gothic Book"/>
          <w:sz w:val="22"/>
          <w:szCs w:val="22"/>
        </w:rPr>
        <w:t xml:space="preserve">daty </w:t>
      </w:r>
      <w:r w:rsidR="002F28A6" w:rsidRPr="00A46DB0">
        <w:rPr>
          <w:rStyle w:val="FontStyle17"/>
          <w:rFonts w:ascii="Franklin Gothic Book" w:hAnsi="Franklin Gothic Book"/>
          <w:sz w:val="22"/>
          <w:szCs w:val="22"/>
        </w:rPr>
        <w:t>podpisania Umowy</w:t>
      </w:r>
      <w:r w:rsidRPr="00A46DB0">
        <w:rPr>
          <w:rFonts w:ascii="Franklin Gothic Book" w:hAnsi="Franklin Gothic Book" w:cs="Arial"/>
        </w:rPr>
        <w:t>.</w:t>
      </w:r>
    </w:p>
    <w:p w14:paraId="1CA75BE4" w14:textId="77777777" w:rsidR="003A4D6F" w:rsidRPr="00A46DB0" w:rsidRDefault="003A4D6F" w:rsidP="00CE5A15">
      <w:pPr>
        <w:pStyle w:val="Akapitzlist"/>
        <w:keepNext/>
        <w:widowControl w:val="0"/>
        <w:numPr>
          <w:ilvl w:val="0"/>
          <w:numId w:val="140"/>
        </w:numPr>
        <w:autoSpaceDE w:val="0"/>
        <w:autoSpaceDN w:val="0"/>
        <w:spacing w:after="120" w:line="240" w:lineRule="auto"/>
        <w:contextualSpacing w:val="0"/>
        <w:jc w:val="both"/>
        <w:rPr>
          <w:rFonts w:ascii="Franklin Gothic Book" w:hAnsi="Franklin Gothic Book"/>
          <w:b/>
        </w:rPr>
      </w:pPr>
      <w:r w:rsidRPr="00A46DB0">
        <w:rPr>
          <w:rFonts w:ascii="Franklin Gothic Book" w:hAnsi="Franklin Gothic Book"/>
          <w:b/>
        </w:rPr>
        <w:t>WYNAGRODZENIE I WARUNKI PŁATNOŚCI</w:t>
      </w:r>
    </w:p>
    <w:p w14:paraId="5B7CF53F" w14:textId="6171771D" w:rsidR="003A4D6F" w:rsidRPr="00A46DB0" w:rsidRDefault="003A4D6F" w:rsidP="00CE5A15">
      <w:pPr>
        <w:pStyle w:val="Nagwek2"/>
        <w:keepLines w:val="0"/>
        <w:widowControl w:val="0"/>
        <w:numPr>
          <w:ilvl w:val="1"/>
          <w:numId w:val="140"/>
        </w:numPr>
        <w:tabs>
          <w:tab w:val="clear" w:pos="1282"/>
        </w:tabs>
        <w:spacing w:before="0"/>
        <w:ind w:left="851"/>
        <w:jc w:val="both"/>
        <w:rPr>
          <w:rFonts w:ascii="Franklin Gothic Book" w:hAnsi="Franklin Gothic Book"/>
          <w:color w:val="auto"/>
          <w:sz w:val="22"/>
          <w:szCs w:val="22"/>
        </w:rPr>
      </w:pPr>
      <w:r w:rsidRPr="00A46DB0">
        <w:rPr>
          <w:rFonts w:ascii="Franklin Gothic Book" w:hAnsi="Franklin Gothic Book" w:cs="Calibri"/>
          <w:color w:val="auto"/>
          <w:sz w:val="22"/>
          <w:szCs w:val="22"/>
        </w:rPr>
        <w:t xml:space="preserve">Z tytułu należytego wykonania Umowy przez Wykonawcę Zamawiający zobowiązuje się do zapłaty na rzecz Wykonawcy </w:t>
      </w:r>
      <w:r w:rsidR="00860A2F" w:rsidRPr="00A46DB0">
        <w:rPr>
          <w:rFonts w:ascii="Franklin Gothic Book" w:hAnsi="Franklin Gothic Book" w:cs="Calibri"/>
          <w:color w:val="auto"/>
          <w:sz w:val="22"/>
          <w:szCs w:val="22"/>
        </w:rPr>
        <w:t xml:space="preserve">poniższych </w:t>
      </w:r>
      <w:r w:rsidR="00E00665" w:rsidRPr="00E949E1">
        <w:rPr>
          <w:rFonts w:ascii="Franklin Gothic Book" w:eastAsia="Tahoma,Bold" w:hAnsi="Franklin Gothic Book" w:cstheme="minorHAnsi"/>
          <w:b/>
          <w:bCs/>
          <w:color w:val="auto"/>
          <w:sz w:val="22"/>
          <w:szCs w:val="22"/>
        </w:rPr>
        <w:t>miesięcznych</w:t>
      </w:r>
      <w:r w:rsidR="00E00665" w:rsidRPr="00A46DB0">
        <w:rPr>
          <w:rFonts w:ascii="Franklin Gothic Book" w:eastAsia="Tahoma,Bold" w:hAnsi="Franklin Gothic Book" w:cstheme="minorHAnsi"/>
          <w:bCs/>
          <w:color w:val="auto"/>
          <w:sz w:val="22"/>
          <w:szCs w:val="22"/>
        </w:rPr>
        <w:t xml:space="preserve"> </w:t>
      </w:r>
      <w:r w:rsidRPr="00A46DB0">
        <w:rPr>
          <w:rFonts w:ascii="Franklin Gothic Book" w:eastAsia="Tahoma,Bold" w:hAnsi="Franklin Gothic Book" w:cstheme="minorHAnsi"/>
          <w:bCs/>
          <w:color w:val="auto"/>
          <w:sz w:val="22"/>
          <w:szCs w:val="22"/>
        </w:rPr>
        <w:t>wynagrodze</w:t>
      </w:r>
      <w:r w:rsidR="00860A2F" w:rsidRPr="00A46DB0">
        <w:rPr>
          <w:rFonts w:ascii="Franklin Gothic Book" w:eastAsia="Tahoma,Bold" w:hAnsi="Franklin Gothic Book" w:cstheme="minorHAnsi"/>
          <w:bCs/>
          <w:color w:val="auto"/>
          <w:sz w:val="22"/>
          <w:szCs w:val="22"/>
        </w:rPr>
        <w:t>ń</w:t>
      </w:r>
      <w:r w:rsidR="00E00665">
        <w:rPr>
          <w:rFonts w:ascii="Franklin Gothic Book" w:eastAsia="Tahoma,Bold" w:hAnsi="Franklin Gothic Book" w:cstheme="minorHAnsi"/>
          <w:bCs/>
          <w:color w:val="auto"/>
          <w:sz w:val="22"/>
          <w:szCs w:val="22"/>
        </w:rPr>
        <w:t xml:space="preserve"> ryczałtowych</w:t>
      </w:r>
      <w:r w:rsidR="00B52B51" w:rsidRPr="00A46DB0">
        <w:rPr>
          <w:rFonts w:ascii="Franklin Gothic Book" w:eastAsia="Tahoma,Bold" w:hAnsi="Franklin Gothic Book" w:cstheme="minorHAnsi"/>
          <w:bCs/>
          <w:color w:val="auto"/>
          <w:sz w:val="22"/>
          <w:szCs w:val="22"/>
        </w:rPr>
        <w:t>, określonych w pkt 4.1.1, 4.1.2</w:t>
      </w:r>
      <w:r w:rsidR="0089148B">
        <w:rPr>
          <w:rFonts w:ascii="Franklin Gothic Book" w:eastAsia="Tahoma,Bold" w:hAnsi="Franklin Gothic Book" w:cstheme="minorHAnsi"/>
          <w:bCs/>
          <w:color w:val="auto"/>
          <w:sz w:val="22"/>
          <w:szCs w:val="22"/>
        </w:rPr>
        <w:t xml:space="preserve"> oraz</w:t>
      </w:r>
      <w:r w:rsidR="001F71B1">
        <w:rPr>
          <w:rFonts w:ascii="Franklin Gothic Book" w:eastAsia="Tahoma,Bold" w:hAnsi="Franklin Gothic Book" w:cstheme="minorHAnsi"/>
          <w:bCs/>
          <w:color w:val="auto"/>
          <w:sz w:val="22"/>
          <w:szCs w:val="22"/>
        </w:rPr>
        <w:t xml:space="preserve"> </w:t>
      </w:r>
      <w:r w:rsidR="00B52B51" w:rsidRPr="00A46DB0">
        <w:rPr>
          <w:rFonts w:ascii="Franklin Gothic Book" w:eastAsia="Tahoma,Bold" w:hAnsi="Franklin Gothic Book" w:cstheme="minorHAnsi"/>
          <w:bCs/>
          <w:color w:val="auto"/>
          <w:sz w:val="22"/>
          <w:szCs w:val="22"/>
        </w:rPr>
        <w:t xml:space="preserve">4.1.3 </w:t>
      </w:r>
      <w:r w:rsidRPr="00A46DB0">
        <w:rPr>
          <w:rFonts w:ascii="Franklin Gothic Book" w:eastAsia="Tahoma,Bold" w:hAnsi="Franklin Gothic Book" w:cstheme="minorHAnsi"/>
          <w:bCs/>
          <w:color w:val="auto"/>
          <w:sz w:val="22"/>
          <w:szCs w:val="22"/>
        </w:rPr>
        <w:t>z podziałem na odrębne przedmioty odbioru i rozliczeń, którymi będą</w:t>
      </w:r>
      <w:r w:rsidRPr="00A46DB0">
        <w:rPr>
          <w:rFonts w:ascii="Franklin Gothic Book" w:hAnsi="Franklin Gothic Book"/>
          <w:color w:val="auto"/>
          <w:sz w:val="22"/>
          <w:szCs w:val="22"/>
        </w:rPr>
        <w:t>:</w:t>
      </w:r>
    </w:p>
    <w:p w14:paraId="63D94D4C" w14:textId="0ECDEC03" w:rsidR="003A4D6F" w:rsidRPr="00A46DB0" w:rsidRDefault="0089148B" w:rsidP="00CE5A15">
      <w:pPr>
        <w:pStyle w:val="Nagwek2"/>
        <w:keepLines w:val="0"/>
        <w:widowControl w:val="0"/>
        <w:numPr>
          <w:ilvl w:val="2"/>
          <w:numId w:val="140"/>
        </w:numPr>
        <w:spacing w:before="0"/>
        <w:ind w:left="1276"/>
        <w:jc w:val="both"/>
        <w:rPr>
          <w:rFonts w:ascii="Franklin Gothic Book" w:hAnsi="Franklin Gothic Book" w:cs="Calibri"/>
          <w:sz w:val="22"/>
          <w:szCs w:val="22"/>
        </w:rPr>
      </w:pPr>
      <w:r>
        <w:rPr>
          <w:rFonts w:ascii="Franklin Gothic Book" w:hAnsi="Franklin Gothic Book" w:cs="Calibri"/>
          <w:color w:val="auto"/>
          <w:sz w:val="22"/>
          <w:szCs w:val="22"/>
        </w:rPr>
        <w:t xml:space="preserve">miesięczne </w:t>
      </w:r>
      <w:r w:rsidR="00230F0F" w:rsidRPr="00A46DB0">
        <w:rPr>
          <w:rFonts w:ascii="Franklin Gothic Book" w:hAnsi="Franklin Gothic Book" w:cs="Calibri"/>
          <w:color w:val="auto"/>
          <w:sz w:val="22"/>
          <w:szCs w:val="22"/>
        </w:rPr>
        <w:t xml:space="preserve">wynagrodzenie ryczałtowe za </w:t>
      </w:r>
      <w:r w:rsidR="009D0E34" w:rsidRPr="00A46DB0">
        <w:rPr>
          <w:rFonts w:ascii="Franklin Gothic Book" w:hAnsi="Franklin Gothic Book" w:cs="Calibri"/>
          <w:color w:val="auto"/>
          <w:sz w:val="22"/>
          <w:szCs w:val="22"/>
        </w:rPr>
        <w:t>wykonanie wsparcia inżynieryjno-technicznego w zakresie kontroli jakości prac branży elektrycznej i AKPiA</w:t>
      </w:r>
      <w:r w:rsidR="003A4D6F" w:rsidRPr="00A46DB0">
        <w:rPr>
          <w:rFonts w:ascii="Franklin Gothic Book" w:hAnsi="Franklin Gothic Book" w:cs="Calibri"/>
          <w:color w:val="auto"/>
          <w:sz w:val="22"/>
          <w:szCs w:val="22"/>
        </w:rPr>
        <w:t xml:space="preserve"> w wysokości ………………… zł (słownie: ………………….. złotych ………../100) netto.</w:t>
      </w:r>
    </w:p>
    <w:p w14:paraId="22774D87" w14:textId="0FB30820" w:rsidR="003A4D6F" w:rsidRPr="00A46DB0" w:rsidRDefault="0089148B" w:rsidP="00CE5A15">
      <w:pPr>
        <w:pStyle w:val="Nagwek2"/>
        <w:keepLines w:val="0"/>
        <w:widowControl w:val="0"/>
        <w:numPr>
          <w:ilvl w:val="2"/>
          <w:numId w:val="140"/>
        </w:numPr>
        <w:spacing w:before="0"/>
        <w:ind w:left="1276"/>
        <w:jc w:val="both"/>
        <w:rPr>
          <w:rFonts w:ascii="Franklin Gothic Book" w:hAnsi="Franklin Gothic Book" w:cs="Calibri"/>
          <w:sz w:val="22"/>
          <w:szCs w:val="22"/>
        </w:rPr>
      </w:pPr>
      <w:r>
        <w:rPr>
          <w:rFonts w:ascii="Franklin Gothic Book" w:hAnsi="Franklin Gothic Book" w:cs="Calibri"/>
          <w:color w:val="auto"/>
          <w:sz w:val="22"/>
          <w:szCs w:val="22"/>
        </w:rPr>
        <w:t xml:space="preserve">miesięczne </w:t>
      </w:r>
      <w:r w:rsidR="00230F0F" w:rsidRPr="00A46DB0">
        <w:rPr>
          <w:rFonts w:ascii="Franklin Gothic Book" w:hAnsi="Franklin Gothic Book" w:cs="Calibri"/>
          <w:color w:val="auto"/>
          <w:sz w:val="22"/>
          <w:szCs w:val="22"/>
        </w:rPr>
        <w:t xml:space="preserve">wynagrodzenie ryczałtowe za </w:t>
      </w:r>
      <w:r w:rsidR="003A4D6F" w:rsidRPr="00A46DB0">
        <w:rPr>
          <w:rFonts w:ascii="Franklin Gothic Book" w:hAnsi="Franklin Gothic Book" w:cs="Calibri"/>
          <w:color w:val="auto"/>
          <w:sz w:val="22"/>
          <w:szCs w:val="22"/>
        </w:rPr>
        <w:t xml:space="preserve">wykonanie </w:t>
      </w:r>
      <w:r w:rsidR="009D0E34" w:rsidRPr="00A46DB0">
        <w:rPr>
          <w:rFonts w:ascii="Franklin Gothic Book" w:hAnsi="Franklin Gothic Book" w:cs="Calibri"/>
          <w:color w:val="auto"/>
          <w:sz w:val="22"/>
          <w:szCs w:val="22"/>
        </w:rPr>
        <w:t>wsparcia inżynieryjno-technicznego w zakresie kontroli jakości prac branży cieplno-mechanicznej</w:t>
      </w:r>
      <w:r w:rsidR="003A4D6F" w:rsidRPr="00A46DB0">
        <w:rPr>
          <w:rFonts w:ascii="Franklin Gothic Book" w:hAnsi="Franklin Gothic Book" w:cs="Calibri"/>
          <w:color w:val="auto"/>
          <w:sz w:val="22"/>
          <w:szCs w:val="22"/>
        </w:rPr>
        <w:t xml:space="preserve"> w wysokości ………………… zł (słownie: ………………….. złotych ………../100) netto.</w:t>
      </w:r>
    </w:p>
    <w:p w14:paraId="40A8B094" w14:textId="31B6B935" w:rsidR="009D0E34" w:rsidRPr="00A46DB0" w:rsidRDefault="0089148B" w:rsidP="00CE5A15">
      <w:pPr>
        <w:pStyle w:val="Nagwek2"/>
        <w:keepLines w:val="0"/>
        <w:widowControl w:val="0"/>
        <w:numPr>
          <w:ilvl w:val="2"/>
          <w:numId w:val="140"/>
        </w:numPr>
        <w:spacing w:before="0"/>
        <w:ind w:left="1276"/>
        <w:jc w:val="both"/>
        <w:rPr>
          <w:rFonts w:ascii="Franklin Gothic Book" w:hAnsi="Franklin Gothic Book" w:cs="Calibri"/>
          <w:color w:val="auto"/>
          <w:sz w:val="22"/>
          <w:szCs w:val="22"/>
        </w:rPr>
      </w:pPr>
      <w:r>
        <w:rPr>
          <w:rFonts w:ascii="Franklin Gothic Book" w:hAnsi="Franklin Gothic Book" w:cs="Calibri"/>
          <w:color w:val="auto"/>
          <w:sz w:val="22"/>
          <w:szCs w:val="22"/>
        </w:rPr>
        <w:t xml:space="preserve">miesięczne </w:t>
      </w:r>
      <w:r w:rsidR="00230F0F" w:rsidRPr="00A46DB0">
        <w:rPr>
          <w:rFonts w:ascii="Franklin Gothic Book" w:hAnsi="Franklin Gothic Book" w:cs="Calibri"/>
          <w:color w:val="auto"/>
          <w:sz w:val="22"/>
          <w:szCs w:val="22"/>
        </w:rPr>
        <w:t xml:space="preserve">wynagrodzenie ryczałtowe za </w:t>
      </w:r>
      <w:r w:rsidR="009D0E34" w:rsidRPr="00A46DB0">
        <w:rPr>
          <w:rFonts w:ascii="Franklin Gothic Book" w:hAnsi="Franklin Gothic Book" w:cs="Calibri"/>
          <w:color w:val="auto"/>
          <w:sz w:val="22"/>
          <w:szCs w:val="22"/>
        </w:rPr>
        <w:t>wykonanie usługi wsparcia inżynieryjno-technicznego w zakresie kontroli</w:t>
      </w:r>
      <w:r w:rsidR="00680A04">
        <w:rPr>
          <w:rFonts w:ascii="Franklin Gothic Book" w:hAnsi="Franklin Gothic Book" w:cs="Calibri"/>
          <w:color w:val="auto"/>
          <w:sz w:val="22"/>
          <w:szCs w:val="22"/>
        </w:rPr>
        <w:t xml:space="preserve"> jakości prac branży budowlanej</w:t>
      </w:r>
      <w:r w:rsidR="009D0E34" w:rsidRPr="00A46DB0">
        <w:rPr>
          <w:rFonts w:ascii="Franklin Gothic Book" w:hAnsi="Franklin Gothic Book" w:cs="Calibri"/>
          <w:color w:val="auto"/>
          <w:sz w:val="22"/>
          <w:szCs w:val="22"/>
        </w:rPr>
        <w:t xml:space="preserve"> w wysokości ………………… zł (słownie: ………………….. złotych ………../100) netto</w:t>
      </w:r>
      <w:r w:rsidR="0096621B" w:rsidRPr="00A46DB0">
        <w:rPr>
          <w:rFonts w:ascii="Franklin Gothic Book" w:hAnsi="Franklin Gothic Book" w:cs="Calibri"/>
          <w:color w:val="auto"/>
          <w:sz w:val="22"/>
          <w:szCs w:val="22"/>
        </w:rPr>
        <w:t>.</w:t>
      </w:r>
    </w:p>
    <w:p w14:paraId="60AB431B" w14:textId="7EB49078" w:rsidR="009D0E34" w:rsidRPr="00DA3724" w:rsidRDefault="00C20067"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A46DB0">
        <w:rPr>
          <w:rFonts w:ascii="Franklin Gothic Book" w:hAnsi="Franklin Gothic Book" w:cs="Calibri"/>
          <w:color w:val="auto"/>
          <w:sz w:val="22"/>
          <w:szCs w:val="22"/>
        </w:rPr>
        <w:t xml:space="preserve">Wynagrodzenie </w:t>
      </w:r>
      <w:r w:rsidR="009D0E34" w:rsidRPr="00A46DB0">
        <w:rPr>
          <w:rFonts w:ascii="Franklin Gothic Book" w:hAnsi="Franklin Gothic Book" w:cs="Calibri"/>
          <w:color w:val="auto"/>
          <w:sz w:val="22"/>
          <w:szCs w:val="22"/>
        </w:rPr>
        <w:t>ryczałtowo–jednostkowe rozliczane powykonawczo za wykonanie dodatkow</w:t>
      </w:r>
      <w:r>
        <w:rPr>
          <w:rFonts w:ascii="Franklin Gothic Book" w:hAnsi="Franklin Gothic Book" w:cs="Calibri"/>
          <w:color w:val="auto"/>
          <w:sz w:val="22"/>
          <w:szCs w:val="22"/>
        </w:rPr>
        <w:t>ej</w:t>
      </w:r>
      <w:r w:rsidR="009D0E34" w:rsidRPr="00A46DB0">
        <w:rPr>
          <w:rFonts w:ascii="Franklin Gothic Book" w:hAnsi="Franklin Gothic Book" w:cs="Calibri"/>
          <w:color w:val="auto"/>
          <w:sz w:val="22"/>
          <w:szCs w:val="22"/>
        </w:rPr>
        <w:t xml:space="preserve"> inspekcji na terenie Polski w wysokości ………………… zł (słownie: ………………….. złotych ………../100) netto za wykonanie jednej inspekcji</w:t>
      </w:r>
      <w:r w:rsidR="00BA5B9B">
        <w:rPr>
          <w:rFonts w:ascii="Franklin Gothic Book" w:hAnsi="Franklin Gothic Book" w:cs="Calibri"/>
          <w:color w:val="auto"/>
          <w:sz w:val="22"/>
          <w:szCs w:val="22"/>
        </w:rPr>
        <w:t xml:space="preserve">, przy założeniu, że maksymalna ilość </w:t>
      </w:r>
      <w:r w:rsidR="0089148B" w:rsidRPr="00A46DB0">
        <w:rPr>
          <w:rFonts w:ascii="Franklin Gothic Book" w:hAnsi="Franklin Gothic Book" w:cs="Calibri"/>
          <w:color w:val="auto"/>
          <w:sz w:val="22"/>
          <w:szCs w:val="22"/>
        </w:rPr>
        <w:t xml:space="preserve">dodatkowych </w:t>
      </w:r>
      <w:r w:rsidR="00BA5B9B">
        <w:rPr>
          <w:rFonts w:ascii="Franklin Gothic Book" w:hAnsi="Franklin Gothic Book" w:cs="Calibri"/>
          <w:color w:val="auto"/>
          <w:sz w:val="22"/>
          <w:szCs w:val="22"/>
        </w:rPr>
        <w:t xml:space="preserve">inspekcji wynosi </w:t>
      </w:r>
      <w:r w:rsidR="00BA5B9B" w:rsidRPr="007648AE">
        <w:rPr>
          <w:rFonts w:ascii="Franklin Gothic Book" w:hAnsi="Franklin Gothic Book" w:cs="Calibri"/>
          <w:color w:val="auto"/>
          <w:sz w:val="22"/>
          <w:szCs w:val="22"/>
        </w:rPr>
        <w:t>20.</w:t>
      </w:r>
      <w:r w:rsidR="007648AE">
        <w:rPr>
          <w:rFonts w:ascii="Franklin Gothic Book" w:hAnsi="Franklin Gothic Book" w:cs="Calibri"/>
          <w:color w:val="auto"/>
          <w:sz w:val="22"/>
          <w:szCs w:val="22"/>
        </w:rPr>
        <w:t xml:space="preserve"> </w:t>
      </w:r>
      <w:r w:rsidR="00363BA7" w:rsidRPr="007648AE">
        <w:rPr>
          <w:rFonts w:ascii="Franklin Gothic Book" w:hAnsi="Franklin Gothic Book" w:cs="Calibri"/>
          <w:color w:val="auto"/>
          <w:sz w:val="22"/>
          <w:szCs w:val="22"/>
        </w:rPr>
        <w:t>Każda dodatkowa inspekcja będzie uprzednio uzgadniana z Zamawiającym.</w:t>
      </w:r>
    </w:p>
    <w:p w14:paraId="1ECD90F3" w14:textId="075218DF" w:rsidR="004F1812" w:rsidRPr="00D86095" w:rsidRDefault="004F1812"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D86095">
        <w:rPr>
          <w:rFonts w:ascii="Franklin Gothic Book" w:hAnsi="Franklin Gothic Book" w:cs="Calibri"/>
          <w:color w:val="auto"/>
          <w:sz w:val="22"/>
          <w:szCs w:val="22"/>
        </w:rPr>
        <w:t>Wynagrodzeni</w:t>
      </w:r>
      <w:r w:rsidR="0019607B">
        <w:rPr>
          <w:rFonts w:ascii="Franklin Gothic Book" w:hAnsi="Franklin Gothic Book" w:cs="Calibri"/>
          <w:color w:val="auto"/>
          <w:sz w:val="22"/>
          <w:szCs w:val="22"/>
        </w:rPr>
        <w:t>a</w:t>
      </w:r>
      <w:r w:rsidRPr="00D86095">
        <w:rPr>
          <w:rFonts w:ascii="Franklin Gothic Book" w:hAnsi="Franklin Gothic Book" w:cs="Calibri"/>
          <w:color w:val="auto"/>
          <w:sz w:val="22"/>
          <w:szCs w:val="22"/>
        </w:rPr>
        <w:t xml:space="preserve"> </w:t>
      </w:r>
      <w:r w:rsidR="002C2827" w:rsidRPr="00D86095">
        <w:rPr>
          <w:rFonts w:ascii="Franklin Gothic Book" w:hAnsi="Franklin Gothic Book" w:cs="Calibri"/>
          <w:color w:val="auto"/>
          <w:sz w:val="22"/>
          <w:szCs w:val="22"/>
        </w:rPr>
        <w:t xml:space="preserve">powykonawcze </w:t>
      </w:r>
      <w:r w:rsidRPr="00D86095">
        <w:rPr>
          <w:rFonts w:ascii="Franklin Gothic Book" w:hAnsi="Franklin Gothic Book" w:cs="Calibri"/>
          <w:color w:val="auto"/>
          <w:sz w:val="22"/>
          <w:szCs w:val="22"/>
        </w:rPr>
        <w:t>obliczane będ</w:t>
      </w:r>
      <w:r w:rsidR="0019607B">
        <w:rPr>
          <w:rFonts w:ascii="Franklin Gothic Book" w:hAnsi="Franklin Gothic Book" w:cs="Calibri"/>
          <w:color w:val="auto"/>
          <w:sz w:val="22"/>
          <w:szCs w:val="22"/>
        </w:rPr>
        <w:t>ą jako</w:t>
      </w:r>
      <w:r w:rsidRPr="00D86095">
        <w:rPr>
          <w:rFonts w:ascii="Franklin Gothic Book" w:hAnsi="Franklin Gothic Book" w:cs="Calibri"/>
          <w:color w:val="auto"/>
          <w:sz w:val="22"/>
          <w:szCs w:val="22"/>
        </w:rPr>
        <w:t xml:space="preserve"> iloczyn stawki określonej w pkt </w:t>
      </w:r>
      <w:r w:rsidR="00E00665">
        <w:rPr>
          <w:rFonts w:ascii="Franklin Gothic Book" w:hAnsi="Franklin Gothic Book" w:cs="Calibri"/>
          <w:color w:val="auto"/>
          <w:sz w:val="22"/>
          <w:szCs w:val="22"/>
        </w:rPr>
        <w:t>4.2</w:t>
      </w:r>
      <w:r w:rsidRPr="00D86095">
        <w:rPr>
          <w:rFonts w:ascii="Franklin Gothic Book" w:hAnsi="Franklin Gothic Book" w:cs="Calibri"/>
          <w:color w:val="auto"/>
          <w:sz w:val="22"/>
          <w:szCs w:val="22"/>
        </w:rPr>
        <w:t xml:space="preserve"> Umowy oraz ilości </w:t>
      </w:r>
      <w:r w:rsidR="0096621B" w:rsidRPr="00D86095">
        <w:rPr>
          <w:rFonts w:ascii="Franklin Gothic Book" w:hAnsi="Franklin Gothic Book" w:cs="Calibri"/>
          <w:color w:val="auto"/>
          <w:sz w:val="22"/>
          <w:szCs w:val="22"/>
        </w:rPr>
        <w:t>potwierdzonych inspekcji</w:t>
      </w:r>
      <w:r w:rsidRPr="00D86095">
        <w:rPr>
          <w:rFonts w:ascii="Franklin Gothic Book" w:hAnsi="Franklin Gothic Book" w:cs="Calibri"/>
          <w:color w:val="auto"/>
          <w:sz w:val="22"/>
          <w:szCs w:val="22"/>
        </w:rPr>
        <w:t xml:space="preserve"> przy realizacji Usługi.</w:t>
      </w:r>
    </w:p>
    <w:p w14:paraId="2317B6F8" w14:textId="646EDB60" w:rsidR="00860A2F" w:rsidRPr="00D86095" w:rsidRDefault="004F1812"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D86095">
        <w:rPr>
          <w:rFonts w:ascii="Franklin Gothic Book" w:hAnsi="Franklin Gothic Book" w:cs="Calibri"/>
          <w:color w:val="auto"/>
          <w:sz w:val="22"/>
          <w:szCs w:val="22"/>
        </w:rPr>
        <w:t xml:space="preserve">Wynagrodzenie Umowne nie przekroczy sumy </w:t>
      </w:r>
      <w:r w:rsidR="00B315F6" w:rsidRPr="00D86095">
        <w:rPr>
          <w:rFonts w:ascii="Franklin Gothic Book" w:hAnsi="Franklin Gothic Book" w:cs="Calibri"/>
          <w:color w:val="auto"/>
          <w:sz w:val="22"/>
          <w:szCs w:val="22"/>
        </w:rPr>
        <w:t>wynagrodze</w:t>
      </w:r>
      <w:r w:rsidR="00B315F6">
        <w:rPr>
          <w:rFonts w:ascii="Franklin Gothic Book" w:hAnsi="Franklin Gothic Book" w:cs="Calibri"/>
          <w:color w:val="auto"/>
          <w:sz w:val="22"/>
          <w:szCs w:val="22"/>
        </w:rPr>
        <w:t>ń</w:t>
      </w:r>
      <w:r w:rsidR="00B315F6" w:rsidRPr="00D86095">
        <w:rPr>
          <w:rFonts w:ascii="Franklin Gothic Book" w:hAnsi="Franklin Gothic Book" w:cs="Calibri"/>
          <w:color w:val="auto"/>
          <w:sz w:val="22"/>
          <w:szCs w:val="22"/>
        </w:rPr>
        <w:t xml:space="preserve"> ryczałtow</w:t>
      </w:r>
      <w:r w:rsidR="00B315F6">
        <w:rPr>
          <w:rFonts w:ascii="Franklin Gothic Book" w:hAnsi="Franklin Gothic Book" w:cs="Calibri"/>
          <w:color w:val="auto"/>
          <w:sz w:val="22"/>
          <w:szCs w:val="22"/>
        </w:rPr>
        <w:t>ych, określonych w pkt 4.1 Umowy,</w:t>
      </w:r>
      <w:r w:rsidR="00B315F6" w:rsidRPr="00D86095">
        <w:rPr>
          <w:rFonts w:ascii="Franklin Gothic Book" w:hAnsi="Franklin Gothic Book" w:cs="Calibri"/>
          <w:color w:val="auto"/>
          <w:sz w:val="22"/>
          <w:szCs w:val="22"/>
        </w:rPr>
        <w:t xml:space="preserve"> </w:t>
      </w:r>
      <w:r w:rsidRPr="00D86095">
        <w:rPr>
          <w:rFonts w:ascii="Franklin Gothic Book" w:hAnsi="Franklin Gothic Book" w:cs="Calibri"/>
          <w:color w:val="auto"/>
          <w:sz w:val="22"/>
          <w:szCs w:val="22"/>
        </w:rPr>
        <w:t xml:space="preserve">i </w:t>
      </w:r>
      <w:r w:rsidR="002C2827" w:rsidRPr="00D86095">
        <w:rPr>
          <w:rFonts w:ascii="Franklin Gothic Book" w:hAnsi="Franklin Gothic Book" w:cs="Calibri"/>
          <w:color w:val="auto"/>
          <w:sz w:val="22"/>
          <w:szCs w:val="22"/>
        </w:rPr>
        <w:t>wynagrodze</w:t>
      </w:r>
      <w:r w:rsidR="004D32A9">
        <w:rPr>
          <w:rFonts w:ascii="Franklin Gothic Book" w:hAnsi="Franklin Gothic Book" w:cs="Calibri"/>
          <w:color w:val="auto"/>
          <w:sz w:val="22"/>
          <w:szCs w:val="22"/>
        </w:rPr>
        <w:t>ń</w:t>
      </w:r>
      <w:r w:rsidR="002C2827" w:rsidRPr="00D86095">
        <w:rPr>
          <w:rFonts w:ascii="Franklin Gothic Book" w:hAnsi="Franklin Gothic Book" w:cs="Calibri"/>
          <w:color w:val="auto"/>
          <w:sz w:val="22"/>
          <w:szCs w:val="22"/>
        </w:rPr>
        <w:t xml:space="preserve"> powykonawcz</w:t>
      </w:r>
      <w:r w:rsidR="004D32A9">
        <w:rPr>
          <w:rFonts w:ascii="Franklin Gothic Book" w:hAnsi="Franklin Gothic Book" w:cs="Calibri"/>
          <w:color w:val="auto"/>
          <w:sz w:val="22"/>
          <w:szCs w:val="22"/>
        </w:rPr>
        <w:t>ych</w:t>
      </w:r>
      <w:r w:rsidR="00B315F6">
        <w:rPr>
          <w:rFonts w:ascii="Franklin Gothic Book" w:hAnsi="Franklin Gothic Book" w:cs="Calibri"/>
          <w:color w:val="auto"/>
          <w:sz w:val="22"/>
          <w:szCs w:val="22"/>
        </w:rPr>
        <w:t>, określon</w:t>
      </w:r>
      <w:r w:rsidR="004D32A9">
        <w:rPr>
          <w:rFonts w:ascii="Franklin Gothic Book" w:hAnsi="Franklin Gothic Book" w:cs="Calibri"/>
          <w:color w:val="auto"/>
          <w:sz w:val="22"/>
          <w:szCs w:val="22"/>
        </w:rPr>
        <w:t>ych</w:t>
      </w:r>
      <w:r w:rsidR="00B315F6">
        <w:rPr>
          <w:rFonts w:ascii="Franklin Gothic Book" w:hAnsi="Franklin Gothic Book" w:cs="Calibri"/>
          <w:color w:val="auto"/>
          <w:sz w:val="22"/>
          <w:szCs w:val="22"/>
        </w:rPr>
        <w:t xml:space="preserve"> w pkt 4.2 Umowy,</w:t>
      </w:r>
      <w:r w:rsidRPr="00D86095">
        <w:rPr>
          <w:rFonts w:ascii="Franklin Gothic Book" w:hAnsi="Franklin Gothic Book" w:cs="Calibri"/>
          <w:color w:val="auto"/>
          <w:sz w:val="22"/>
          <w:szCs w:val="22"/>
        </w:rPr>
        <w:t xml:space="preserve"> za realizację przedmiotu Umowy w całym okresie jej obowiązywania, tj. kwoty </w:t>
      </w:r>
      <w:r w:rsidR="0096621B" w:rsidRPr="00D86095">
        <w:rPr>
          <w:rFonts w:ascii="Franklin Gothic Book" w:hAnsi="Franklin Gothic Book" w:cs="Calibri"/>
          <w:color w:val="auto"/>
          <w:sz w:val="22"/>
          <w:szCs w:val="22"/>
        </w:rPr>
        <w:t>………………………………………</w:t>
      </w:r>
      <w:r w:rsidRPr="00D86095">
        <w:rPr>
          <w:rFonts w:ascii="Franklin Gothic Book" w:hAnsi="Franklin Gothic Book" w:cs="Calibri"/>
          <w:color w:val="auto"/>
          <w:sz w:val="22"/>
          <w:szCs w:val="22"/>
        </w:rPr>
        <w:t xml:space="preserve"> zł (słownie: </w:t>
      </w:r>
      <w:r w:rsidR="0096621B" w:rsidRPr="00D86095">
        <w:rPr>
          <w:rFonts w:ascii="Franklin Gothic Book" w:hAnsi="Franklin Gothic Book" w:cs="Calibri"/>
          <w:color w:val="auto"/>
          <w:sz w:val="22"/>
          <w:szCs w:val="22"/>
        </w:rPr>
        <w:t>……………………………….</w:t>
      </w:r>
      <w:r w:rsidRPr="00D86095">
        <w:rPr>
          <w:rFonts w:ascii="Franklin Gothic Book" w:hAnsi="Franklin Gothic Book" w:cs="Calibri"/>
          <w:color w:val="auto"/>
          <w:sz w:val="22"/>
          <w:szCs w:val="22"/>
        </w:rPr>
        <w:t xml:space="preserve"> złotych </w:t>
      </w:r>
      <w:r w:rsidR="0096621B" w:rsidRPr="00D86095">
        <w:rPr>
          <w:rFonts w:ascii="Franklin Gothic Book" w:hAnsi="Franklin Gothic Book" w:cs="Calibri"/>
          <w:color w:val="auto"/>
          <w:sz w:val="22"/>
          <w:szCs w:val="22"/>
        </w:rPr>
        <w:t>….</w:t>
      </w:r>
      <w:r w:rsidRPr="00D86095">
        <w:rPr>
          <w:rFonts w:ascii="Franklin Gothic Book" w:hAnsi="Franklin Gothic Book" w:cs="Calibri"/>
          <w:color w:val="auto"/>
          <w:sz w:val="22"/>
          <w:szCs w:val="22"/>
        </w:rPr>
        <w:t>/100) netto</w:t>
      </w:r>
      <w:r w:rsidR="0096621B" w:rsidRPr="00D86095">
        <w:rPr>
          <w:rFonts w:ascii="Franklin Gothic Book" w:hAnsi="Franklin Gothic Book" w:cs="Calibri"/>
          <w:color w:val="auto"/>
          <w:sz w:val="22"/>
          <w:szCs w:val="22"/>
        </w:rPr>
        <w:t>.</w:t>
      </w:r>
    </w:p>
    <w:p w14:paraId="74259A7D" w14:textId="2D6D01EF" w:rsidR="003A4D6F" w:rsidRPr="00D86095" w:rsidRDefault="003A4D6F"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D86095">
        <w:rPr>
          <w:rFonts w:ascii="Franklin Gothic Book" w:hAnsi="Franklin Gothic Book" w:cs="Calibri"/>
          <w:color w:val="auto"/>
          <w:sz w:val="22"/>
          <w:szCs w:val="22"/>
        </w:rPr>
        <w:t xml:space="preserve">Zapłata </w:t>
      </w:r>
      <w:r w:rsidR="00D07C72" w:rsidRPr="00D86095">
        <w:rPr>
          <w:rFonts w:ascii="Franklin Gothic Book" w:hAnsi="Franklin Gothic Book" w:cs="Calibri"/>
          <w:color w:val="auto"/>
          <w:sz w:val="22"/>
          <w:szCs w:val="22"/>
        </w:rPr>
        <w:t xml:space="preserve">wynagrodzenia </w:t>
      </w:r>
      <w:r w:rsidRPr="00D86095">
        <w:rPr>
          <w:rFonts w:ascii="Franklin Gothic Book" w:hAnsi="Franklin Gothic Book" w:cs="Calibri"/>
          <w:color w:val="auto"/>
          <w:sz w:val="22"/>
          <w:szCs w:val="22"/>
        </w:rPr>
        <w:t xml:space="preserve">na rachunek wskazany na fakturze nastąpi przelewem </w:t>
      </w:r>
      <w:r w:rsidRPr="00D86095">
        <w:rPr>
          <w:rFonts w:ascii="Franklin Gothic Book" w:hAnsi="Franklin Gothic Book" w:cs="Calibri"/>
          <w:color w:val="auto"/>
          <w:sz w:val="22"/>
          <w:szCs w:val="22"/>
        </w:rPr>
        <w:br/>
        <w:t>w terminie 30 dni od daty otrzymania przez Zamawiającego prawidłowo wystawionej faktury VAT wraz z załączonym protokołem odbioru, podpisanym przez upoważnionych przedstawicieli Stron.</w:t>
      </w:r>
    </w:p>
    <w:p w14:paraId="61A4A24C" w14:textId="77777777" w:rsidR="003A4D6F" w:rsidRPr="00D86095" w:rsidRDefault="003A4D6F"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D86095">
        <w:rPr>
          <w:rFonts w:ascii="Franklin Gothic Book" w:hAnsi="Franklin Gothic Book" w:cs="Calibri"/>
          <w:color w:val="auto"/>
          <w:sz w:val="22"/>
          <w:szCs w:val="22"/>
        </w:rPr>
        <w:t>Wykonawca nie jest uprawniony do wystawiania faktur VAT za czynności, które nie zostały odebrane przez Zamawiającego.</w:t>
      </w:r>
    </w:p>
    <w:p w14:paraId="03F3253D" w14:textId="0BE2EB56" w:rsidR="003A4D6F" w:rsidRPr="00D86095" w:rsidRDefault="003A4D6F"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D86095">
        <w:rPr>
          <w:rFonts w:ascii="Franklin Gothic Book" w:hAnsi="Franklin Gothic Book" w:cs="Calibri"/>
          <w:color w:val="auto"/>
          <w:sz w:val="22"/>
          <w:szCs w:val="22"/>
        </w:rPr>
        <w:t xml:space="preserve">Zamawiający, oprócz zapłaty wynagrodzenia określonego w pkt </w:t>
      </w:r>
      <w:r w:rsidR="00CF1747">
        <w:rPr>
          <w:rFonts w:ascii="Franklin Gothic Book" w:hAnsi="Franklin Gothic Book" w:cs="Calibri"/>
          <w:color w:val="auto"/>
          <w:sz w:val="22"/>
          <w:szCs w:val="22"/>
        </w:rPr>
        <w:t xml:space="preserve">4,1, </w:t>
      </w:r>
      <w:r w:rsidR="001F4EE9" w:rsidRPr="00DA3724">
        <w:rPr>
          <w:rFonts w:ascii="Franklin Gothic Book" w:hAnsi="Franklin Gothic Book" w:cs="Calibri"/>
          <w:color w:val="auto"/>
          <w:sz w:val="22"/>
          <w:szCs w:val="22"/>
        </w:rPr>
        <w:t>4.2</w:t>
      </w:r>
      <w:r w:rsidR="00CF1747" w:rsidRPr="00DA3724">
        <w:rPr>
          <w:rFonts w:ascii="Franklin Gothic Book" w:hAnsi="Franklin Gothic Book" w:cs="Calibri"/>
          <w:color w:val="auto"/>
          <w:sz w:val="22"/>
          <w:szCs w:val="22"/>
        </w:rPr>
        <w:t>,</w:t>
      </w:r>
      <w:r w:rsidR="001F4EE9" w:rsidRPr="00DA3724">
        <w:rPr>
          <w:rFonts w:ascii="Franklin Gothic Book" w:hAnsi="Franklin Gothic Book" w:cs="Calibri"/>
          <w:color w:val="auto"/>
          <w:sz w:val="22"/>
          <w:szCs w:val="22"/>
        </w:rPr>
        <w:t xml:space="preserve"> 4.3</w:t>
      </w:r>
      <w:r w:rsidR="00CF1747">
        <w:rPr>
          <w:rFonts w:ascii="Franklin Gothic Book" w:hAnsi="Franklin Gothic Book" w:cs="Calibri"/>
          <w:color w:val="auto"/>
          <w:sz w:val="22"/>
          <w:szCs w:val="22"/>
        </w:rPr>
        <w:t xml:space="preserve"> i 4.4</w:t>
      </w:r>
      <w:r w:rsidRPr="00D86095">
        <w:rPr>
          <w:rFonts w:ascii="Franklin Gothic Book" w:hAnsi="Franklin Gothic Book" w:cs="Calibri"/>
          <w:color w:val="auto"/>
          <w:sz w:val="22"/>
          <w:szCs w:val="22"/>
        </w:rPr>
        <w:t xml:space="preserve"> Umowy, nie jest </w:t>
      </w:r>
      <w:r w:rsidRPr="00D86095">
        <w:rPr>
          <w:rFonts w:ascii="Franklin Gothic Book" w:hAnsi="Franklin Gothic Book" w:cs="Calibri"/>
          <w:color w:val="auto"/>
          <w:sz w:val="22"/>
          <w:szCs w:val="22"/>
        </w:rPr>
        <w:lastRenderedPageBreak/>
        <w:t xml:space="preserve">zobowiązany do zwrotu Wykonawcy jakichkolwiek wydatków, kosztów związanych z wykonywaniem niniejszej Umowy, bądź zapłaty jakiegokolwiek dodatkowego lub uzupełniającego wynagrodzenia. </w:t>
      </w:r>
    </w:p>
    <w:p w14:paraId="21E850A8" w14:textId="4107B785" w:rsidR="003A4D6F" w:rsidRDefault="003A4D6F"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D86095">
        <w:rPr>
          <w:rFonts w:ascii="Franklin Gothic Book" w:hAnsi="Franklin Gothic Book" w:cs="Calibri"/>
          <w:color w:val="auto"/>
          <w:sz w:val="22"/>
          <w:szCs w:val="22"/>
        </w:rPr>
        <w:t>Wynagrodzenie obejmuje wszystkie koszty wykonania Umowy.</w:t>
      </w:r>
    </w:p>
    <w:p w14:paraId="3799A92C" w14:textId="71A88766" w:rsidR="001F71B1" w:rsidRPr="00DA3724" w:rsidRDefault="001F71B1"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FF0D4D">
        <w:rPr>
          <w:rFonts w:ascii="Franklin Gothic Book" w:hAnsi="Franklin Gothic Book" w:cs="Calibri"/>
          <w:color w:val="auto"/>
          <w:sz w:val="22"/>
          <w:szCs w:val="22"/>
        </w:rPr>
        <w:t>Usługa</w:t>
      </w:r>
      <w:r w:rsidRPr="00DA3724">
        <w:rPr>
          <w:rFonts w:ascii="Franklin Gothic Book" w:hAnsi="Franklin Gothic Book" w:cs="Calibri"/>
          <w:color w:val="auto"/>
          <w:sz w:val="22"/>
          <w:szCs w:val="22"/>
        </w:rPr>
        <w:t xml:space="preserve"> będzie rozliczana</w:t>
      </w:r>
      <w:r w:rsidR="00CC7D98" w:rsidRPr="00DA3724">
        <w:rPr>
          <w:rFonts w:ascii="Franklin Gothic Book" w:hAnsi="Franklin Gothic Book" w:cs="Calibri"/>
          <w:color w:val="auto"/>
          <w:sz w:val="22"/>
          <w:szCs w:val="22"/>
        </w:rPr>
        <w:t xml:space="preserve"> i fakturowana</w:t>
      </w:r>
      <w:r w:rsidRPr="00DA3724">
        <w:rPr>
          <w:rFonts w:ascii="Franklin Gothic Book" w:hAnsi="Franklin Gothic Book" w:cs="Calibri"/>
          <w:color w:val="auto"/>
          <w:sz w:val="22"/>
          <w:szCs w:val="22"/>
        </w:rPr>
        <w:t xml:space="preserve"> </w:t>
      </w:r>
      <w:r w:rsidR="009A1A24" w:rsidRPr="00DA3724">
        <w:rPr>
          <w:rFonts w:ascii="Franklin Gothic Book" w:hAnsi="Franklin Gothic Book" w:cs="Calibri"/>
          <w:color w:val="auto"/>
          <w:sz w:val="22"/>
          <w:szCs w:val="22"/>
        </w:rPr>
        <w:t>co</w:t>
      </w:r>
      <w:r w:rsidRPr="00DA3724">
        <w:rPr>
          <w:rFonts w:ascii="Franklin Gothic Book" w:hAnsi="Franklin Gothic Book" w:cs="Calibri"/>
          <w:color w:val="auto"/>
          <w:sz w:val="22"/>
          <w:szCs w:val="22"/>
        </w:rPr>
        <w:t>miesięcznie na podstawie obustronnie podpisanego protokołu odbioru.</w:t>
      </w:r>
    </w:p>
    <w:p w14:paraId="3B6B0C4D" w14:textId="6D320B66" w:rsidR="004475B3" w:rsidRPr="00D86095" w:rsidRDefault="004475B3"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D86095">
        <w:rPr>
          <w:rFonts w:ascii="Franklin Gothic Book" w:hAnsi="Franklin Gothic Book" w:cs="Calibri"/>
          <w:color w:val="auto"/>
          <w:sz w:val="22"/>
          <w:szCs w:val="22"/>
        </w:rPr>
        <w:t>Zamawiający oświadcza, że płatności za wszystkie faktury VAT realizuje z zastosowaniem mechanizmu podzielonej płatności, tzw. split payment.</w:t>
      </w:r>
    </w:p>
    <w:p w14:paraId="3655DCAE" w14:textId="7C9500E5" w:rsidR="004475B3" w:rsidRPr="00D86095" w:rsidRDefault="004475B3"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D86095">
        <w:rPr>
          <w:rFonts w:ascii="Franklin Gothic Book" w:hAnsi="Franklin Gothic Book" w:cs="Calibri"/>
          <w:color w:val="auto"/>
          <w:sz w:val="22"/>
          <w:szCs w:val="22"/>
        </w:rPr>
        <w:t>Wykonawca oświadcza, że wyraża zgodę na dokonywanie przez Zamawiającego płatności w systemie podzielonej płatności.</w:t>
      </w:r>
    </w:p>
    <w:p w14:paraId="72052B2E" w14:textId="64684099" w:rsidR="004F1812" w:rsidRPr="00D86095" w:rsidRDefault="004F1812"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D86095">
        <w:rPr>
          <w:rFonts w:ascii="Franklin Gothic Book" w:hAnsi="Franklin Gothic Book" w:cs="Calibri"/>
          <w:color w:val="auto"/>
          <w:sz w:val="22"/>
          <w:szCs w:val="22"/>
        </w:rPr>
        <w:t>Podstawę do wystawienia faktury VAT stanowi protokół odbioru podpisany przez Zamawiającego. Wykonawca nie jest uprawniony do wystawiania faktur VAT za czynności, które nie zostały odebrane przez Zamawiającego.</w:t>
      </w:r>
    </w:p>
    <w:p w14:paraId="16FFD18F" w14:textId="34C6FA42" w:rsidR="004475B3" w:rsidRPr="00D86095" w:rsidRDefault="004475B3" w:rsidP="00DA3724">
      <w:pPr>
        <w:pStyle w:val="Nagwek2"/>
        <w:keepLines w:val="0"/>
        <w:widowControl w:val="0"/>
        <w:numPr>
          <w:ilvl w:val="1"/>
          <w:numId w:val="140"/>
        </w:numPr>
        <w:tabs>
          <w:tab w:val="clear" w:pos="1282"/>
        </w:tabs>
        <w:spacing w:before="0"/>
        <w:ind w:left="851"/>
        <w:jc w:val="both"/>
        <w:rPr>
          <w:rFonts w:ascii="Franklin Gothic Book" w:hAnsi="Franklin Gothic Book" w:cs="Calibri"/>
          <w:color w:val="auto"/>
          <w:sz w:val="22"/>
          <w:szCs w:val="22"/>
        </w:rPr>
      </w:pPr>
      <w:r w:rsidRPr="00D86095">
        <w:rPr>
          <w:rFonts w:ascii="Franklin Gothic Book" w:hAnsi="Franklin Gothic Book" w:cs="Calibri"/>
          <w:color w:val="auto"/>
          <w:sz w:val="22"/>
          <w:szCs w:val="22"/>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w:t>
      </w:r>
      <w:r w:rsidR="001F4EE9" w:rsidRPr="00D86095">
        <w:rPr>
          <w:rFonts w:ascii="Franklin Gothic Book" w:hAnsi="Franklin Gothic Book" w:cs="Calibri"/>
          <w:color w:val="auto"/>
          <w:sz w:val="22"/>
          <w:szCs w:val="22"/>
        </w:rPr>
        <w:t xml:space="preserve"> </w:t>
      </w:r>
      <w:r w:rsidRPr="00D86095">
        <w:rPr>
          <w:rFonts w:ascii="Franklin Gothic Book" w:hAnsi="Franklin Gothic Book" w:cs="Calibri"/>
          <w:color w:val="auto"/>
          <w:sz w:val="22"/>
          <w:szCs w:val="22"/>
        </w:rPr>
        <w:t>zg pkt 6 Ordynacji podatkowej.</w:t>
      </w:r>
    </w:p>
    <w:p w14:paraId="686AF90C" w14:textId="77777777" w:rsidR="003A4D6F" w:rsidRPr="00A46DB0"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A46DB0">
        <w:rPr>
          <w:rFonts w:ascii="Franklin Gothic Book" w:hAnsi="Franklin Gothic Book"/>
          <w:b/>
        </w:rPr>
        <w:t>PRAWA AUTORSKIE</w:t>
      </w:r>
    </w:p>
    <w:p w14:paraId="6AE12E27" w14:textId="0F6A9893" w:rsidR="003A4D6F" w:rsidRPr="00A46DB0" w:rsidRDefault="003A4D6F" w:rsidP="003A4D6F">
      <w:pPr>
        <w:pStyle w:val="Akapitzlist"/>
        <w:numPr>
          <w:ilvl w:val="1"/>
          <w:numId w:val="140"/>
        </w:numPr>
        <w:tabs>
          <w:tab w:val="clear" w:pos="1282"/>
        </w:tabs>
        <w:autoSpaceDE w:val="0"/>
        <w:autoSpaceDN w:val="0"/>
        <w:spacing w:after="120" w:line="240" w:lineRule="auto"/>
        <w:ind w:left="709"/>
        <w:contextualSpacing w:val="0"/>
        <w:jc w:val="both"/>
        <w:rPr>
          <w:rFonts w:ascii="Franklin Gothic Book" w:hAnsi="Franklin Gothic Book"/>
        </w:rPr>
      </w:pPr>
      <w:r w:rsidRPr="00A46DB0">
        <w:rPr>
          <w:rFonts w:ascii="Franklin Gothic Book" w:hAnsi="Franklin Gothic Book"/>
        </w:rPr>
        <w:t xml:space="preserve">Z chwilą odbioru </w:t>
      </w:r>
      <w:r w:rsidR="009F58A0" w:rsidRPr="00A46DB0">
        <w:rPr>
          <w:rFonts w:ascii="Franklin Gothic Book" w:hAnsi="Franklin Gothic Book"/>
        </w:rPr>
        <w:t xml:space="preserve">analiz </w:t>
      </w:r>
      <w:r w:rsidRPr="00A46DB0">
        <w:rPr>
          <w:rFonts w:ascii="Franklin Gothic Book" w:hAnsi="Franklin Gothic Book"/>
        </w:rPr>
        <w:t>opracowanych na podstawie Umowy Wykonawca przenosi na Zamawiającego autorskie prawa majątkowe do wykonan</w:t>
      </w:r>
      <w:r w:rsidR="003231AF" w:rsidRPr="00A46DB0">
        <w:rPr>
          <w:rFonts w:ascii="Franklin Gothic Book" w:hAnsi="Franklin Gothic Book"/>
        </w:rPr>
        <w:t>ych</w:t>
      </w:r>
      <w:r w:rsidRPr="00A46DB0">
        <w:rPr>
          <w:rFonts w:ascii="Franklin Gothic Book" w:hAnsi="Franklin Gothic Book"/>
        </w:rPr>
        <w:t xml:space="preserve"> </w:t>
      </w:r>
      <w:r w:rsidR="003231AF" w:rsidRPr="00A46DB0">
        <w:rPr>
          <w:rFonts w:ascii="Franklin Gothic Book" w:hAnsi="Franklin Gothic Book"/>
        </w:rPr>
        <w:t xml:space="preserve">analiz </w:t>
      </w:r>
      <w:r w:rsidRPr="00A46DB0">
        <w:rPr>
          <w:rFonts w:ascii="Franklin Gothic Book" w:hAnsi="Franklin Gothic Book"/>
        </w:rPr>
        <w:t xml:space="preserve">wraz z prawem do wykonywania autorskich praw zależnych na następujących polach eksploatacji: </w:t>
      </w:r>
    </w:p>
    <w:p w14:paraId="5BB4847A" w14:textId="532EF4F6" w:rsidR="003A4D6F" w:rsidRPr="00A46DB0" w:rsidRDefault="003A4D6F" w:rsidP="003A4D6F">
      <w:pPr>
        <w:pStyle w:val="Akapitzlist"/>
        <w:numPr>
          <w:ilvl w:val="2"/>
          <w:numId w:val="140"/>
        </w:numPr>
        <w:autoSpaceDE w:val="0"/>
        <w:autoSpaceDN w:val="0"/>
        <w:spacing w:after="120" w:line="240" w:lineRule="auto"/>
        <w:ind w:left="1134"/>
        <w:contextualSpacing w:val="0"/>
        <w:jc w:val="both"/>
        <w:rPr>
          <w:rFonts w:ascii="Franklin Gothic Book" w:hAnsi="Franklin Gothic Book"/>
        </w:rPr>
      </w:pPr>
      <w:r w:rsidRPr="00A46DB0">
        <w:rPr>
          <w:rFonts w:ascii="Franklin Gothic Book" w:hAnsi="Franklin Gothic Book"/>
        </w:rPr>
        <w:t xml:space="preserve">W zakresie utrwalania i zwielokrotniania </w:t>
      </w:r>
      <w:r w:rsidR="00B52B51" w:rsidRPr="00A46DB0">
        <w:rPr>
          <w:rFonts w:ascii="Franklin Gothic Book" w:hAnsi="Franklin Gothic Book"/>
        </w:rPr>
        <w:t>analiz</w:t>
      </w:r>
      <w:r w:rsidR="00B52B51" w:rsidRPr="00A46DB0" w:rsidDel="00B52B51">
        <w:rPr>
          <w:rFonts w:ascii="Franklin Gothic Book" w:hAnsi="Franklin Gothic Book"/>
        </w:rPr>
        <w:t xml:space="preserve"> </w:t>
      </w:r>
      <w:r w:rsidRPr="00A46DB0">
        <w:rPr>
          <w:rFonts w:ascii="Franklin Gothic Book" w:hAnsi="Franklin Gothic Book"/>
        </w:rPr>
        <w:t xml:space="preserve">– wytwarzania dowolną techniką dalszych egzemplarzy </w:t>
      </w:r>
      <w:r w:rsidR="00B52B51" w:rsidRPr="00A46DB0">
        <w:rPr>
          <w:rFonts w:ascii="Franklin Gothic Book" w:hAnsi="Franklin Gothic Book"/>
        </w:rPr>
        <w:t>analiz</w:t>
      </w:r>
      <w:r w:rsidRPr="00A46DB0">
        <w:rPr>
          <w:rFonts w:ascii="Franklin Gothic Book" w:hAnsi="Franklin Gothic Book"/>
        </w:rPr>
        <w:t xml:space="preserve">, w szczególności techniką drukarską, reprograficzną, zapisu magnetycznego oraz techniką cyfrową; </w:t>
      </w:r>
      <w:r w:rsidR="00B52B51" w:rsidRPr="00A46DB0">
        <w:rPr>
          <w:rFonts w:ascii="Franklin Gothic Book" w:hAnsi="Franklin Gothic Book"/>
        </w:rPr>
        <w:t xml:space="preserve"> </w:t>
      </w:r>
    </w:p>
    <w:p w14:paraId="374B3555" w14:textId="334406F6" w:rsidR="003A4D6F" w:rsidRPr="00A46DB0" w:rsidRDefault="003A4D6F" w:rsidP="003A4D6F">
      <w:pPr>
        <w:pStyle w:val="Akapitzlist"/>
        <w:numPr>
          <w:ilvl w:val="2"/>
          <w:numId w:val="140"/>
        </w:numPr>
        <w:autoSpaceDE w:val="0"/>
        <w:autoSpaceDN w:val="0"/>
        <w:spacing w:after="120" w:line="240" w:lineRule="auto"/>
        <w:ind w:left="1134"/>
        <w:contextualSpacing w:val="0"/>
        <w:jc w:val="both"/>
        <w:rPr>
          <w:rFonts w:ascii="Franklin Gothic Book" w:hAnsi="Franklin Gothic Book"/>
        </w:rPr>
      </w:pPr>
      <w:r w:rsidRPr="00A46DB0">
        <w:rPr>
          <w:rFonts w:ascii="Franklin Gothic Book" w:hAnsi="Franklin Gothic Book"/>
        </w:rPr>
        <w:t xml:space="preserve">W zakresie rozpowszechniania </w:t>
      </w:r>
      <w:r w:rsidR="00B52B51" w:rsidRPr="00A46DB0">
        <w:rPr>
          <w:rFonts w:ascii="Franklin Gothic Book" w:hAnsi="Franklin Gothic Book"/>
        </w:rPr>
        <w:t>analiz</w:t>
      </w:r>
      <w:r w:rsidR="00060792" w:rsidRPr="00A46DB0">
        <w:rPr>
          <w:rFonts w:ascii="Franklin Gothic Book" w:hAnsi="Franklin Gothic Book"/>
        </w:rPr>
        <w:t>.</w:t>
      </w:r>
      <w:r w:rsidR="00024805" w:rsidRPr="00A46DB0">
        <w:rPr>
          <w:rFonts w:ascii="Franklin Gothic Book" w:hAnsi="Franklin Gothic Book"/>
        </w:rPr>
        <w:t xml:space="preserve"> </w:t>
      </w:r>
      <w:r w:rsidRPr="00A46DB0">
        <w:rPr>
          <w:rFonts w:ascii="Franklin Gothic Book" w:hAnsi="Franklin Gothic Book"/>
        </w:rPr>
        <w:t xml:space="preserve">– udostępniania </w:t>
      </w:r>
      <w:r w:rsidR="00B52B51" w:rsidRPr="00A46DB0">
        <w:rPr>
          <w:rFonts w:ascii="Franklin Gothic Book" w:hAnsi="Franklin Gothic Book"/>
        </w:rPr>
        <w:t>analiz</w:t>
      </w:r>
      <w:r w:rsidR="007D2F2A" w:rsidRPr="00A46DB0">
        <w:rPr>
          <w:rFonts w:ascii="Franklin Gothic Book" w:hAnsi="Franklin Gothic Book"/>
        </w:rPr>
        <w:t xml:space="preserve"> </w:t>
      </w:r>
      <w:r w:rsidRPr="00A46DB0">
        <w:rPr>
          <w:rFonts w:ascii="Franklin Gothic Book" w:hAnsi="Franklin Gothic Book"/>
        </w:rPr>
        <w:t xml:space="preserve">osobom trzecim w dowolnej formie w całości lub części w zależności od potrzeb Zamawiającego, w szczególności w celu wdrożenia rozwiązań przedstawionych w </w:t>
      </w:r>
      <w:r w:rsidR="00B52B51" w:rsidRPr="00A46DB0">
        <w:rPr>
          <w:rFonts w:ascii="Franklin Gothic Book" w:hAnsi="Franklin Gothic Book"/>
        </w:rPr>
        <w:t>analizach</w:t>
      </w:r>
      <w:r w:rsidR="007D2F2A" w:rsidRPr="00A46DB0">
        <w:rPr>
          <w:rFonts w:ascii="Franklin Gothic Book" w:hAnsi="Franklin Gothic Book"/>
        </w:rPr>
        <w:t xml:space="preserve"> </w:t>
      </w:r>
      <w:r w:rsidRPr="00A46DB0">
        <w:rPr>
          <w:rFonts w:ascii="Franklin Gothic Book" w:hAnsi="Franklin Gothic Book"/>
        </w:rPr>
        <w:t xml:space="preserve">w przedsiębiorstwie Zamawiającego, </w:t>
      </w:r>
    </w:p>
    <w:p w14:paraId="5B49BEC4" w14:textId="53CBE86D" w:rsidR="003A4D6F" w:rsidRPr="00A46DB0" w:rsidRDefault="003A4D6F" w:rsidP="003A4D6F">
      <w:pPr>
        <w:pStyle w:val="Akapitzlist"/>
        <w:numPr>
          <w:ilvl w:val="2"/>
          <w:numId w:val="140"/>
        </w:numPr>
        <w:autoSpaceDE w:val="0"/>
        <w:autoSpaceDN w:val="0"/>
        <w:spacing w:after="120" w:line="240" w:lineRule="auto"/>
        <w:ind w:left="1134"/>
        <w:contextualSpacing w:val="0"/>
        <w:jc w:val="both"/>
        <w:rPr>
          <w:rFonts w:ascii="Franklin Gothic Book" w:hAnsi="Franklin Gothic Book"/>
        </w:rPr>
      </w:pPr>
      <w:r w:rsidRPr="00A46DB0">
        <w:rPr>
          <w:rFonts w:ascii="Franklin Gothic Book" w:hAnsi="Franklin Gothic Book"/>
        </w:rPr>
        <w:t xml:space="preserve">tworzenie opracowań, przeróbek, adaptacji </w:t>
      </w:r>
      <w:r w:rsidR="00B52B51" w:rsidRPr="00A46DB0">
        <w:rPr>
          <w:rFonts w:ascii="Franklin Gothic Book" w:hAnsi="Franklin Gothic Book"/>
        </w:rPr>
        <w:t>analiz</w:t>
      </w:r>
      <w:r w:rsidR="007D2F2A" w:rsidRPr="00A46DB0">
        <w:rPr>
          <w:rFonts w:ascii="Franklin Gothic Book" w:hAnsi="Franklin Gothic Book"/>
        </w:rPr>
        <w:t xml:space="preserve"> </w:t>
      </w:r>
      <w:r w:rsidRPr="00A46DB0">
        <w:rPr>
          <w:rFonts w:ascii="Franklin Gothic Book" w:hAnsi="Franklin Gothic Book"/>
        </w:rPr>
        <w:t>oraz rozporządzanie i korzystanie z takich opracowań na wszystkich polach eksploatacji określonych w niniejszej Umowie,</w:t>
      </w:r>
    </w:p>
    <w:p w14:paraId="37284A95" w14:textId="6926EED5" w:rsidR="003A4D6F" w:rsidRPr="00A46DB0" w:rsidRDefault="003A4D6F" w:rsidP="003A4D6F">
      <w:pPr>
        <w:pStyle w:val="Akapitzlist"/>
        <w:numPr>
          <w:ilvl w:val="2"/>
          <w:numId w:val="140"/>
        </w:numPr>
        <w:autoSpaceDE w:val="0"/>
        <w:autoSpaceDN w:val="0"/>
        <w:spacing w:after="120" w:line="240" w:lineRule="auto"/>
        <w:ind w:left="1134"/>
        <w:contextualSpacing w:val="0"/>
        <w:jc w:val="both"/>
        <w:rPr>
          <w:rFonts w:ascii="Franklin Gothic Book" w:hAnsi="Franklin Gothic Book"/>
        </w:rPr>
      </w:pPr>
      <w:r w:rsidRPr="00A46DB0">
        <w:rPr>
          <w:rFonts w:ascii="Franklin Gothic Book" w:hAnsi="Franklin Gothic Book"/>
        </w:rPr>
        <w:t xml:space="preserve">określania nazw </w:t>
      </w:r>
      <w:r w:rsidR="00B52B51" w:rsidRPr="00A46DB0">
        <w:rPr>
          <w:rFonts w:ascii="Franklin Gothic Book" w:hAnsi="Franklin Gothic Book"/>
        </w:rPr>
        <w:t>analiz</w:t>
      </w:r>
      <w:r w:rsidRPr="00A46DB0">
        <w:rPr>
          <w:rFonts w:ascii="Franklin Gothic Book" w:hAnsi="Franklin Gothic Book"/>
        </w:rPr>
        <w:t>, pod którymi będzie on wykorzystywany lub rozpowszechniany, w tym nazw handlowych, włączając w to prawo do zarejestrowania na swoją rzecz znaków towarowych, którymi oznaczon</w:t>
      </w:r>
      <w:r w:rsidR="00B52B51" w:rsidRPr="00A46DB0">
        <w:rPr>
          <w:rFonts w:ascii="Franklin Gothic Book" w:hAnsi="Franklin Gothic Book"/>
        </w:rPr>
        <w:t>a</w:t>
      </w:r>
      <w:r w:rsidRPr="00A46DB0">
        <w:rPr>
          <w:rFonts w:ascii="Franklin Gothic Book" w:hAnsi="Franklin Gothic Book"/>
        </w:rPr>
        <w:t xml:space="preserve"> będzie </w:t>
      </w:r>
      <w:r w:rsidR="00B52B51" w:rsidRPr="00A46DB0">
        <w:rPr>
          <w:rFonts w:ascii="Franklin Gothic Book" w:hAnsi="Franklin Gothic Book"/>
        </w:rPr>
        <w:t>analiza</w:t>
      </w:r>
      <w:r w:rsidR="007D2F2A" w:rsidRPr="00A46DB0">
        <w:rPr>
          <w:rFonts w:ascii="Franklin Gothic Book" w:hAnsi="Franklin Gothic Book"/>
        </w:rPr>
        <w:t xml:space="preserve"> </w:t>
      </w:r>
      <w:r w:rsidRPr="00A46DB0">
        <w:rPr>
          <w:rFonts w:ascii="Franklin Gothic Book" w:hAnsi="Franklin Gothic Book"/>
        </w:rPr>
        <w:t>lub znaków towarowych wykorzystanych w </w:t>
      </w:r>
      <w:r w:rsidR="00B52B51" w:rsidRPr="00A46DB0">
        <w:rPr>
          <w:rFonts w:ascii="Franklin Gothic Book" w:hAnsi="Franklin Gothic Book"/>
        </w:rPr>
        <w:t>analizach</w:t>
      </w:r>
      <w:r w:rsidRPr="00A46DB0">
        <w:rPr>
          <w:rFonts w:ascii="Franklin Gothic Book" w:hAnsi="Franklin Gothic Book"/>
        </w:rPr>
        <w:t xml:space="preserve">, </w:t>
      </w:r>
    </w:p>
    <w:p w14:paraId="1FC206C1" w14:textId="01FCC111" w:rsidR="003A4D6F" w:rsidRPr="00A46DB0" w:rsidRDefault="003A4D6F" w:rsidP="003A4D6F">
      <w:pPr>
        <w:pStyle w:val="Akapitzlist"/>
        <w:numPr>
          <w:ilvl w:val="2"/>
          <w:numId w:val="140"/>
        </w:numPr>
        <w:autoSpaceDE w:val="0"/>
        <w:autoSpaceDN w:val="0"/>
        <w:spacing w:after="120" w:line="240" w:lineRule="auto"/>
        <w:ind w:left="1134"/>
        <w:contextualSpacing w:val="0"/>
        <w:jc w:val="both"/>
        <w:rPr>
          <w:rFonts w:ascii="Franklin Gothic Book" w:hAnsi="Franklin Gothic Book"/>
        </w:rPr>
      </w:pPr>
      <w:r w:rsidRPr="00A46DB0">
        <w:rPr>
          <w:rFonts w:ascii="Franklin Gothic Book" w:hAnsi="Franklin Gothic Book"/>
        </w:rPr>
        <w:t xml:space="preserve">prawo do wykorzystywania </w:t>
      </w:r>
      <w:r w:rsidR="00B52B51" w:rsidRPr="00A46DB0">
        <w:rPr>
          <w:rFonts w:ascii="Franklin Gothic Book" w:hAnsi="Franklin Gothic Book"/>
        </w:rPr>
        <w:t>analiz</w:t>
      </w:r>
      <w:r w:rsidR="00B52B51" w:rsidRPr="00A46DB0" w:rsidDel="00B52B51">
        <w:rPr>
          <w:rFonts w:ascii="Franklin Gothic Book" w:hAnsi="Franklin Gothic Book"/>
        </w:rPr>
        <w:t xml:space="preserve"> </w:t>
      </w:r>
      <w:r w:rsidRPr="00A46DB0">
        <w:rPr>
          <w:rFonts w:ascii="Franklin Gothic Book" w:hAnsi="Franklin Gothic Book"/>
        </w:rPr>
        <w:t>do celów marketingowych lub promocji, w tym reklamy, sponsoringu, promocji sprzedaży, a także do oznaczania lub identyfikacji produktów i usług oraz innych przejawów działalności, a także przedmiotów jego własności, a także dla celów edukacyjnych lub szkoleniowych,</w:t>
      </w:r>
    </w:p>
    <w:p w14:paraId="7189DEAC" w14:textId="3CB72700" w:rsidR="003A4D6F" w:rsidRPr="00A46DB0" w:rsidRDefault="003A4D6F" w:rsidP="003A4D6F">
      <w:pPr>
        <w:pStyle w:val="Akapitzlist"/>
        <w:numPr>
          <w:ilvl w:val="2"/>
          <w:numId w:val="140"/>
        </w:numPr>
        <w:autoSpaceDE w:val="0"/>
        <w:autoSpaceDN w:val="0"/>
        <w:spacing w:after="120" w:line="240" w:lineRule="auto"/>
        <w:ind w:left="1134"/>
        <w:contextualSpacing w:val="0"/>
        <w:jc w:val="both"/>
        <w:rPr>
          <w:rFonts w:ascii="Franklin Gothic Book" w:hAnsi="Franklin Gothic Book"/>
        </w:rPr>
      </w:pPr>
      <w:r w:rsidRPr="00A46DB0">
        <w:rPr>
          <w:rFonts w:ascii="Franklin Gothic Book" w:hAnsi="Franklin Gothic Book"/>
        </w:rPr>
        <w:t xml:space="preserve">Zamawiający może użytkować </w:t>
      </w:r>
      <w:r w:rsidR="00B52B51" w:rsidRPr="00A46DB0">
        <w:rPr>
          <w:rFonts w:ascii="Franklin Gothic Book" w:hAnsi="Franklin Gothic Book"/>
        </w:rPr>
        <w:t>analizy</w:t>
      </w:r>
      <w:r w:rsidR="00B52B51" w:rsidRPr="00A46DB0" w:rsidDel="00B52B51">
        <w:rPr>
          <w:rFonts w:ascii="Franklin Gothic Book" w:hAnsi="Franklin Gothic Book"/>
        </w:rPr>
        <w:t xml:space="preserve"> </w:t>
      </w:r>
      <w:r w:rsidRPr="00A46DB0">
        <w:rPr>
          <w:rFonts w:ascii="Franklin Gothic Book" w:hAnsi="Franklin Gothic Book"/>
        </w:rPr>
        <w:t xml:space="preserve">na własny użytek i użytek jednostek związanych, dla potrzeb ustawowych i statutowych zadań Zamawiającego, w tym w szczególności przekazać </w:t>
      </w:r>
      <w:r w:rsidR="00B52B51" w:rsidRPr="00A46DB0">
        <w:rPr>
          <w:rFonts w:ascii="Franklin Gothic Book" w:hAnsi="Franklin Gothic Book"/>
        </w:rPr>
        <w:t>analizy</w:t>
      </w:r>
      <w:r w:rsidR="007D2F2A" w:rsidRPr="00A46DB0">
        <w:rPr>
          <w:rFonts w:ascii="Franklin Gothic Book" w:hAnsi="Franklin Gothic Book"/>
        </w:rPr>
        <w:t xml:space="preserve"> </w:t>
      </w:r>
      <w:r w:rsidRPr="00A46DB0">
        <w:rPr>
          <w:rFonts w:ascii="Franklin Gothic Book" w:hAnsi="Franklin Gothic Book"/>
        </w:rPr>
        <w:t>lub ich dowolną część, a także ich kopie: - innym wykonawcom, jako podstawę lub materiał wyjściowy do wykonania innych opracowań projektowych, - wykonawcom biorącym udział w postępowaniu o udzielenie zamówień publicznych, jako część specyfikacji istotnych warunków zamówienia, - innym wykonawcom jako podstawę dla wykonania lub nadzorowania robót budowlanych, - stronom trzecim biorącym udział w procesie inwestycyjnym.</w:t>
      </w:r>
    </w:p>
    <w:p w14:paraId="51304E0A" w14:textId="5424F816" w:rsidR="003A4D6F" w:rsidRPr="00A46DB0" w:rsidRDefault="003A4D6F" w:rsidP="003A4D6F">
      <w:pPr>
        <w:pStyle w:val="Akapitzlist"/>
        <w:numPr>
          <w:ilvl w:val="1"/>
          <w:numId w:val="140"/>
        </w:numPr>
        <w:tabs>
          <w:tab w:val="clear" w:pos="1282"/>
        </w:tabs>
        <w:autoSpaceDE w:val="0"/>
        <w:autoSpaceDN w:val="0"/>
        <w:spacing w:after="120" w:line="240" w:lineRule="auto"/>
        <w:ind w:left="709"/>
        <w:contextualSpacing w:val="0"/>
        <w:jc w:val="both"/>
        <w:rPr>
          <w:rFonts w:ascii="Franklin Gothic Book" w:hAnsi="Franklin Gothic Book"/>
        </w:rPr>
      </w:pPr>
      <w:r w:rsidRPr="00A46DB0">
        <w:rPr>
          <w:rFonts w:ascii="Franklin Gothic Book" w:hAnsi="Franklin Gothic Book"/>
        </w:rPr>
        <w:t xml:space="preserve">W przypadku niewymienionych pól eksploatacji, na których Zamawiający będzie zainteresowany wykorzystywać </w:t>
      </w:r>
      <w:r w:rsidR="00B52B51" w:rsidRPr="00A46DB0">
        <w:rPr>
          <w:rFonts w:ascii="Franklin Gothic Book" w:hAnsi="Franklin Gothic Book"/>
        </w:rPr>
        <w:t>analizy</w:t>
      </w:r>
      <w:r w:rsidR="00B52B51" w:rsidRPr="00A46DB0" w:rsidDel="00B52B51">
        <w:rPr>
          <w:rFonts w:ascii="Franklin Gothic Book" w:hAnsi="Franklin Gothic Book"/>
        </w:rPr>
        <w:t xml:space="preserve"> </w:t>
      </w:r>
      <w:r w:rsidRPr="00A46DB0">
        <w:rPr>
          <w:rFonts w:ascii="Franklin Gothic Book" w:hAnsi="Franklin Gothic Book"/>
        </w:rPr>
        <w:t>Wykonawcy, to Wykonawca, w ramach wynagrodzenia umownego po otrzymaniu pisemnego zawiadomienia w tym przedmiocie, niezwłocznie przeniesie na Zamawiającego stosowne majątkowe prawa autorskie do wskazanych przez Zamawiającego pól eksploatacji nie później niż w terminie 7 dni od dnia złożenia takiego żądania.</w:t>
      </w:r>
    </w:p>
    <w:p w14:paraId="452EC2A7" w14:textId="294E47E0" w:rsidR="003A4D6F" w:rsidRPr="00A46DB0" w:rsidRDefault="003A4D6F" w:rsidP="003A4D6F">
      <w:pPr>
        <w:pStyle w:val="Akapitzlist"/>
        <w:numPr>
          <w:ilvl w:val="1"/>
          <w:numId w:val="140"/>
        </w:numPr>
        <w:tabs>
          <w:tab w:val="clear" w:pos="1282"/>
        </w:tabs>
        <w:autoSpaceDE w:val="0"/>
        <w:autoSpaceDN w:val="0"/>
        <w:spacing w:after="120" w:line="240" w:lineRule="auto"/>
        <w:ind w:left="709"/>
        <w:contextualSpacing w:val="0"/>
        <w:jc w:val="both"/>
        <w:rPr>
          <w:rFonts w:ascii="Franklin Gothic Book" w:hAnsi="Franklin Gothic Book"/>
        </w:rPr>
      </w:pPr>
      <w:r w:rsidRPr="00A46DB0">
        <w:rPr>
          <w:rFonts w:ascii="Franklin Gothic Book" w:hAnsi="Franklin Gothic Book"/>
        </w:rPr>
        <w:t xml:space="preserve">Z chwilą odbioru </w:t>
      </w:r>
      <w:r w:rsidR="00B52B51" w:rsidRPr="00A46DB0">
        <w:rPr>
          <w:rFonts w:ascii="Franklin Gothic Book" w:hAnsi="Franklin Gothic Book"/>
        </w:rPr>
        <w:t>analiz</w:t>
      </w:r>
      <w:r w:rsidR="007D2F2A" w:rsidRPr="00A46DB0">
        <w:rPr>
          <w:rFonts w:ascii="Franklin Gothic Book" w:hAnsi="Franklin Gothic Book"/>
        </w:rPr>
        <w:t xml:space="preserve"> </w:t>
      </w:r>
      <w:r w:rsidRPr="00A46DB0">
        <w:rPr>
          <w:rFonts w:ascii="Franklin Gothic Book" w:hAnsi="Franklin Gothic Book"/>
        </w:rPr>
        <w:t xml:space="preserve">opracowanych na podstawie Umowy Wykonawca przenosi na Zamawiającego własność do ich egzemplarzy. </w:t>
      </w:r>
    </w:p>
    <w:p w14:paraId="2DEE6586" w14:textId="0BAFC777" w:rsidR="003A4D6F" w:rsidRPr="00A46DB0" w:rsidRDefault="003A4D6F" w:rsidP="003A4D6F">
      <w:pPr>
        <w:pStyle w:val="Akapitzlist"/>
        <w:numPr>
          <w:ilvl w:val="1"/>
          <w:numId w:val="140"/>
        </w:numPr>
        <w:tabs>
          <w:tab w:val="clear" w:pos="1282"/>
        </w:tabs>
        <w:autoSpaceDE w:val="0"/>
        <w:autoSpaceDN w:val="0"/>
        <w:spacing w:after="120" w:line="240" w:lineRule="auto"/>
        <w:ind w:left="709"/>
        <w:contextualSpacing w:val="0"/>
        <w:jc w:val="both"/>
        <w:rPr>
          <w:rFonts w:ascii="Franklin Gothic Book" w:hAnsi="Franklin Gothic Book"/>
        </w:rPr>
      </w:pPr>
      <w:r w:rsidRPr="00A46DB0">
        <w:rPr>
          <w:rFonts w:ascii="Franklin Gothic Book" w:hAnsi="Franklin Gothic Book"/>
        </w:rPr>
        <w:lastRenderedPageBreak/>
        <w:t xml:space="preserve">Wynagrodzenie za przeniesienie autorskich praw majątkowych oraz wynagrodzenie za prawo do wyrażania zgody na wykonywanie praw zależnych do </w:t>
      </w:r>
      <w:r w:rsidR="00B52B51" w:rsidRPr="00A46DB0">
        <w:rPr>
          <w:rFonts w:ascii="Franklin Gothic Book" w:hAnsi="Franklin Gothic Book"/>
        </w:rPr>
        <w:t>analiz</w:t>
      </w:r>
      <w:r w:rsidR="00B52B51" w:rsidRPr="00A46DB0" w:rsidDel="00B52B51">
        <w:rPr>
          <w:rFonts w:ascii="Franklin Gothic Book" w:hAnsi="Franklin Gothic Book"/>
        </w:rPr>
        <w:t xml:space="preserve"> </w:t>
      </w:r>
      <w:r w:rsidRPr="00A46DB0">
        <w:rPr>
          <w:rFonts w:ascii="Franklin Gothic Book" w:hAnsi="Franklin Gothic Book"/>
        </w:rPr>
        <w:t xml:space="preserve">zostało uwzględnione w kwocie Wynagrodzenia za wykonanie Umowy. </w:t>
      </w:r>
    </w:p>
    <w:p w14:paraId="2DB98BE4" w14:textId="69663809" w:rsidR="003A4D6F" w:rsidRPr="00A46DB0" w:rsidRDefault="003A4D6F" w:rsidP="003A4D6F">
      <w:pPr>
        <w:pStyle w:val="Akapitzlist"/>
        <w:numPr>
          <w:ilvl w:val="1"/>
          <w:numId w:val="140"/>
        </w:numPr>
        <w:tabs>
          <w:tab w:val="clear" w:pos="1282"/>
        </w:tabs>
        <w:autoSpaceDE w:val="0"/>
        <w:autoSpaceDN w:val="0"/>
        <w:spacing w:after="120" w:line="240" w:lineRule="auto"/>
        <w:ind w:left="709"/>
        <w:contextualSpacing w:val="0"/>
        <w:jc w:val="both"/>
        <w:rPr>
          <w:rFonts w:ascii="Franklin Gothic Book" w:hAnsi="Franklin Gothic Book"/>
        </w:rPr>
      </w:pPr>
      <w:r w:rsidRPr="00A46DB0">
        <w:rPr>
          <w:rFonts w:ascii="Franklin Gothic Book" w:hAnsi="Franklin Gothic Book"/>
        </w:rPr>
        <w:t xml:space="preserve">Zamawiający jest uprawniony do przenoszenia autorskich praw majątkowych i praw zależnych na inne osoby oraz podmioty oraz udzielania im licencji na korzystanie z </w:t>
      </w:r>
      <w:r w:rsidR="00B52B51" w:rsidRPr="00A46DB0">
        <w:rPr>
          <w:rFonts w:ascii="Franklin Gothic Book" w:hAnsi="Franklin Gothic Book"/>
        </w:rPr>
        <w:t>analiz</w:t>
      </w:r>
      <w:r w:rsidR="00B52B51" w:rsidRPr="00A46DB0" w:rsidDel="00B52B51">
        <w:rPr>
          <w:rFonts w:ascii="Franklin Gothic Book" w:hAnsi="Franklin Gothic Book"/>
        </w:rPr>
        <w:t xml:space="preserve"> </w:t>
      </w:r>
      <w:r w:rsidRPr="00A46DB0">
        <w:rPr>
          <w:rFonts w:ascii="Franklin Gothic Book" w:hAnsi="Franklin Gothic Book"/>
        </w:rPr>
        <w:t>opracowanych w ramach niniejszej Umowy.</w:t>
      </w:r>
    </w:p>
    <w:p w14:paraId="423864DF" w14:textId="77777777" w:rsidR="003A4D6F" w:rsidRPr="00A46DB0" w:rsidRDefault="003A4D6F" w:rsidP="003A4D6F">
      <w:pPr>
        <w:pStyle w:val="Akapitzlist"/>
        <w:numPr>
          <w:ilvl w:val="1"/>
          <w:numId w:val="140"/>
        </w:numPr>
        <w:tabs>
          <w:tab w:val="clear" w:pos="1282"/>
        </w:tabs>
        <w:autoSpaceDE w:val="0"/>
        <w:autoSpaceDN w:val="0"/>
        <w:spacing w:after="120" w:line="240" w:lineRule="auto"/>
        <w:ind w:left="709"/>
        <w:contextualSpacing w:val="0"/>
        <w:jc w:val="both"/>
        <w:rPr>
          <w:rFonts w:ascii="Franklin Gothic Book" w:hAnsi="Franklin Gothic Book"/>
        </w:rPr>
      </w:pPr>
      <w:r w:rsidRPr="00A46DB0">
        <w:rPr>
          <w:rFonts w:ascii="Franklin Gothic Book" w:hAnsi="Franklin Gothic Book"/>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14:paraId="08829DF3" w14:textId="467D95B1" w:rsidR="003A4D6F" w:rsidRPr="00A46DB0" w:rsidRDefault="003A4D6F" w:rsidP="003A4D6F">
      <w:pPr>
        <w:pStyle w:val="Akapitzlist"/>
        <w:numPr>
          <w:ilvl w:val="1"/>
          <w:numId w:val="140"/>
        </w:numPr>
        <w:tabs>
          <w:tab w:val="clear" w:pos="1282"/>
        </w:tabs>
        <w:autoSpaceDE w:val="0"/>
        <w:autoSpaceDN w:val="0"/>
        <w:spacing w:after="120" w:line="240" w:lineRule="auto"/>
        <w:ind w:left="709"/>
        <w:contextualSpacing w:val="0"/>
        <w:jc w:val="both"/>
        <w:rPr>
          <w:rFonts w:ascii="Franklin Gothic Book" w:hAnsi="Franklin Gothic Book"/>
        </w:rPr>
      </w:pPr>
      <w:r w:rsidRPr="00A46DB0">
        <w:rPr>
          <w:rFonts w:ascii="Franklin Gothic Book" w:hAnsi="Franklin Gothic Book"/>
        </w:rPr>
        <w:t xml:space="preserve">W przypadku stwierdzenia, że korzystanie z </w:t>
      </w:r>
      <w:r w:rsidR="00B52B51" w:rsidRPr="00A46DB0">
        <w:rPr>
          <w:rFonts w:ascii="Franklin Gothic Book" w:hAnsi="Franklin Gothic Book"/>
        </w:rPr>
        <w:t>analiz</w:t>
      </w:r>
      <w:r w:rsidR="00B52B51" w:rsidRPr="00A46DB0" w:rsidDel="00B52B51">
        <w:rPr>
          <w:rFonts w:ascii="Franklin Gothic Book" w:hAnsi="Franklin Gothic Book"/>
        </w:rPr>
        <w:t xml:space="preserve"> </w:t>
      </w:r>
      <w:r w:rsidRPr="00A46DB0">
        <w:rPr>
          <w:rFonts w:ascii="Franklin Gothic Book" w:hAnsi="Franklin Gothic Book"/>
        </w:rPr>
        <w:t xml:space="preserve">przez Zamawiającego narusza lub stwarza ryzyko naruszenia praw własności intelektualnej osób trzecich, Wykonawca będzie zobowiązany, wedle swego uznania i po konsultacji z Zamawiającym: a) wymienić </w:t>
      </w:r>
      <w:r w:rsidR="00B52B51" w:rsidRPr="00A46DB0">
        <w:rPr>
          <w:rFonts w:ascii="Franklin Gothic Book" w:hAnsi="Franklin Gothic Book"/>
        </w:rPr>
        <w:t>analizy</w:t>
      </w:r>
      <w:r w:rsidR="00B52B51" w:rsidRPr="00A46DB0" w:rsidDel="00B52B51">
        <w:rPr>
          <w:rFonts w:ascii="Franklin Gothic Book" w:hAnsi="Franklin Gothic Book"/>
        </w:rPr>
        <w:t xml:space="preserve"> </w:t>
      </w:r>
      <w:r w:rsidRPr="00A46DB0">
        <w:rPr>
          <w:rFonts w:ascii="Franklin Gothic Book" w:hAnsi="Franklin Gothic Book"/>
        </w:rPr>
        <w:t xml:space="preserve">na nienaruszające prawa osób trzecich lub b) nabyć prawa do korzystania z </w:t>
      </w:r>
      <w:r w:rsidR="00D1090B" w:rsidRPr="00A46DB0">
        <w:rPr>
          <w:rFonts w:ascii="Franklin Gothic Book" w:hAnsi="Franklin Gothic Book"/>
        </w:rPr>
        <w:t>analiz</w:t>
      </w:r>
      <w:r w:rsidRPr="00A46DB0">
        <w:rPr>
          <w:rFonts w:ascii="Franklin Gothic Book" w:hAnsi="Franklin Gothic Book"/>
        </w:rPr>
        <w:t xml:space="preserve">, lub c) zmodyfikować </w:t>
      </w:r>
      <w:r w:rsidR="00D1090B" w:rsidRPr="00A46DB0">
        <w:rPr>
          <w:rFonts w:ascii="Franklin Gothic Book" w:hAnsi="Franklin Gothic Book"/>
        </w:rPr>
        <w:t>analizy</w:t>
      </w:r>
      <w:r w:rsidR="00D86095">
        <w:rPr>
          <w:rFonts w:ascii="Franklin Gothic Book" w:hAnsi="Franklin Gothic Book"/>
        </w:rPr>
        <w:t xml:space="preserve"> </w:t>
      </w:r>
      <w:r w:rsidRPr="00A46DB0">
        <w:rPr>
          <w:rFonts w:ascii="Franklin Gothic Book" w:hAnsi="Franklin Gothic Book"/>
        </w:rPr>
        <w:t xml:space="preserve">w taki sposób, aby uniknąć naruszenia, w każdym przypadku bez ponoszenia przez Zamawiającego dodatkowych kosztów, przekraczających uzgodnione Wynagrodzenie oraz bez ograniczania praw Zamawiającego do korzystania z </w:t>
      </w:r>
      <w:r w:rsidR="00D1090B" w:rsidRPr="00A46DB0">
        <w:rPr>
          <w:rFonts w:ascii="Franklin Gothic Book" w:hAnsi="Franklin Gothic Book"/>
        </w:rPr>
        <w:t>analiz</w:t>
      </w:r>
      <w:r w:rsidR="00D1090B" w:rsidRPr="00A46DB0" w:rsidDel="00D1090B">
        <w:rPr>
          <w:rFonts w:ascii="Franklin Gothic Book" w:hAnsi="Franklin Gothic Book"/>
        </w:rPr>
        <w:t xml:space="preserve"> </w:t>
      </w:r>
      <w:r w:rsidRPr="00A46DB0">
        <w:rPr>
          <w:rFonts w:ascii="Franklin Gothic Book" w:hAnsi="Franklin Gothic Book"/>
        </w:rPr>
        <w:t xml:space="preserve">względem </w:t>
      </w:r>
      <w:r w:rsidR="00D1090B" w:rsidRPr="00A46DB0">
        <w:rPr>
          <w:rFonts w:ascii="Franklin Gothic Book" w:hAnsi="Franklin Gothic Book"/>
        </w:rPr>
        <w:t>analiz</w:t>
      </w:r>
      <w:r w:rsidR="00D1090B" w:rsidRPr="00A46DB0" w:rsidDel="00D1090B">
        <w:rPr>
          <w:rFonts w:ascii="Franklin Gothic Book" w:hAnsi="Franklin Gothic Book"/>
        </w:rPr>
        <w:t xml:space="preserve"> </w:t>
      </w:r>
      <w:r w:rsidRPr="00A46DB0">
        <w:rPr>
          <w:rFonts w:ascii="Franklin Gothic Book" w:hAnsi="Franklin Gothic Book"/>
        </w:rPr>
        <w:t>dostarczonych pierwotnie.</w:t>
      </w:r>
    </w:p>
    <w:p w14:paraId="15F22C13" w14:textId="77777777" w:rsidR="003A4D6F" w:rsidRPr="00A46DB0" w:rsidRDefault="003A4D6F" w:rsidP="003A4D6F">
      <w:pPr>
        <w:pStyle w:val="Akapitzlist"/>
        <w:numPr>
          <w:ilvl w:val="1"/>
          <w:numId w:val="140"/>
        </w:numPr>
        <w:tabs>
          <w:tab w:val="clear" w:pos="1282"/>
        </w:tabs>
        <w:autoSpaceDE w:val="0"/>
        <w:autoSpaceDN w:val="0"/>
        <w:spacing w:after="120" w:line="240" w:lineRule="auto"/>
        <w:ind w:left="709"/>
        <w:contextualSpacing w:val="0"/>
        <w:jc w:val="both"/>
        <w:rPr>
          <w:rFonts w:ascii="Franklin Gothic Book" w:hAnsi="Franklin Gothic Book"/>
        </w:rPr>
      </w:pPr>
      <w:r w:rsidRPr="00A46DB0">
        <w:rPr>
          <w:rFonts w:ascii="Franklin Gothic Book" w:hAnsi="Franklin Gothic Book"/>
        </w:rPr>
        <w:t xml:space="preserve">Wszelkie narzędzia wykorzystywane do </w:t>
      </w:r>
      <w:r w:rsidRPr="00A46DB0">
        <w:rPr>
          <w:rFonts w:ascii="Franklin Gothic Book" w:hAnsi="Franklin Gothic Book"/>
          <w:b/>
          <w:bCs/>
        </w:rPr>
        <w:t>stworzenia dokumentacji pozostają własnością Wykonawcy.</w:t>
      </w:r>
    </w:p>
    <w:p w14:paraId="0691A29B" w14:textId="77777777" w:rsidR="003A4D6F" w:rsidRPr="00A46DB0" w:rsidRDefault="003A4D6F" w:rsidP="003A4D6F">
      <w:pPr>
        <w:pStyle w:val="Akapitzlist"/>
        <w:keepLines/>
        <w:widowControl w:val="0"/>
        <w:numPr>
          <w:ilvl w:val="0"/>
          <w:numId w:val="140"/>
        </w:numPr>
        <w:autoSpaceDE w:val="0"/>
        <w:autoSpaceDN w:val="0"/>
        <w:spacing w:after="120" w:line="300" w:lineRule="atLeast"/>
        <w:contextualSpacing w:val="0"/>
        <w:jc w:val="both"/>
        <w:rPr>
          <w:rFonts w:ascii="Franklin Gothic Book" w:hAnsi="Franklin Gothic Book"/>
          <w:b/>
        </w:rPr>
      </w:pPr>
      <w:r w:rsidRPr="00A46DB0">
        <w:rPr>
          <w:rFonts w:ascii="Franklin Gothic Book" w:hAnsi="Franklin Gothic Book"/>
          <w:b/>
        </w:rPr>
        <w:t xml:space="preserve">PROCEDURA ODBIORU </w:t>
      </w:r>
    </w:p>
    <w:p w14:paraId="1C17D5A6" w14:textId="0FB14122" w:rsidR="003A4D6F" w:rsidRPr="00A46DB0" w:rsidRDefault="00835DD3" w:rsidP="003A4D6F">
      <w:pPr>
        <w:pStyle w:val="Akapitzlist"/>
        <w:keepLines/>
        <w:widowControl w:val="0"/>
        <w:numPr>
          <w:ilvl w:val="1"/>
          <w:numId w:val="140"/>
        </w:numPr>
        <w:autoSpaceDE w:val="0"/>
        <w:autoSpaceDN w:val="0"/>
        <w:spacing w:after="120" w:line="300" w:lineRule="atLeast"/>
        <w:ind w:left="792"/>
        <w:contextualSpacing w:val="0"/>
        <w:jc w:val="both"/>
        <w:rPr>
          <w:rFonts w:ascii="Franklin Gothic Book" w:hAnsi="Franklin Gothic Book"/>
        </w:rPr>
      </w:pPr>
      <w:r w:rsidRPr="00A46DB0">
        <w:rPr>
          <w:rFonts w:ascii="Franklin Gothic Book" w:hAnsi="Franklin Gothic Book"/>
        </w:rPr>
        <w:t>Analizy</w:t>
      </w:r>
      <w:r w:rsidR="00D86095">
        <w:rPr>
          <w:rFonts w:ascii="Franklin Gothic Book" w:hAnsi="Franklin Gothic Book"/>
        </w:rPr>
        <w:t xml:space="preserve"> </w:t>
      </w:r>
      <w:r w:rsidR="003A4D6F" w:rsidRPr="00A46DB0">
        <w:rPr>
          <w:rFonts w:ascii="Franklin Gothic Book" w:hAnsi="Franklin Gothic Book"/>
        </w:rPr>
        <w:t xml:space="preserve">zostaną przekazane Zamawiającemu zgodnie z wymaganiami określonymi w Załączniku nr 1 do Umowy. Datą doręczenia </w:t>
      </w:r>
      <w:r w:rsidRPr="00A46DB0">
        <w:rPr>
          <w:rFonts w:ascii="Franklin Gothic Book" w:hAnsi="Franklin Gothic Book"/>
        </w:rPr>
        <w:t>analiz</w:t>
      </w:r>
      <w:r w:rsidRPr="00A46DB0" w:rsidDel="00835DD3">
        <w:rPr>
          <w:rFonts w:ascii="Franklin Gothic Book" w:hAnsi="Franklin Gothic Book"/>
        </w:rPr>
        <w:t xml:space="preserve"> </w:t>
      </w:r>
      <w:r w:rsidR="003A4D6F" w:rsidRPr="00A46DB0">
        <w:rPr>
          <w:rFonts w:ascii="Franklin Gothic Book" w:hAnsi="Franklin Gothic Book"/>
        </w:rPr>
        <w:t xml:space="preserve">zgodnie z niniejszą Umową będzie dzień roboczy dostarczenia </w:t>
      </w:r>
      <w:r w:rsidRPr="00A46DB0">
        <w:rPr>
          <w:rFonts w:ascii="Franklin Gothic Book" w:hAnsi="Franklin Gothic Book"/>
        </w:rPr>
        <w:t>analiz</w:t>
      </w:r>
      <w:r w:rsidRPr="00A46DB0" w:rsidDel="00835DD3">
        <w:rPr>
          <w:rFonts w:ascii="Franklin Gothic Book" w:hAnsi="Franklin Gothic Book"/>
        </w:rPr>
        <w:t xml:space="preserve"> </w:t>
      </w:r>
      <w:r w:rsidR="003A4D6F" w:rsidRPr="00A46DB0">
        <w:rPr>
          <w:rFonts w:ascii="Franklin Gothic Book" w:hAnsi="Franklin Gothic Book"/>
        </w:rPr>
        <w:t xml:space="preserve">Zamawiającemu. </w:t>
      </w:r>
    </w:p>
    <w:p w14:paraId="596C03C4" w14:textId="1E1C8095" w:rsidR="003A4D6F" w:rsidRPr="00A46DB0" w:rsidRDefault="003A4D6F" w:rsidP="003A4D6F">
      <w:pPr>
        <w:pStyle w:val="Akapitzlist"/>
        <w:keepLines/>
        <w:widowControl w:val="0"/>
        <w:numPr>
          <w:ilvl w:val="1"/>
          <w:numId w:val="140"/>
        </w:numPr>
        <w:autoSpaceDE w:val="0"/>
        <w:autoSpaceDN w:val="0"/>
        <w:spacing w:after="120" w:line="300" w:lineRule="atLeast"/>
        <w:ind w:left="792"/>
        <w:contextualSpacing w:val="0"/>
        <w:jc w:val="both"/>
        <w:rPr>
          <w:rFonts w:ascii="Franklin Gothic Book" w:hAnsi="Franklin Gothic Book"/>
        </w:rPr>
      </w:pPr>
      <w:r w:rsidRPr="00A46DB0">
        <w:rPr>
          <w:rFonts w:ascii="Franklin Gothic Book" w:hAnsi="Franklin Gothic Book"/>
        </w:rPr>
        <w:t xml:space="preserve">Wykonawca przedłoży </w:t>
      </w:r>
      <w:r w:rsidR="00835DD3" w:rsidRPr="00A46DB0">
        <w:rPr>
          <w:rFonts w:ascii="Franklin Gothic Book" w:hAnsi="Franklin Gothic Book"/>
        </w:rPr>
        <w:t>analizy</w:t>
      </w:r>
      <w:r w:rsidR="00D86095">
        <w:rPr>
          <w:rFonts w:ascii="Franklin Gothic Book" w:hAnsi="Franklin Gothic Book"/>
        </w:rPr>
        <w:t xml:space="preserve"> </w:t>
      </w:r>
      <w:r w:rsidRPr="00A46DB0">
        <w:rPr>
          <w:rFonts w:ascii="Franklin Gothic Book" w:hAnsi="Franklin Gothic Book"/>
        </w:rPr>
        <w:t xml:space="preserve">w terminie określonym Załączniku nr 1 do Umowy do zweryfikowania Zamawiającemu. Zamawiający rozpatrzy i zweryfikuje </w:t>
      </w:r>
      <w:r w:rsidR="00835DD3" w:rsidRPr="00A46DB0">
        <w:rPr>
          <w:rFonts w:ascii="Franklin Gothic Book" w:hAnsi="Franklin Gothic Book"/>
        </w:rPr>
        <w:t>analizy</w:t>
      </w:r>
      <w:r w:rsidRPr="00A46DB0">
        <w:rPr>
          <w:rFonts w:ascii="Franklin Gothic Book" w:hAnsi="Franklin Gothic Book"/>
        </w:rPr>
        <w:t xml:space="preserve">, a także zgłosi swoje uwagi i potrzeby wniesienia poprawek lub uzupełnień w terminie ustalonym przez Strony. </w:t>
      </w:r>
    </w:p>
    <w:p w14:paraId="1FD95477" w14:textId="546266E7" w:rsidR="003A4D6F" w:rsidRPr="00A46DB0" w:rsidRDefault="003A4D6F" w:rsidP="003A4D6F">
      <w:pPr>
        <w:pStyle w:val="Akapitzlist"/>
        <w:keepLines/>
        <w:widowControl w:val="0"/>
        <w:numPr>
          <w:ilvl w:val="1"/>
          <w:numId w:val="140"/>
        </w:numPr>
        <w:autoSpaceDE w:val="0"/>
        <w:autoSpaceDN w:val="0"/>
        <w:spacing w:after="120" w:line="300" w:lineRule="atLeast"/>
        <w:ind w:left="792"/>
        <w:contextualSpacing w:val="0"/>
        <w:jc w:val="both"/>
        <w:rPr>
          <w:rFonts w:ascii="Franklin Gothic Book" w:hAnsi="Franklin Gothic Book"/>
        </w:rPr>
      </w:pPr>
      <w:r w:rsidRPr="00A46DB0">
        <w:rPr>
          <w:rFonts w:ascii="Franklin Gothic Book" w:hAnsi="Franklin Gothic Book"/>
        </w:rPr>
        <w:t xml:space="preserve">Wykonawca po otrzymaniu stanowiska Zamawiającego prześle Zamawiającemu w terminie 5 dni, poprawioną wersję </w:t>
      </w:r>
      <w:r w:rsidR="00835DD3" w:rsidRPr="00A46DB0">
        <w:rPr>
          <w:rFonts w:ascii="Franklin Gothic Book" w:hAnsi="Franklin Gothic Book"/>
        </w:rPr>
        <w:t>analizy</w:t>
      </w:r>
      <w:r w:rsidR="007D2F2A" w:rsidRPr="00A46DB0">
        <w:rPr>
          <w:rFonts w:ascii="Franklin Gothic Book" w:hAnsi="Franklin Gothic Book"/>
        </w:rPr>
        <w:t xml:space="preserve"> </w:t>
      </w:r>
      <w:r w:rsidRPr="00A46DB0">
        <w:rPr>
          <w:rFonts w:ascii="Franklin Gothic Book" w:hAnsi="Franklin Gothic Book"/>
        </w:rPr>
        <w:t xml:space="preserve">lub dokona innych czynności, uwzględniając w ten sposób uwagi. Wykonanie tych czynności, w tym uwzględnienie uwag oraz usunięcie uwag, następuje w ramach </w:t>
      </w:r>
      <w:r w:rsidR="00BC6B7B" w:rsidRPr="00A46DB0">
        <w:rPr>
          <w:rFonts w:ascii="Franklin Gothic Book" w:hAnsi="Franklin Gothic Book"/>
        </w:rPr>
        <w:t>wynagrodzenia</w:t>
      </w:r>
      <w:r w:rsidRPr="00A46DB0">
        <w:rPr>
          <w:rFonts w:ascii="Franklin Gothic Book" w:hAnsi="Franklin Gothic Book"/>
        </w:rPr>
        <w:t>, o którym mowa w pkt 4.</w:t>
      </w:r>
      <w:r w:rsidR="00D07C72">
        <w:rPr>
          <w:rFonts w:ascii="Franklin Gothic Book" w:hAnsi="Franklin Gothic Book"/>
        </w:rPr>
        <w:t>4</w:t>
      </w:r>
      <w:r w:rsidRPr="00A46DB0">
        <w:rPr>
          <w:rFonts w:ascii="Franklin Gothic Book" w:hAnsi="Franklin Gothic Book"/>
        </w:rPr>
        <w:t xml:space="preserve">. </w:t>
      </w:r>
    </w:p>
    <w:p w14:paraId="6F8A2009" w14:textId="7DAD37BC" w:rsidR="003A4D6F" w:rsidRPr="00A46DB0" w:rsidRDefault="003A4D6F" w:rsidP="003A4D6F">
      <w:pPr>
        <w:pStyle w:val="Akapitzlist"/>
        <w:keepLines/>
        <w:widowControl w:val="0"/>
        <w:numPr>
          <w:ilvl w:val="1"/>
          <w:numId w:val="140"/>
        </w:numPr>
        <w:autoSpaceDE w:val="0"/>
        <w:autoSpaceDN w:val="0"/>
        <w:spacing w:after="120" w:line="300" w:lineRule="atLeast"/>
        <w:ind w:left="792"/>
        <w:contextualSpacing w:val="0"/>
        <w:jc w:val="both"/>
        <w:rPr>
          <w:rFonts w:ascii="Franklin Gothic Book" w:hAnsi="Franklin Gothic Book"/>
        </w:rPr>
      </w:pPr>
      <w:r w:rsidRPr="00A46DB0">
        <w:rPr>
          <w:rFonts w:ascii="Franklin Gothic Book" w:hAnsi="Franklin Gothic Book"/>
        </w:rPr>
        <w:t xml:space="preserve">Po dostarczeniu przez Wykonawcę uzupełnionej (poprawionej) </w:t>
      </w:r>
      <w:r w:rsidR="00835DD3" w:rsidRPr="00A46DB0">
        <w:rPr>
          <w:rFonts w:ascii="Franklin Gothic Book" w:hAnsi="Franklin Gothic Book"/>
        </w:rPr>
        <w:t>analizy</w:t>
      </w:r>
      <w:r w:rsidR="007D2F2A" w:rsidRPr="00A46DB0">
        <w:rPr>
          <w:rFonts w:ascii="Franklin Gothic Book" w:hAnsi="Franklin Gothic Book"/>
        </w:rPr>
        <w:t xml:space="preserve"> </w:t>
      </w:r>
      <w:r w:rsidRPr="00A46DB0">
        <w:rPr>
          <w:rFonts w:ascii="Franklin Gothic Book" w:hAnsi="Franklin Gothic Book"/>
        </w:rPr>
        <w:t xml:space="preserve">Zamawiający rozpocznie ponowny odbiór Usług zgodnie z pkt 6.2. </w:t>
      </w:r>
    </w:p>
    <w:p w14:paraId="20FBEC10" w14:textId="77777777" w:rsidR="003A4D6F" w:rsidRPr="00A46DB0" w:rsidRDefault="003A4D6F" w:rsidP="003A4D6F">
      <w:pPr>
        <w:pStyle w:val="Akapitzlist"/>
        <w:keepLines/>
        <w:widowControl w:val="0"/>
        <w:numPr>
          <w:ilvl w:val="1"/>
          <w:numId w:val="140"/>
        </w:numPr>
        <w:autoSpaceDE w:val="0"/>
        <w:autoSpaceDN w:val="0"/>
        <w:spacing w:after="120" w:line="300" w:lineRule="atLeast"/>
        <w:ind w:left="792"/>
        <w:contextualSpacing w:val="0"/>
        <w:jc w:val="both"/>
        <w:rPr>
          <w:rFonts w:ascii="Franklin Gothic Book" w:hAnsi="Franklin Gothic Book"/>
        </w:rPr>
      </w:pPr>
      <w:r w:rsidRPr="00A46DB0">
        <w:rPr>
          <w:rFonts w:ascii="Franklin Gothic Book" w:hAnsi="Franklin Gothic Book"/>
        </w:rPr>
        <w:t xml:space="preserve">Z czynności odbioru końcowego spisany zostanie protokół potwierdzający odbiór Usługi. </w:t>
      </w:r>
    </w:p>
    <w:p w14:paraId="7B9BDFC6" w14:textId="77777777" w:rsidR="003A4D6F" w:rsidRPr="00A46DB0"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A46DB0">
        <w:rPr>
          <w:rFonts w:ascii="Franklin Gothic Book" w:hAnsi="Franklin Gothic Book"/>
          <w:b/>
        </w:rPr>
        <w:t>OCHRONA DANYCH OSOBOWYCH</w:t>
      </w:r>
    </w:p>
    <w:p w14:paraId="25E4B773" w14:textId="77777777" w:rsidR="003A4D6F" w:rsidRPr="00A46DB0"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A46DB0">
        <w:rPr>
          <w:rFonts w:ascii="Franklin Gothic Book" w:hAnsi="Franklin Gothic Book"/>
        </w:rPr>
        <w:t>Wykonawca będzie wykonywał roboty/świadczył Usługi zgodnie z przepisami powszechnie obowiązującego prawa z zakresu ochrony danych osobowych na terytorium Rzeczypospolitej Polskiej, w tym w szczególności z:</w:t>
      </w:r>
    </w:p>
    <w:p w14:paraId="525E8ED1" w14:textId="77777777" w:rsidR="003A4D6F" w:rsidRPr="00A46DB0" w:rsidRDefault="003A4D6F" w:rsidP="003A4D6F">
      <w:pPr>
        <w:pStyle w:val="Nagwek2"/>
        <w:keepNext w:val="0"/>
        <w:keepLines w:val="0"/>
        <w:numPr>
          <w:ilvl w:val="0"/>
          <w:numId w:val="56"/>
        </w:numPr>
        <w:spacing w:before="0" w:after="120"/>
        <w:jc w:val="both"/>
        <w:rPr>
          <w:rFonts w:ascii="Franklin Gothic Book" w:hAnsi="Franklin Gothic Book" w:cs="Arial"/>
          <w:color w:val="000000"/>
          <w:sz w:val="22"/>
          <w:szCs w:val="22"/>
        </w:rPr>
      </w:pPr>
      <w:r w:rsidRPr="00A46DB0">
        <w:rPr>
          <w:rFonts w:ascii="Franklin Gothic Book" w:hAnsi="Franklin Gothic Book" w:cs="Arial"/>
          <w:bCs/>
          <w:color w:val="000000"/>
          <w:sz w:val="22"/>
          <w:szCs w:val="22"/>
        </w:rPr>
        <w:t>Ustawą z dn. 10 maja 2018 r. o ochronie danych osobowych, (Dz.U. z 2018r. poz. 1000),</w:t>
      </w:r>
    </w:p>
    <w:p w14:paraId="1099D22D" w14:textId="77777777" w:rsidR="003A4D6F" w:rsidRPr="00A46DB0" w:rsidRDefault="003A4D6F" w:rsidP="003A4D6F">
      <w:pPr>
        <w:pStyle w:val="Nagwek2"/>
        <w:keepNext w:val="0"/>
        <w:keepLines w:val="0"/>
        <w:numPr>
          <w:ilvl w:val="0"/>
          <w:numId w:val="56"/>
        </w:numPr>
        <w:spacing w:before="0" w:after="120"/>
        <w:jc w:val="both"/>
        <w:rPr>
          <w:rFonts w:ascii="Franklin Gothic Book" w:hAnsi="Franklin Gothic Book" w:cs="Arial"/>
          <w:color w:val="000000"/>
          <w:sz w:val="22"/>
          <w:szCs w:val="22"/>
        </w:rPr>
      </w:pPr>
      <w:r w:rsidRPr="00A46DB0">
        <w:rPr>
          <w:rFonts w:ascii="Franklin Gothic Book" w:hAnsi="Franklin Gothic Book" w:cs="Arial"/>
          <w:bCs/>
          <w:color w:val="000000"/>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7820D18D" w14:textId="1F152B87" w:rsidR="003A4D6F" w:rsidRPr="00A46DB0"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A46DB0">
        <w:rPr>
          <w:rFonts w:ascii="Franklin Gothic Book" w:hAnsi="Franklin Gothic Book"/>
        </w:rPr>
        <w:t xml:space="preserve">Zamawiający powierza Wykonawcy do przetwarzania dane osobowe w zakresie i na zasadach określonych w Umowie powierzenia przetwarzania danych osobowych będącej Załącznikiem nr </w:t>
      </w:r>
      <w:r w:rsidR="00256DA7" w:rsidRPr="00A46DB0">
        <w:rPr>
          <w:rFonts w:ascii="Franklin Gothic Book" w:hAnsi="Franklin Gothic Book"/>
        </w:rPr>
        <w:t xml:space="preserve">6 </w:t>
      </w:r>
      <w:r w:rsidRPr="00A46DB0">
        <w:rPr>
          <w:rFonts w:ascii="Franklin Gothic Book" w:hAnsi="Franklin Gothic Book"/>
        </w:rPr>
        <w:t>do niniejszej Umowy.</w:t>
      </w:r>
    </w:p>
    <w:p w14:paraId="1E13F9D2" w14:textId="77777777" w:rsidR="003A4D6F" w:rsidRPr="00A46DB0"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A46DB0">
        <w:rPr>
          <w:rFonts w:ascii="Franklin Gothic Book" w:hAnsi="Franklin Gothic Book"/>
        </w:rPr>
        <w:lastRenderedPageBreak/>
        <w:t>Strony zgodnie postanawiają rozszerzać zapisy Umowy powierzenia przetwarzania danych osobowych wraz z załącznikami o zakres niezbędny do realizacji Przedmiotu Zamówienia.</w:t>
      </w:r>
    </w:p>
    <w:p w14:paraId="7F63C0D5" w14:textId="77777777" w:rsidR="003A4D6F" w:rsidRPr="00A46DB0"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A46DB0">
        <w:rPr>
          <w:rFonts w:ascii="Franklin Gothic Book" w:hAnsi="Franklin Gothic Book"/>
        </w:rPr>
        <w:t>Rozszerzenie zapisów, o których mowa w pkt. 7.3 może nastąpić poprzez zawarcie aneksu do Umowy powierzenia przetwarzania danych osobowych.</w:t>
      </w:r>
    </w:p>
    <w:p w14:paraId="30E99986" w14:textId="77777777" w:rsidR="003A4D6F" w:rsidRPr="00A46DB0"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A46DB0">
        <w:rPr>
          <w:rFonts w:ascii="Franklin Gothic Book" w:hAnsi="Franklin Gothic Book"/>
        </w:rPr>
        <w:t>Wykonawca jest zobowiązany poinformować:</w:t>
      </w:r>
    </w:p>
    <w:p w14:paraId="0CB3841F" w14:textId="77777777" w:rsidR="003A4D6F" w:rsidRPr="00A46DB0" w:rsidRDefault="003A4D6F" w:rsidP="003A4D6F">
      <w:pPr>
        <w:pStyle w:val="Nagwek3"/>
        <w:keepNext w:val="0"/>
        <w:keepLines w:val="0"/>
        <w:numPr>
          <w:ilvl w:val="0"/>
          <w:numId w:val="56"/>
        </w:numPr>
        <w:spacing w:before="0" w:after="120"/>
        <w:jc w:val="both"/>
        <w:rPr>
          <w:rFonts w:ascii="Franklin Gothic Book" w:hAnsi="Franklin Gothic Book"/>
          <w:color w:val="000000"/>
          <w:sz w:val="22"/>
          <w:szCs w:val="22"/>
        </w:rPr>
      </w:pPr>
      <w:r w:rsidRPr="00A46DB0">
        <w:rPr>
          <w:rFonts w:ascii="Franklin Gothic Book" w:hAnsi="Franklin Gothic Book"/>
          <w:color w:val="000000"/>
          <w:sz w:val="22"/>
          <w:szCs w:val="22"/>
        </w:rPr>
        <w:t>swoich pracowników i współpracowników, których dane osobowe są wskazane w Umowie jako dane Reprezentantów, Pełnomocników, osób kontaktowych dla Zamawiającego,</w:t>
      </w:r>
    </w:p>
    <w:p w14:paraId="5DE055F4" w14:textId="77777777" w:rsidR="003A4D6F" w:rsidRPr="00A46DB0" w:rsidRDefault="003A4D6F" w:rsidP="003A4D6F">
      <w:pPr>
        <w:pStyle w:val="Nagwek3"/>
        <w:keepNext w:val="0"/>
        <w:keepLines w:val="0"/>
        <w:numPr>
          <w:ilvl w:val="0"/>
          <w:numId w:val="56"/>
        </w:numPr>
        <w:spacing w:before="0" w:after="120"/>
        <w:jc w:val="both"/>
        <w:rPr>
          <w:rFonts w:ascii="Franklin Gothic Book" w:hAnsi="Franklin Gothic Book"/>
          <w:color w:val="000000"/>
          <w:sz w:val="22"/>
          <w:szCs w:val="22"/>
        </w:rPr>
      </w:pPr>
      <w:r w:rsidRPr="00A46DB0">
        <w:rPr>
          <w:rFonts w:ascii="Franklin Gothic Book" w:hAnsi="Franklin Gothic Book"/>
          <w:color w:val="000000"/>
          <w:sz w:val="22"/>
          <w:szCs w:val="22"/>
        </w:rPr>
        <w:t>osoby, których dane osobowe przekazuje Zamawiającemu w związku z realizacją dostaw, usług,</w:t>
      </w:r>
    </w:p>
    <w:p w14:paraId="024E506E" w14:textId="77E58C2F" w:rsidR="003A4D6F" w:rsidRPr="00A46DB0" w:rsidRDefault="003A4D6F" w:rsidP="003A4D6F">
      <w:pPr>
        <w:pStyle w:val="Akapitzlist"/>
        <w:autoSpaceDE w:val="0"/>
        <w:autoSpaceDN w:val="0"/>
        <w:spacing w:after="120" w:line="240" w:lineRule="auto"/>
        <w:ind w:left="792"/>
        <w:contextualSpacing w:val="0"/>
        <w:jc w:val="both"/>
        <w:rPr>
          <w:rFonts w:ascii="Franklin Gothic Book" w:hAnsi="Franklin Gothic Book"/>
          <w:b/>
        </w:rPr>
      </w:pPr>
      <w:r w:rsidRPr="00A46DB0">
        <w:rPr>
          <w:rFonts w:ascii="Franklin Gothic Book" w:hAnsi="Franklin Gothic Book" w:cs="Arial"/>
          <w:bCs/>
          <w:iCs/>
          <w:color w:val="000000"/>
          <w:kern w:val="20"/>
        </w:rPr>
        <w:t xml:space="preserve">o celach i zasadach przetwarzania ich danych osobowych przez Zamawiającego, określonych w Załączniku nr </w:t>
      </w:r>
      <w:r w:rsidR="00256DA7" w:rsidRPr="00A46DB0">
        <w:rPr>
          <w:rFonts w:ascii="Franklin Gothic Book" w:hAnsi="Franklin Gothic Book" w:cs="Arial"/>
          <w:bCs/>
          <w:iCs/>
          <w:color w:val="000000"/>
          <w:kern w:val="20"/>
        </w:rPr>
        <w:t>5</w:t>
      </w:r>
      <w:r w:rsidRPr="00A46DB0">
        <w:rPr>
          <w:rFonts w:ascii="Franklin Gothic Book" w:hAnsi="Franklin Gothic Book" w:cs="Arial"/>
          <w:bCs/>
          <w:iCs/>
          <w:color w:val="000000"/>
          <w:kern w:val="20"/>
        </w:rPr>
        <w:t xml:space="preserve"> do niniejszej Umowy. Przekazanie tych informacji</w:t>
      </w:r>
      <w:r w:rsidRPr="00A46DB0">
        <w:rPr>
          <w:rFonts w:ascii="Franklin Gothic Book" w:hAnsi="Franklin Gothic Book" w:cs="Arial"/>
          <w:color w:val="000000"/>
        </w:rPr>
        <w:t xml:space="preserve"> </w:t>
      </w:r>
      <w:r w:rsidRPr="00A46DB0">
        <w:rPr>
          <w:rFonts w:ascii="Franklin Gothic Book" w:hAnsi="Franklin Gothic Book" w:cs="Arial"/>
          <w:bCs/>
          <w:iCs/>
          <w:color w:val="000000"/>
          <w:kern w:val="20"/>
        </w:rPr>
        <w:t xml:space="preserve">swoim pracownikom </w:t>
      </w:r>
      <w:r w:rsidRPr="00A46DB0">
        <w:rPr>
          <w:rFonts w:ascii="Franklin Gothic Book" w:hAnsi="Franklin Gothic Book" w:cs="Arial"/>
          <w:bCs/>
          <w:iCs/>
          <w:color w:val="000000"/>
          <w:kern w:val="20"/>
        </w:rPr>
        <w:br/>
        <w:t>i współpracownikom powinno zostać udokumentowane przez Wykonawcę i na każde żądanie Zamawiającego przedstawione Zamawiającemu do wglądu.</w:t>
      </w:r>
    </w:p>
    <w:p w14:paraId="117036D3" w14:textId="77777777" w:rsidR="003A4D6F" w:rsidRPr="00A46DB0"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A46DB0">
        <w:rPr>
          <w:rFonts w:ascii="Franklin Gothic Book" w:hAnsi="Franklin Gothic Book"/>
          <w:b/>
        </w:rPr>
        <w:t>OSOBY ODPOWIEDZIALNE ZA REALIZACJĘ UMOWY</w:t>
      </w:r>
    </w:p>
    <w:p w14:paraId="18F3EC3D" w14:textId="77777777" w:rsidR="003A4D6F" w:rsidRPr="00A46DB0"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A46DB0">
        <w:rPr>
          <w:rFonts w:ascii="Franklin Gothic Book" w:hAnsi="Franklin Gothic Book"/>
        </w:rPr>
        <w:t>Zamawiający wyznacza niniejszym:</w:t>
      </w:r>
    </w:p>
    <w:p w14:paraId="60BA9163" w14:textId="0552323C" w:rsidR="003A4D6F" w:rsidRPr="00A46DB0" w:rsidRDefault="0061333D" w:rsidP="003A4D6F">
      <w:pPr>
        <w:pStyle w:val="Nagwek2"/>
        <w:spacing w:before="0" w:line="319" w:lineRule="auto"/>
        <w:ind w:left="709"/>
        <w:rPr>
          <w:rFonts w:ascii="Franklin Gothic Book" w:hAnsi="Franklin Gothic Book" w:cs="Calibri"/>
          <w:color w:val="auto"/>
          <w:sz w:val="22"/>
          <w:szCs w:val="22"/>
        </w:rPr>
      </w:pPr>
      <w:r>
        <w:rPr>
          <w:rStyle w:val="Nagwek3Znak"/>
          <w:rFonts w:ascii="Franklin Gothic Book" w:hAnsi="Franklin Gothic Book"/>
          <w:color w:val="auto"/>
          <w:sz w:val="22"/>
          <w:szCs w:val="22"/>
        </w:rPr>
        <w:t>Mateusz Magdziarz</w:t>
      </w:r>
      <w:r w:rsidRPr="00A46DB0">
        <w:rPr>
          <w:rStyle w:val="Nagwek3Znak"/>
          <w:rFonts w:ascii="Franklin Gothic Book" w:hAnsi="Franklin Gothic Book"/>
          <w:color w:val="auto"/>
          <w:sz w:val="22"/>
          <w:szCs w:val="22"/>
        </w:rPr>
        <w:t>,</w:t>
      </w:r>
      <w:r w:rsidRPr="00A46DB0">
        <w:rPr>
          <w:rFonts w:ascii="Franklin Gothic Book" w:hAnsi="Franklin Gothic Book" w:cs="Calibri"/>
          <w:color w:val="auto"/>
          <w:sz w:val="22"/>
          <w:szCs w:val="22"/>
        </w:rPr>
        <w:t xml:space="preserve"> </w:t>
      </w:r>
      <w:r w:rsidR="003A4D6F" w:rsidRPr="00A46DB0">
        <w:rPr>
          <w:rFonts w:ascii="Franklin Gothic Book" w:hAnsi="Franklin Gothic Book" w:cs="Calibri"/>
          <w:color w:val="auto"/>
          <w:sz w:val="22"/>
          <w:szCs w:val="22"/>
        </w:rPr>
        <w:t>tel.</w:t>
      </w:r>
      <w:r w:rsidR="003A4D6F" w:rsidRPr="00A46DB0">
        <w:rPr>
          <w:rFonts w:ascii="Franklin Gothic Book" w:hAnsi="Franklin Gothic Book" w:cs="Arial"/>
          <w:color w:val="auto"/>
          <w:sz w:val="22"/>
          <w:szCs w:val="22"/>
        </w:rPr>
        <w:t xml:space="preserve">: +48 15 865 </w:t>
      </w:r>
      <w:r>
        <w:rPr>
          <w:rFonts w:ascii="Franklin Gothic Book" w:hAnsi="Franklin Gothic Book" w:cs="Arial"/>
          <w:color w:val="auto"/>
          <w:sz w:val="22"/>
          <w:szCs w:val="22"/>
        </w:rPr>
        <w:t>60 92</w:t>
      </w:r>
      <w:r w:rsidRPr="00A46DB0">
        <w:rPr>
          <w:rFonts w:ascii="Franklin Gothic Book" w:hAnsi="Franklin Gothic Book" w:cs="Arial"/>
          <w:color w:val="auto"/>
          <w:sz w:val="22"/>
          <w:szCs w:val="22"/>
        </w:rPr>
        <w:t xml:space="preserve"> </w:t>
      </w:r>
      <w:r w:rsidR="003A4D6F" w:rsidRPr="00A46DB0">
        <w:rPr>
          <w:rFonts w:ascii="Franklin Gothic Book" w:hAnsi="Franklin Gothic Book" w:cs="Arial"/>
          <w:color w:val="auto"/>
          <w:sz w:val="22"/>
          <w:szCs w:val="22"/>
        </w:rPr>
        <w:t xml:space="preserve">lub kom.: </w:t>
      </w:r>
      <w:r w:rsidR="003A4D6F" w:rsidRPr="00A46DB0">
        <w:rPr>
          <w:rFonts w:ascii="Franklin Gothic Book" w:hAnsi="Franklin Gothic Book"/>
          <w:color w:val="auto"/>
          <w:sz w:val="22"/>
          <w:szCs w:val="22"/>
        </w:rPr>
        <w:t xml:space="preserve"> +48 </w:t>
      </w:r>
      <w:r w:rsidRPr="0061333D">
        <w:rPr>
          <w:rFonts w:ascii="Franklin Gothic Book" w:hAnsi="Franklin Gothic Book"/>
          <w:color w:val="auto"/>
          <w:sz w:val="22"/>
          <w:szCs w:val="22"/>
        </w:rPr>
        <w:t>785001980</w:t>
      </w:r>
    </w:p>
    <w:p w14:paraId="706869C4" w14:textId="3D5DCA1D" w:rsidR="003A4D6F" w:rsidRPr="00A46DB0" w:rsidRDefault="003A4D6F" w:rsidP="003A4D6F">
      <w:pPr>
        <w:pStyle w:val="Nagwek2"/>
        <w:spacing w:before="0" w:line="319" w:lineRule="auto"/>
        <w:ind w:left="709"/>
        <w:rPr>
          <w:rStyle w:val="Hipercze"/>
          <w:rFonts w:ascii="Franklin Gothic Book" w:hAnsi="Franklin Gothic Book" w:cs="Arial"/>
          <w:sz w:val="22"/>
          <w:szCs w:val="22"/>
        </w:rPr>
      </w:pPr>
      <w:r w:rsidRPr="00A46DB0">
        <w:rPr>
          <w:rFonts w:ascii="Franklin Gothic Book" w:hAnsi="Franklin Gothic Book" w:cs="Calibri"/>
          <w:color w:val="auto"/>
          <w:sz w:val="22"/>
          <w:szCs w:val="22"/>
        </w:rPr>
        <w:t xml:space="preserve">e-mail: </w:t>
      </w:r>
      <w:hyperlink r:id="rId31" w:history="1">
        <w:r w:rsidR="0061333D">
          <w:rPr>
            <w:rStyle w:val="Hipercze"/>
            <w:rFonts w:ascii="Franklin Gothic Book" w:hAnsi="Franklin Gothic Book" w:cs="Arial"/>
            <w:sz w:val="22"/>
            <w:szCs w:val="22"/>
          </w:rPr>
          <w:t>mateusz.magdziarz</w:t>
        </w:r>
        <w:r w:rsidR="00CE4EBB" w:rsidRPr="00A46DB0">
          <w:rPr>
            <w:rStyle w:val="Hipercze"/>
            <w:rFonts w:ascii="Franklin Gothic Book" w:hAnsi="Franklin Gothic Book" w:cs="Arial"/>
            <w:sz w:val="22"/>
            <w:szCs w:val="22"/>
          </w:rPr>
          <w:t>@enea.pl</w:t>
        </w:r>
      </w:hyperlink>
      <w:r w:rsidRPr="00BC6B7B">
        <w:rPr>
          <w:rStyle w:val="Hipercze"/>
          <w:rFonts w:ascii="Franklin Gothic Book" w:hAnsi="Franklin Gothic Book" w:cs="Arial"/>
          <w:color w:val="auto"/>
          <w:sz w:val="22"/>
          <w:szCs w:val="22"/>
          <w:u w:val="none"/>
        </w:rPr>
        <w:t xml:space="preserve"> </w:t>
      </w:r>
      <w:r w:rsidR="0061333D" w:rsidRPr="00BC6B7B">
        <w:rPr>
          <w:rStyle w:val="Hipercze"/>
          <w:rFonts w:ascii="Franklin Gothic Book" w:hAnsi="Franklin Gothic Book" w:cs="Arial"/>
          <w:color w:val="auto"/>
          <w:sz w:val="22"/>
          <w:szCs w:val="22"/>
          <w:u w:val="none"/>
        </w:rPr>
        <w:t>w zakresie usług cieplno-mechanicznych</w:t>
      </w:r>
    </w:p>
    <w:p w14:paraId="70AE6622" w14:textId="77777777" w:rsidR="003A4D6F" w:rsidRPr="00A46DB0" w:rsidRDefault="003A4D6F" w:rsidP="009B325F">
      <w:pPr>
        <w:ind w:left="709"/>
        <w:rPr>
          <w:rFonts w:ascii="Franklin Gothic Book" w:hAnsi="Franklin Gothic Book"/>
          <w:sz w:val="22"/>
          <w:szCs w:val="22"/>
        </w:rPr>
      </w:pPr>
      <w:r w:rsidRPr="00A46DB0">
        <w:rPr>
          <w:rFonts w:ascii="Franklin Gothic Book" w:hAnsi="Franklin Gothic Book"/>
          <w:sz w:val="22"/>
          <w:szCs w:val="22"/>
        </w:rPr>
        <w:t>oraz</w:t>
      </w:r>
    </w:p>
    <w:p w14:paraId="6D910FC6" w14:textId="05FA2E75" w:rsidR="003A4D6F" w:rsidRPr="00A46DB0" w:rsidRDefault="0061333D" w:rsidP="009B325F">
      <w:pPr>
        <w:ind w:left="709"/>
        <w:rPr>
          <w:rFonts w:ascii="Franklin Gothic Book" w:hAnsi="Franklin Gothic Book"/>
          <w:sz w:val="22"/>
          <w:szCs w:val="22"/>
        </w:rPr>
      </w:pPr>
      <w:r>
        <w:rPr>
          <w:rFonts w:ascii="Franklin Gothic Book" w:hAnsi="Franklin Gothic Book"/>
          <w:sz w:val="22"/>
          <w:szCs w:val="22"/>
        </w:rPr>
        <w:t>Piotr Brzyszcz</w:t>
      </w:r>
      <w:r w:rsidRPr="00A46DB0">
        <w:rPr>
          <w:rFonts w:ascii="Franklin Gothic Book" w:hAnsi="Franklin Gothic Book"/>
          <w:sz w:val="22"/>
          <w:szCs w:val="22"/>
        </w:rPr>
        <w:t xml:space="preserve">, </w:t>
      </w:r>
      <w:r w:rsidR="003A4D6F" w:rsidRPr="00A46DB0">
        <w:rPr>
          <w:rFonts w:ascii="Franklin Gothic Book" w:hAnsi="Franklin Gothic Book"/>
          <w:sz w:val="22"/>
          <w:szCs w:val="22"/>
        </w:rPr>
        <w:t xml:space="preserve">tel.: </w:t>
      </w:r>
      <w:r w:rsidR="003A4D6F" w:rsidRPr="00A46DB0">
        <w:rPr>
          <w:rFonts w:ascii="Franklin Gothic Book" w:hAnsi="Franklin Gothic Book"/>
          <w:color w:val="000000"/>
          <w:sz w:val="22"/>
          <w:szCs w:val="22"/>
        </w:rPr>
        <w:t xml:space="preserve">+48 15 865 </w:t>
      </w:r>
      <w:r>
        <w:rPr>
          <w:rFonts w:ascii="Franklin Gothic Book" w:hAnsi="Franklin Gothic Book"/>
          <w:color w:val="000000"/>
          <w:sz w:val="22"/>
          <w:szCs w:val="22"/>
        </w:rPr>
        <w:t xml:space="preserve">60 40 </w:t>
      </w:r>
    </w:p>
    <w:p w14:paraId="71170EA5" w14:textId="69D4E889" w:rsidR="003A4D6F" w:rsidRDefault="003A4D6F" w:rsidP="009B325F">
      <w:pPr>
        <w:ind w:left="709"/>
        <w:rPr>
          <w:rStyle w:val="Hipercze"/>
          <w:rFonts w:ascii="Franklin Gothic Book" w:hAnsi="Franklin Gothic Book" w:cs="Arial"/>
          <w:sz w:val="22"/>
          <w:szCs w:val="22"/>
        </w:rPr>
      </w:pPr>
      <w:r w:rsidRPr="00A46DB0">
        <w:rPr>
          <w:rFonts w:ascii="Franklin Gothic Book" w:hAnsi="Franklin Gothic Book"/>
          <w:sz w:val="22"/>
          <w:szCs w:val="22"/>
        </w:rPr>
        <w:t xml:space="preserve">e-mail: </w:t>
      </w:r>
      <w:hyperlink r:id="rId32" w:history="1">
        <w:r w:rsidR="0061333D">
          <w:rPr>
            <w:rStyle w:val="Hipercze"/>
            <w:rFonts w:ascii="Franklin Gothic Book" w:hAnsi="Franklin Gothic Book" w:cs="Arial"/>
            <w:sz w:val="22"/>
            <w:szCs w:val="22"/>
          </w:rPr>
          <w:t>piotr.brzyszcz</w:t>
        </w:r>
        <w:r w:rsidR="0061333D" w:rsidRPr="00A46DB0">
          <w:rPr>
            <w:rStyle w:val="Hipercze"/>
            <w:rFonts w:ascii="Franklin Gothic Book" w:hAnsi="Franklin Gothic Book" w:cs="Arial"/>
            <w:sz w:val="22"/>
            <w:szCs w:val="22"/>
          </w:rPr>
          <w:t>@enea.pl</w:t>
        </w:r>
      </w:hyperlink>
      <w:r w:rsidR="0061333D" w:rsidRPr="00BC6B7B">
        <w:rPr>
          <w:rStyle w:val="Hipercze"/>
          <w:rFonts w:ascii="Franklin Gothic Book" w:hAnsi="Franklin Gothic Book" w:cs="Arial"/>
          <w:color w:val="auto"/>
          <w:sz w:val="22"/>
          <w:szCs w:val="22"/>
          <w:u w:val="none"/>
        </w:rPr>
        <w:t xml:space="preserve"> w zakresie budowalnym</w:t>
      </w:r>
    </w:p>
    <w:p w14:paraId="7D48554A" w14:textId="5CD1B81E" w:rsidR="0061333D" w:rsidRDefault="0061333D" w:rsidP="009B325F">
      <w:pPr>
        <w:ind w:left="709"/>
        <w:rPr>
          <w:rFonts w:ascii="Franklin Gothic Book" w:hAnsi="Franklin Gothic Book"/>
          <w:sz w:val="22"/>
          <w:szCs w:val="22"/>
        </w:rPr>
      </w:pPr>
      <w:r>
        <w:rPr>
          <w:rFonts w:ascii="Franklin Gothic Book" w:hAnsi="Franklin Gothic Book"/>
          <w:sz w:val="22"/>
          <w:szCs w:val="22"/>
        </w:rPr>
        <w:t>oraz</w:t>
      </w:r>
    </w:p>
    <w:p w14:paraId="1BC53CA7" w14:textId="49DC7832" w:rsidR="0061333D" w:rsidRPr="00A46DB0" w:rsidRDefault="0061333D" w:rsidP="0061333D">
      <w:pPr>
        <w:ind w:left="709"/>
        <w:rPr>
          <w:rFonts w:ascii="Franklin Gothic Book" w:hAnsi="Franklin Gothic Book"/>
          <w:sz w:val="22"/>
          <w:szCs w:val="22"/>
        </w:rPr>
      </w:pPr>
      <w:r>
        <w:rPr>
          <w:rFonts w:ascii="Franklin Gothic Book" w:hAnsi="Franklin Gothic Book"/>
          <w:sz w:val="22"/>
          <w:szCs w:val="22"/>
        </w:rPr>
        <w:t>Andrzej Dziuba</w:t>
      </w:r>
      <w:r w:rsidRPr="00A46DB0">
        <w:rPr>
          <w:rFonts w:ascii="Franklin Gothic Book" w:hAnsi="Franklin Gothic Book"/>
          <w:sz w:val="22"/>
          <w:szCs w:val="22"/>
        </w:rPr>
        <w:t xml:space="preserve">, tel.: </w:t>
      </w:r>
      <w:r w:rsidRPr="00A46DB0">
        <w:rPr>
          <w:rFonts w:ascii="Franklin Gothic Book" w:hAnsi="Franklin Gothic Book"/>
          <w:color w:val="000000"/>
          <w:sz w:val="22"/>
          <w:szCs w:val="22"/>
        </w:rPr>
        <w:t xml:space="preserve">+48 15 865 </w:t>
      </w:r>
      <w:r>
        <w:rPr>
          <w:rFonts w:ascii="Franklin Gothic Book" w:hAnsi="Franklin Gothic Book"/>
          <w:color w:val="000000"/>
          <w:sz w:val="22"/>
          <w:szCs w:val="22"/>
        </w:rPr>
        <w:t>68 81</w:t>
      </w:r>
      <w:r w:rsidRPr="00A46DB0">
        <w:rPr>
          <w:rFonts w:ascii="Franklin Gothic Book" w:hAnsi="Franklin Gothic Book"/>
          <w:color w:val="000000"/>
          <w:sz w:val="22"/>
          <w:szCs w:val="22"/>
        </w:rPr>
        <w:t xml:space="preserve"> lub kom.: +48  </w:t>
      </w:r>
      <w:r w:rsidRPr="0061333D">
        <w:rPr>
          <w:rFonts w:ascii="Franklin Gothic Book" w:hAnsi="Franklin Gothic Book"/>
          <w:color w:val="000000"/>
          <w:sz w:val="22"/>
          <w:szCs w:val="22"/>
        </w:rPr>
        <w:t>660542991</w:t>
      </w:r>
    </w:p>
    <w:p w14:paraId="78B497DC" w14:textId="5AB78FC6" w:rsidR="0061333D" w:rsidRDefault="0061333D" w:rsidP="0061333D">
      <w:pPr>
        <w:ind w:left="709"/>
        <w:rPr>
          <w:rStyle w:val="Hipercze"/>
          <w:rFonts w:ascii="Franklin Gothic Book" w:hAnsi="Franklin Gothic Book" w:cs="Arial"/>
          <w:sz w:val="22"/>
          <w:szCs w:val="22"/>
        </w:rPr>
      </w:pPr>
      <w:r w:rsidRPr="00A46DB0">
        <w:rPr>
          <w:rFonts w:ascii="Franklin Gothic Book" w:hAnsi="Franklin Gothic Book"/>
          <w:sz w:val="22"/>
          <w:szCs w:val="22"/>
        </w:rPr>
        <w:t xml:space="preserve">e-mail: </w:t>
      </w:r>
      <w:hyperlink r:id="rId33" w:history="1">
        <w:r w:rsidRPr="0061333D">
          <w:rPr>
            <w:rStyle w:val="Hipercze"/>
            <w:rFonts w:ascii="Franklin Gothic Book" w:hAnsi="Franklin Gothic Book" w:cs="Arial"/>
            <w:sz w:val="22"/>
            <w:szCs w:val="22"/>
          </w:rPr>
          <w:t>andrzej.dziuba@enea.pl</w:t>
        </w:r>
      </w:hyperlink>
      <w:r w:rsidRPr="00BC6B7B">
        <w:rPr>
          <w:rStyle w:val="Hipercze"/>
          <w:rFonts w:ascii="Franklin Gothic Book" w:hAnsi="Franklin Gothic Book" w:cs="Arial"/>
          <w:color w:val="auto"/>
          <w:sz w:val="22"/>
          <w:szCs w:val="22"/>
          <w:u w:val="none"/>
        </w:rPr>
        <w:t xml:space="preserve"> w zakresie elektrycznym i AKPiA</w:t>
      </w:r>
    </w:p>
    <w:p w14:paraId="345931A1" w14:textId="77777777" w:rsidR="0061333D" w:rsidRPr="00A46DB0" w:rsidRDefault="0061333D" w:rsidP="009B325F">
      <w:pPr>
        <w:ind w:left="709"/>
        <w:rPr>
          <w:rStyle w:val="Hipercze"/>
          <w:rFonts w:ascii="Franklin Gothic Book" w:hAnsi="Franklin Gothic Book" w:cs="Arial"/>
          <w:sz w:val="22"/>
          <w:szCs w:val="22"/>
        </w:rPr>
      </w:pPr>
    </w:p>
    <w:p w14:paraId="1C99C98D" w14:textId="77777777" w:rsidR="003A4D6F" w:rsidRPr="00A46DB0" w:rsidRDefault="003A4D6F" w:rsidP="003A4D6F">
      <w:pPr>
        <w:autoSpaceDE w:val="0"/>
        <w:autoSpaceDN w:val="0"/>
        <w:spacing w:after="120"/>
        <w:ind w:left="710"/>
        <w:jc w:val="both"/>
        <w:rPr>
          <w:rFonts w:ascii="Franklin Gothic Book" w:hAnsi="Franklin Gothic Book"/>
          <w:sz w:val="22"/>
          <w:szCs w:val="22"/>
        </w:rPr>
      </w:pPr>
      <w:r w:rsidRPr="00A46DB0">
        <w:rPr>
          <w:rFonts w:ascii="Franklin Gothic Book" w:hAnsi="Franklin Gothic Book"/>
          <w:sz w:val="22"/>
          <w:szCs w:val="22"/>
        </w:rPr>
        <w:t>jako osoby upoważnione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w:t>
      </w:r>
      <w:r w:rsidRPr="00A46DB0">
        <w:rPr>
          <w:rFonts w:ascii="Franklin Gothic Book" w:hAnsi="Franklin Gothic Book"/>
          <w:b/>
          <w:sz w:val="22"/>
          <w:szCs w:val="22"/>
        </w:rPr>
        <w:t>Pełnomocnicy Zamawiającego</w:t>
      </w:r>
      <w:r w:rsidRPr="00A46DB0">
        <w:rPr>
          <w:rFonts w:ascii="Franklin Gothic Book" w:hAnsi="Franklin Gothic Book"/>
          <w:sz w:val="22"/>
          <w:szCs w:val="22"/>
        </w:rPr>
        <w:t>"). Pełnomocnicy Zamawiającego nie są uprawnieni do podejmowania czynności oraz składania oświadczeń woli, które skutkowałyby jakąkolwiek zmianą Umowy.</w:t>
      </w:r>
    </w:p>
    <w:p w14:paraId="52D5F891" w14:textId="77777777" w:rsidR="003A4D6F" w:rsidRPr="00A46DB0"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A46DB0">
        <w:rPr>
          <w:rFonts w:ascii="Franklin Gothic Book" w:hAnsi="Franklin Gothic Book"/>
        </w:rPr>
        <w:t>Ze strony Wykonawcy osobą odpowiedzialną za realizację Umowy jest:</w:t>
      </w:r>
    </w:p>
    <w:p w14:paraId="75ADC46A" w14:textId="77777777" w:rsidR="003A4D6F" w:rsidRPr="00A46DB0" w:rsidRDefault="003A4D6F" w:rsidP="003A4D6F">
      <w:pPr>
        <w:pStyle w:val="Akapitzlist"/>
        <w:autoSpaceDE w:val="0"/>
        <w:autoSpaceDN w:val="0"/>
        <w:spacing w:after="120" w:line="240" w:lineRule="auto"/>
        <w:ind w:left="792"/>
        <w:contextualSpacing w:val="0"/>
        <w:jc w:val="both"/>
        <w:rPr>
          <w:rFonts w:ascii="Franklin Gothic Book" w:hAnsi="Franklin Gothic Book"/>
        </w:rPr>
      </w:pPr>
      <w:r w:rsidRPr="00A46DB0">
        <w:rPr>
          <w:rStyle w:val="Nagwek3Znak"/>
          <w:rFonts w:ascii="Franklin Gothic Book" w:hAnsi="Franklin Gothic Book"/>
          <w:b/>
          <w:sz w:val="22"/>
          <w:szCs w:val="22"/>
        </w:rPr>
        <w:t xml:space="preserve">……………………………., </w:t>
      </w:r>
      <w:r w:rsidRPr="00A46DB0">
        <w:rPr>
          <w:rStyle w:val="Nagwek3Znak"/>
          <w:rFonts w:ascii="Franklin Gothic Book" w:hAnsi="Franklin Gothic Book"/>
          <w:sz w:val="22"/>
          <w:szCs w:val="22"/>
        </w:rPr>
        <w:t xml:space="preserve">tel.: +……………………….., e-mail: </w:t>
      </w:r>
      <w:hyperlink r:id="rId34" w:history="1">
        <w:r w:rsidRPr="00A46DB0">
          <w:rPr>
            <w:rStyle w:val="Hipercze"/>
            <w:rFonts w:ascii="Franklin Gothic Book" w:hAnsi="Franklin Gothic Book"/>
          </w:rPr>
          <w:t>..........................................................</w:t>
        </w:r>
      </w:hyperlink>
      <w:r w:rsidRPr="00A46DB0">
        <w:rPr>
          <w:rStyle w:val="Nagwek3Znak"/>
          <w:rFonts w:ascii="Franklin Gothic Book" w:hAnsi="Franklin Gothic Book"/>
          <w:sz w:val="22"/>
          <w:szCs w:val="22"/>
        </w:rPr>
        <w:t xml:space="preserve"> </w:t>
      </w:r>
      <w:r w:rsidRPr="00A46DB0">
        <w:rPr>
          <w:rFonts w:ascii="Franklin Gothic Book" w:hAnsi="Franklin Gothic Book"/>
        </w:rPr>
        <w:t xml:space="preserve"> </w:t>
      </w:r>
    </w:p>
    <w:p w14:paraId="26550C5F" w14:textId="77777777" w:rsidR="003A4D6F" w:rsidRPr="00A46DB0" w:rsidRDefault="003A4D6F" w:rsidP="003A4D6F">
      <w:pPr>
        <w:autoSpaceDE w:val="0"/>
        <w:autoSpaceDN w:val="0"/>
        <w:spacing w:after="120"/>
        <w:ind w:left="709"/>
        <w:jc w:val="both"/>
        <w:rPr>
          <w:rStyle w:val="FontStyle14"/>
          <w:rFonts w:ascii="Franklin Gothic Book" w:hAnsi="Franklin Gothic Book"/>
          <w:sz w:val="22"/>
          <w:szCs w:val="22"/>
        </w:rPr>
      </w:pPr>
      <w:r w:rsidRPr="00A46DB0">
        <w:rPr>
          <w:rFonts w:ascii="Franklin Gothic Book" w:hAnsi="Franklin Gothic Book"/>
          <w:sz w:val="22"/>
          <w:szCs w:val="22"/>
        </w:rPr>
        <w:t>jako</w:t>
      </w:r>
      <w:r w:rsidRPr="00A46DB0">
        <w:rPr>
          <w:rStyle w:val="FontStyle14"/>
          <w:rFonts w:ascii="Franklin Gothic Book" w:hAnsi="Franklin Gothic Book"/>
          <w:sz w:val="22"/>
          <w:szCs w:val="22"/>
        </w:rPr>
        <w:t xml:space="preserve"> osobę upoważnioną do składania w jego imieniu wszelkich oświadczeń objętych Umową, koordynowania obowiązków nałożonych Umową na Wykonawcę oraz reprezentowania Wykonawcy w stosunkach z Zamawiającym, jego personelem (dalej zwaną </w:t>
      </w:r>
      <w:r w:rsidRPr="00A46DB0">
        <w:rPr>
          <w:rStyle w:val="FontStyle13"/>
          <w:rFonts w:ascii="Franklin Gothic Book" w:hAnsi="Franklin Gothic Book"/>
          <w:sz w:val="22"/>
          <w:szCs w:val="22"/>
        </w:rPr>
        <w:t xml:space="preserve">"Pełnomocnikiem Wykonawcy"). </w:t>
      </w:r>
      <w:r w:rsidRPr="00A46DB0">
        <w:rPr>
          <w:rStyle w:val="FontStyle14"/>
          <w:rFonts w:ascii="Franklin Gothic Book" w:hAnsi="Franklin Gothic Book"/>
          <w:sz w:val="22"/>
          <w:szCs w:val="22"/>
        </w:rPr>
        <w:t>Pełnomocnik Wykonawcy nie jest uprawniony do podejmowania czynności oraz składania oświadczeń woli, które skutkowałyby jakąkolwiek zmianą Umowy.</w:t>
      </w:r>
    </w:p>
    <w:p w14:paraId="27C867B6" w14:textId="77777777" w:rsidR="003A4D6F" w:rsidRPr="00A46DB0" w:rsidRDefault="003A4D6F" w:rsidP="003A4D6F">
      <w:pPr>
        <w:pStyle w:val="Akapitzlist"/>
        <w:numPr>
          <w:ilvl w:val="1"/>
          <w:numId w:val="140"/>
        </w:numPr>
        <w:autoSpaceDE w:val="0"/>
        <w:autoSpaceDN w:val="0"/>
        <w:spacing w:after="120" w:line="240" w:lineRule="auto"/>
        <w:ind w:left="792"/>
        <w:contextualSpacing w:val="0"/>
        <w:jc w:val="both"/>
        <w:rPr>
          <w:rStyle w:val="FontStyle14"/>
          <w:rFonts w:ascii="Franklin Gothic Book" w:hAnsi="Franklin Gothic Book"/>
          <w:sz w:val="22"/>
          <w:lang w:eastAsia="pl-PL"/>
        </w:rPr>
      </w:pPr>
      <w:r w:rsidRPr="00A46DB0">
        <w:rPr>
          <w:rStyle w:val="FontStyle14"/>
          <w:rFonts w:ascii="Franklin Gothic Book" w:hAnsi="Franklin Gothic Book"/>
          <w:sz w:val="22"/>
        </w:rPr>
        <w:t xml:space="preserve">Zmiana Pełnomocników stron nie stanowi zmiany Umowy i następować będzie z chwilą pisemnego powiadomienia Stron. </w:t>
      </w:r>
    </w:p>
    <w:p w14:paraId="4E3F8ABB" w14:textId="77777777" w:rsidR="003A4D6F" w:rsidRPr="00A46DB0"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A46DB0">
        <w:rPr>
          <w:rFonts w:ascii="Franklin Gothic Book" w:hAnsi="Franklin Gothic Book"/>
          <w:b/>
        </w:rPr>
        <w:t xml:space="preserve">GWARANCJA JAKOŚCI </w:t>
      </w:r>
    </w:p>
    <w:p w14:paraId="76BA0B10" w14:textId="77777777" w:rsidR="003A4D6F" w:rsidRPr="00A46DB0" w:rsidRDefault="003A4D6F" w:rsidP="003A4D6F">
      <w:pPr>
        <w:autoSpaceDE w:val="0"/>
        <w:autoSpaceDN w:val="0"/>
        <w:spacing w:after="120"/>
        <w:ind w:left="284"/>
        <w:jc w:val="both"/>
        <w:rPr>
          <w:rFonts w:ascii="Franklin Gothic Book" w:hAnsi="Franklin Gothic Book"/>
          <w:sz w:val="22"/>
          <w:szCs w:val="22"/>
        </w:rPr>
      </w:pPr>
      <w:r w:rsidRPr="00A46DB0">
        <w:rPr>
          <w:rFonts w:ascii="Franklin Gothic Book" w:hAnsi="Franklin Gothic Book"/>
          <w:sz w:val="22"/>
          <w:szCs w:val="22"/>
        </w:rPr>
        <w:t xml:space="preserve">Wykonawca gwarantuje, że Przedmiot Umowy wykonany jest zgodnie z obowiązującymi przepisami </w:t>
      </w:r>
      <w:r w:rsidRPr="00A46DB0">
        <w:rPr>
          <w:rFonts w:ascii="Franklin Gothic Book" w:hAnsi="Franklin Gothic Book"/>
          <w:sz w:val="22"/>
          <w:szCs w:val="22"/>
        </w:rPr>
        <w:br/>
        <w:t>i normami.</w:t>
      </w:r>
    </w:p>
    <w:p w14:paraId="299565FE" w14:textId="77777777" w:rsidR="008133D5" w:rsidRPr="00A46DB0" w:rsidRDefault="008133D5" w:rsidP="008133D5">
      <w:pPr>
        <w:keepNext/>
        <w:numPr>
          <w:ilvl w:val="0"/>
          <w:numId w:val="140"/>
        </w:numPr>
        <w:spacing w:before="120"/>
        <w:jc w:val="both"/>
        <w:outlineLvl w:val="0"/>
        <w:rPr>
          <w:rFonts w:ascii="Franklin Gothic Book" w:hAnsi="Franklin Gothic Book" w:cs="Calibri"/>
          <w:b/>
          <w:color w:val="000000"/>
          <w:sz w:val="22"/>
          <w:szCs w:val="22"/>
        </w:rPr>
      </w:pPr>
      <w:r w:rsidRPr="00A46DB0">
        <w:rPr>
          <w:rFonts w:ascii="Franklin Gothic Book" w:hAnsi="Franklin Gothic Book" w:cs="Calibri"/>
          <w:b/>
          <w:color w:val="000000"/>
          <w:sz w:val="22"/>
          <w:szCs w:val="22"/>
        </w:rPr>
        <w:t xml:space="preserve">ZABEZPIECZENIA FINANSOWE </w:t>
      </w:r>
    </w:p>
    <w:p w14:paraId="63767E90" w14:textId="77777777" w:rsidR="008133D5" w:rsidRPr="00A46DB0" w:rsidRDefault="008133D5" w:rsidP="0039387B">
      <w:pPr>
        <w:pStyle w:val="Akapitzlist"/>
        <w:numPr>
          <w:ilvl w:val="1"/>
          <w:numId w:val="140"/>
        </w:numPr>
        <w:spacing w:after="120"/>
        <w:jc w:val="both"/>
        <w:rPr>
          <w:rFonts w:ascii="Franklin Gothic Book" w:hAnsi="Franklin Gothic Book" w:cs="Calibri"/>
        </w:rPr>
      </w:pPr>
      <w:r w:rsidRPr="00A46DB0">
        <w:rPr>
          <w:rFonts w:ascii="Franklin Gothic Book" w:hAnsi="Franklin Gothic Book" w:cs="Calibri"/>
        </w:rPr>
        <w:t>Celem zabezpieczenia roszczeń Zamawiającego wynikających z niewykonania lub nienależytego</w:t>
      </w:r>
      <w:r w:rsidRPr="00A46DB0">
        <w:rPr>
          <w:rFonts w:ascii="Franklin Gothic Book" w:hAnsi="Franklin Gothic Book" w:cs="Calibri"/>
          <w:color w:val="000000"/>
          <w:lang w:eastAsia="ja-JP"/>
        </w:rPr>
        <w:t xml:space="preserve"> </w:t>
      </w:r>
      <w:r w:rsidRPr="00A46DB0">
        <w:rPr>
          <w:rFonts w:ascii="Franklin Gothic Book" w:hAnsi="Franklin Gothic Book" w:cs="Calibri"/>
        </w:rPr>
        <w:t>wykonania Umowy Wykonawca dostarczy Zamawiającemu:</w:t>
      </w:r>
    </w:p>
    <w:p w14:paraId="53E24A7B" w14:textId="71084804" w:rsidR="008133D5" w:rsidRPr="00A46DB0" w:rsidRDefault="008133D5" w:rsidP="0039387B">
      <w:pPr>
        <w:pStyle w:val="Akapitzlist"/>
        <w:numPr>
          <w:ilvl w:val="2"/>
          <w:numId w:val="140"/>
        </w:numPr>
        <w:spacing w:after="120"/>
        <w:ind w:left="1701"/>
        <w:jc w:val="both"/>
        <w:rPr>
          <w:rFonts w:ascii="Franklin Gothic Book" w:hAnsi="Franklin Gothic Book" w:cs="Calibri"/>
        </w:rPr>
      </w:pPr>
      <w:r w:rsidRPr="00A46DB0">
        <w:rPr>
          <w:rFonts w:ascii="Franklin Gothic Book" w:hAnsi="Franklin Gothic Book" w:cs="Calibri"/>
        </w:rPr>
        <w:t xml:space="preserve"> Gwarancję Należytego Wykonania Przedmiotu Umowy - nieodwołalną, bezwarunkową i płatną na pierwsze żądanie Zamawiającego w formie określonej w pkt. </w:t>
      </w:r>
      <w:r w:rsidR="00AC66BA" w:rsidRPr="00A46DB0">
        <w:rPr>
          <w:rFonts w:ascii="Franklin Gothic Book" w:hAnsi="Franklin Gothic Book" w:cs="Calibri"/>
        </w:rPr>
        <w:t>10</w:t>
      </w:r>
      <w:r w:rsidRPr="00A46DB0">
        <w:rPr>
          <w:rFonts w:ascii="Franklin Gothic Book" w:hAnsi="Franklin Gothic Book" w:cs="Calibri"/>
        </w:rPr>
        <w:t xml:space="preserve">.2 w wysokości 5% kwoty </w:t>
      </w:r>
      <w:r w:rsidR="00542529" w:rsidRPr="00A46DB0">
        <w:rPr>
          <w:rFonts w:ascii="Franklin Gothic Book" w:hAnsi="Franklin Gothic Book" w:cs="Calibri"/>
        </w:rPr>
        <w:t xml:space="preserve">wynagrodzenia </w:t>
      </w:r>
      <w:r w:rsidRPr="00A46DB0">
        <w:rPr>
          <w:rFonts w:ascii="Franklin Gothic Book" w:hAnsi="Franklin Gothic Book" w:cs="Calibri"/>
        </w:rPr>
        <w:t>umownego brutto (wraz z podatkiem VAT) określonego w pkt 4.</w:t>
      </w:r>
      <w:r w:rsidR="00542529">
        <w:rPr>
          <w:rFonts w:ascii="Franklin Gothic Book" w:hAnsi="Franklin Gothic Book" w:cs="Calibri"/>
        </w:rPr>
        <w:t>4</w:t>
      </w:r>
      <w:r w:rsidRPr="00A46DB0">
        <w:rPr>
          <w:rFonts w:ascii="Franklin Gothic Book" w:hAnsi="Franklin Gothic Book" w:cs="Calibri"/>
        </w:rPr>
        <w:t xml:space="preserve">, </w:t>
      </w:r>
      <w:r w:rsidRPr="00A46DB0">
        <w:rPr>
          <w:rFonts w:ascii="Franklin Gothic Book" w:hAnsi="Franklin Gothic Book" w:cs="Calibri"/>
        </w:rPr>
        <w:lastRenderedPageBreak/>
        <w:t>obowiązującą do 30 dni po okresie realizacji Umowy - Wykonawca zobowiązuje się dostarczyć Gwarancję Wykonania Przedmiotu Umowy w terminie 14 dni od dnia zawarcia Umowy; dostarczenie tej Gwarancji jest warunkiem wejścia Umowy w życie.</w:t>
      </w:r>
    </w:p>
    <w:p w14:paraId="3D008DEA" w14:textId="77777777" w:rsidR="008133D5" w:rsidRPr="00A46DB0" w:rsidRDefault="008133D5" w:rsidP="0039387B">
      <w:pPr>
        <w:pStyle w:val="Akapitzlist"/>
        <w:numPr>
          <w:ilvl w:val="1"/>
          <w:numId w:val="140"/>
        </w:numPr>
        <w:spacing w:after="120"/>
        <w:jc w:val="both"/>
        <w:rPr>
          <w:rFonts w:ascii="Franklin Gothic Book" w:hAnsi="Franklin Gothic Book" w:cs="Calibri"/>
        </w:rPr>
      </w:pPr>
      <w:r w:rsidRPr="00A46DB0">
        <w:rPr>
          <w:rFonts w:ascii="Franklin Gothic Book" w:hAnsi="Franklin Gothic Book" w:cs="Calibri"/>
        </w:rPr>
        <w:t xml:space="preserve">Zabezpieczenie wnoszone jest w jednej lub kilku spośród poniższych form, zgodnie z wyborem Wykonawcy: </w:t>
      </w:r>
    </w:p>
    <w:p w14:paraId="595114C9" w14:textId="77777777" w:rsidR="008133D5" w:rsidRPr="00A46DB0" w:rsidRDefault="008133D5" w:rsidP="0039387B">
      <w:pPr>
        <w:pStyle w:val="Akapitzlist"/>
        <w:numPr>
          <w:ilvl w:val="2"/>
          <w:numId w:val="140"/>
        </w:numPr>
        <w:spacing w:after="120"/>
        <w:ind w:left="1843"/>
        <w:jc w:val="both"/>
        <w:rPr>
          <w:rFonts w:ascii="Franklin Gothic Book" w:hAnsi="Franklin Gothic Book" w:cs="Calibri"/>
        </w:rPr>
      </w:pPr>
      <w:r w:rsidRPr="00A46DB0">
        <w:rPr>
          <w:rFonts w:ascii="Franklin Gothic Book" w:hAnsi="Franklin Gothic Book" w:cs="Calibri"/>
        </w:rPr>
        <w:t xml:space="preserve">pieniądzu - na rachunek bankowy wskazany przez Zamawiającego,  </w:t>
      </w:r>
    </w:p>
    <w:p w14:paraId="16974780" w14:textId="77777777" w:rsidR="008133D5" w:rsidRPr="00A46DB0" w:rsidRDefault="008133D5" w:rsidP="0039387B">
      <w:pPr>
        <w:pStyle w:val="Akapitzlist"/>
        <w:numPr>
          <w:ilvl w:val="2"/>
          <w:numId w:val="140"/>
        </w:numPr>
        <w:spacing w:after="120"/>
        <w:ind w:left="1843"/>
        <w:jc w:val="both"/>
        <w:rPr>
          <w:rFonts w:ascii="Franklin Gothic Book" w:hAnsi="Franklin Gothic Book" w:cs="Calibri"/>
        </w:rPr>
      </w:pPr>
      <w:r w:rsidRPr="00A46DB0">
        <w:rPr>
          <w:rFonts w:ascii="Franklin Gothic Book" w:hAnsi="Franklin Gothic Book" w:cs="Calibri"/>
        </w:rPr>
        <w:t xml:space="preserve">poręczeniu bankowym lub poręczeniu spółdzielczej kasy oszczędnościowo-kredytowej, z tym że zobowiązanie kasy jest zawsze zobowiązaniem pieniężnym; </w:t>
      </w:r>
    </w:p>
    <w:p w14:paraId="449EC33B" w14:textId="77777777" w:rsidR="008133D5" w:rsidRPr="00A46DB0" w:rsidRDefault="008133D5" w:rsidP="0039387B">
      <w:pPr>
        <w:pStyle w:val="Akapitzlist"/>
        <w:numPr>
          <w:ilvl w:val="2"/>
          <w:numId w:val="140"/>
        </w:numPr>
        <w:spacing w:after="120"/>
        <w:ind w:left="1843"/>
        <w:jc w:val="both"/>
        <w:rPr>
          <w:rFonts w:ascii="Franklin Gothic Book" w:hAnsi="Franklin Gothic Book" w:cs="Calibri"/>
        </w:rPr>
      </w:pPr>
      <w:r w:rsidRPr="00A46DB0">
        <w:rPr>
          <w:rFonts w:ascii="Franklin Gothic Book" w:hAnsi="Franklin Gothic Book" w:cs="Calibri"/>
        </w:rPr>
        <w:t xml:space="preserve">gwarancji bankowej; </w:t>
      </w:r>
    </w:p>
    <w:p w14:paraId="19B47E16" w14:textId="77777777" w:rsidR="008133D5" w:rsidRPr="00A46DB0" w:rsidRDefault="008133D5" w:rsidP="0039387B">
      <w:pPr>
        <w:pStyle w:val="Akapitzlist"/>
        <w:numPr>
          <w:ilvl w:val="2"/>
          <w:numId w:val="140"/>
        </w:numPr>
        <w:spacing w:after="120"/>
        <w:ind w:left="1843"/>
        <w:jc w:val="both"/>
        <w:rPr>
          <w:rFonts w:ascii="Franklin Gothic Book" w:hAnsi="Franklin Gothic Book" w:cs="Calibri"/>
        </w:rPr>
      </w:pPr>
      <w:r w:rsidRPr="00A46DB0">
        <w:rPr>
          <w:rFonts w:ascii="Franklin Gothic Book" w:hAnsi="Franklin Gothic Book" w:cs="Calibri"/>
        </w:rPr>
        <w:t xml:space="preserve">gwarancji ubezpieczeniowej; </w:t>
      </w:r>
    </w:p>
    <w:p w14:paraId="3C55C8B1" w14:textId="77777777" w:rsidR="008133D5" w:rsidRPr="00A46DB0" w:rsidRDefault="008133D5" w:rsidP="0039387B">
      <w:pPr>
        <w:pStyle w:val="Akapitzlist"/>
        <w:numPr>
          <w:ilvl w:val="2"/>
          <w:numId w:val="140"/>
        </w:numPr>
        <w:spacing w:after="120"/>
        <w:ind w:left="1843"/>
        <w:jc w:val="both"/>
        <w:rPr>
          <w:rFonts w:ascii="Franklin Gothic Book" w:hAnsi="Franklin Gothic Book" w:cs="Calibri"/>
        </w:rPr>
      </w:pPr>
      <w:r w:rsidRPr="00A46DB0">
        <w:rPr>
          <w:rFonts w:ascii="Franklin Gothic Book" w:hAnsi="Franklin Gothic Book" w:cs="Calibri"/>
        </w:rPr>
        <w:t xml:space="preserve">poręczeniu udzielanym przez podmioty, o których mowa w art. 6b ust. 5 pkt 2 ustawy z dnia 9 listopada 2000 r. o utworzeniu Polskiej Agencji Rozwoju Przedsiębiorczości (tj. Dz. U. z 2018 r. poz. 110). </w:t>
      </w:r>
    </w:p>
    <w:p w14:paraId="4200F8B4" w14:textId="5CE62588" w:rsidR="008133D5" w:rsidRPr="00A46DB0" w:rsidRDefault="008133D5" w:rsidP="0039387B">
      <w:pPr>
        <w:pStyle w:val="Akapitzlist"/>
        <w:numPr>
          <w:ilvl w:val="1"/>
          <w:numId w:val="140"/>
        </w:numPr>
        <w:spacing w:after="120"/>
        <w:jc w:val="both"/>
        <w:rPr>
          <w:rFonts w:ascii="Franklin Gothic Book" w:hAnsi="Franklin Gothic Book" w:cs="Calibri"/>
        </w:rPr>
      </w:pPr>
      <w:r w:rsidRPr="00A46DB0">
        <w:rPr>
          <w:rFonts w:ascii="Franklin Gothic Book" w:hAnsi="Franklin Gothic Book" w:cs="Calibri"/>
        </w:rPr>
        <w:t xml:space="preserve">Zabezpieczenie  w pieniądzu powinno być wpłacone na rachunek bankowy Zamawiającego w PKO BP nr: 24 1020 1026 0000 1102 0296 1860 w terminie 14 dni od dnia zawarcia Umowy. Zabezpieczenie w pieniądzu będzie przechowywane na oprocentowanym rachunku bankowym. </w:t>
      </w:r>
    </w:p>
    <w:p w14:paraId="3A51F964" w14:textId="6A8E3A0D" w:rsidR="008133D5" w:rsidRPr="00A46DB0" w:rsidRDefault="008133D5" w:rsidP="0039387B">
      <w:pPr>
        <w:pStyle w:val="Akapitzlist"/>
        <w:numPr>
          <w:ilvl w:val="1"/>
          <w:numId w:val="140"/>
        </w:numPr>
        <w:spacing w:after="120"/>
        <w:jc w:val="both"/>
        <w:rPr>
          <w:rFonts w:ascii="Franklin Gothic Book" w:hAnsi="Franklin Gothic Book" w:cs="Calibri"/>
        </w:rPr>
      </w:pPr>
      <w:r w:rsidRPr="00A46DB0">
        <w:rPr>
          <w:rFonts w:ascii="Franklin Gothic Book" w:hAnsi="Franklin Gothic Book" w:cs="Calibri"/>
        </w:rPr>
        <w:t xml:space="preserve">Zamawiający zwróci Wykonawcy zabezpieczenie wniesione w pieniądzu z odsetkami wynikającymi z umowy rachunku bankowego w formie gwarancji bankowej lub ubezpieczeniowej w terminie </w:t>
      </w:r>
      <w:r w:rsidR="00192411" w:rsidRPr="00660863">
        <w:rPr>
          <w:rFonts w:ascii="Franklin Gothic Book" w:hAnsi="Franklin Gothic Book" w:cs="Calibri"/>
        </w:rPr>
        <w:t>30</w:t>
      </w:r>
      <w:r w:rsidR="00192411" w:rsidRPr="00A46DB0">
        <w:rPr>
          <w:rFonts w:ascii="Franklin Gothic Book" w:hAnsi="Franklin Gothic Book" w:cs="Calibri"/>
        </w:rPr>
        <w:t xml:space="preserve"> </w:t>
      </w:r>
      <w:r w:rsidRPr="00A46DB0">
        <w:rPr>
          <w:rFonts w:ascii="Franklin Gothic Book" w:hAnsi="Franklin Gothic Book" w:cs="Calibri"/>
        </w:rPr>
        <w:t>dni od dnia odbioru końcowego. Zabezpieczenie zostanie pomniejszone o koszt prowadzenia rachunku oraz prowizji bankowej pobranej za przelew pieniędzy na rachunek bankowy Wykonawcy.</w:t>
      </w:r>
    </w:p>
    <w:p w14:paraId="10E062FD" w14:textId="75D94FA9" w:rsidR="008133D5" w:rsidRPr="00A46DB0" w:rsidRDefault="008133D5" w:rsidP="0039387B">
      <w:pPr>
        <w:pStyle w:val="Akapitzlist"/>
        <w:numPr>
          <w:ilvl w:val="1"/>
          <w:numId w:val="140"/>
        </w:numPr>
        <w:spacing w:after="120"/>
        <w:jc w:val="both"/>
        <w:rPr>
          <w:rFonts w:ascii="Franklin Gothic Book" w:hAnsi="Franklin Gothic Book" w:cs="Calibri"/>
        </w:rPr>
      </w:pPr>
      <w:r w:rsidRPr="00A46DB0">
        <w:rPr>
          <w:rFonts w:ascii="Franklin Gothic Book" w:hAnsi="Franklin Gothic Book" w:cs="Calibri"/>
        </w:rPr>
        <w:t>Projekt poręczenia lub gwarancji będzie wymagał zatwierdzenia przez Zamawiającego.</w:t>
      </w:r>
    </w:p>
    <w:p w14:paraId="5A474A90" w14:textId="77777777" w:rsidR="003A4D6F" w:rsidRPr="00A46DB0"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A46DB0">
        <w:rPr>
          <w:rFonts w:ascii="Franklin Gothic Book" w:hAnsi="Franklin Gothic Book"/>
          <w:b/>
        </w:rPr>
        <w:t>ODPOWIEDZIALNOŚĆ ZA NIEWYKONANIE LUB NIENALEŻYTE WYKONANIE UMOWY</w:t>
      </w:r>
    </w:p>
    <w:p w14:paraId="7C0469EC" w14:textId="77777777" w:rsidR="003A4D6F" w:rsidRPr="00A46DB0" w:rsidRDefault="003A4D6F" w:rsidP="003A4D6F">
      <w:pPr>
        <w:pStyle w:val="Akapitzlist"/>
        <w:numPr>
          <w:ilvl w:val="1"/>
          <w:numId w:val="140"/>
        </w:numPr>
        <w:autoSpaceDE w:val="0"/>
        <w:autoSpaceDN w:val="0"/>
        <w:spacing w:after="120" w:line="240" w:lineRule="auto"/>
        <w:contextualSpacing w:val="0"/>
        <w:jc w:val="both"/>
        <w:rPr>
          <w:rFonts w:ascii="Franklin Gothic Book" w:hAnsi="Franklin Gothic Book"/>
        </w:rPr>
      </w:pPr>
      <w:r w:rsidRPr="00A46DB0">
        <w:rPr>
          <w:rFonts w:ascii="Franklin Gothic Book" w:hAnsi="Franklin Gothic Book"/>
        </w:rPr>
        <w:t>Niezależnie od postanowień OWZU o karach umownych Strony ustalają następujące kary umowne:</w:t>
      </w:r>
    </w:p>
    <w:p w14:paraId="50608D5A" w14:textId="68FB3221" w:rsidR="003A4D6F" w:rsidRPr="00A46DB0" w:rsidRDefault="003A4D6F" w:rsidP="00E44DC1">
      <w:pPr>
        <w:pStyle w:val="Akapitzlist"/>
        <w:numPr>
          <w:ilvl w:val="2"/>
          <w:numId w:val="140"/>
        </w:numPr>
        <w:autoSpaceDE w:val="0"/>
        <w:autoSpaceDN w:val="0"/>
        <w:spacing w:after="120" w:line="240" w:lineRule="auto"/>
        <w:ind w:left="1843"/>
        <w:contextualSpacing w:val="0"/>
        <w:jc w:val="both"/>
        <w:rPr>
          <w:rFonts w:ascii="Franklin Gothic Book" w:hAnsi="Franklin Gothic Book"/>
        </w:rPr>
      </w:pPr>
      <w:r w:rsidRPr="00A46DB0">
        <w:rPr>
          <w:rFonts w:ascii="Franklin Gothic Book" w:hAnsi="Franklin Gothic Book"/>
        </w:rPr>
        <w:t xml:space="preserve">za opóźnienie w wykonaniu Usług określonych w pkt 1 Umowy w wysokości </w:t>
      </w:r>
      <w:r w:rsidR="00CE4EBB" w:rsidRPr="00A46DB0">
        <w:rPr>
          <w:rFonts w:ascii="Franklin Gothic Book" w:hAnsi="Franklin Gothic Book"/>
        </w:rPr>
        <w:t>0,01</w:t>
      </w:r>
      <w:r w:rsidRPr="00A46DB0">
        <w:rPr>
          <w:rFonts w:ascii="Franklin Gothic Book" w:hAnsi="Franklin Gothic Book"/>
        </w:rPr>
        <w:t xml:space="preserve">% </w:t>
      </w:r>
      <w:r w:rsidR="00542529" w:rsidRPr="00A46DB0">
        <w:rPr>
          <w:rFonts w:ascii="Franklin Gothic Book" w:hAnsi="Franklin Gothic Book"/>
        </w:rPr>
        <w:t xml:space="preserve">wynagrodzenia </w:t>
      </w:r>
      <w:r w:rsidRPr="00A46DB0">
        <w:rPr>
          <w:rFonts w:ascii="Franklin Gothic Book" w:hAnsi="Franklin Gothic Book"/>
        </w:rPr>
        <w:t>określonego w pkt 4.</w:t>
      </w:r>
      <w:r w:rsidR="00542529">
        <w:rPr>
          <w:rFonts w:ascii="Franklin Gothic Book" w:hAnsi="Franklin Gothic Book"/>
        </w:rPr>
        <w:t>4</w:t>
      </w:r>
      <w:r w:rsidRPr="00A46DB0">
        <w:rPr>
          <w:rFonts w:ascii="Franklin Gothic Book" w:hAnsi="Franklin Gothic Book"/>
        </w:rPr>
        <w:t xml:space="preserve"> Umowy za każdy dzień opóźnienia wykonania Usług w stosunku do terminu wskazanego w pkt 3 Umowy.</w:t>
      </w:r>
    </w:p>
    <w:p w14:paraId="231B9109" w14:textId="4F13AC91" w:rsidR="003A4D6F" w:rsidRPr="00A46DB0" w:rsidRDefault="003A4D6F" w:rsidP="00E44DC1">
      <w:pPr>
        <w:numPr>
          <w:ilvl w:val="2"/>
          <w:numId w:val="140"/>
        </w:numPr>
        <w:spacing w:after="120"/>
        <w:ind w:left="1843"/>
        <w:jc w:val="both"/>
        <w:rPr>
          <w:rFonts w:ascii="Franklin Gothic Book" w:hAnsi="Franklin Gothic Book" w:cs="Arial"/>
          <w:sz w:val="22"/>
          <w:szCs w:val="22"/>
        </w:rPr>
      </w:pPr>
      <w:r w:rsidRPr="00A46DB0">
        <w:rPr>
          <w:rFonts w:ascii="Franklin Gothic Book" w:hAnsi="Franklin Gothic Book" w:cs="Arial"/>
          <w:sz w:val="22"/>
          <w:szCs w:val="22"/>
        </w:rPr>
        <w:t xml:space="preserve">za odstąpienie od realizacji Umowy przez Zamawiającego z przyczyn zależnych od Wykonawcy lub przez Wykonawcę z przyczyn niezależnych od Zamawiającego – w wysokości 10% </w:t>
      </w:r>
      <w:r w:rsidR="00540658" w:rsidRPr="00A46DB0">
        <w:rPr>
          <w:rFonts w:ascii="Franklin Gothic Book" w:hAnsi="Franklin Gothic Book" w:cs="Arial"/>
          <w:sz w:val="22"/>
          <w:szCs w:val="22"/>
        </w:rPr>
        <w:t xml:space="preserve">wynagrodzenia </w:t>
      </w:r>
      <w:r w:rsidRPr="00A46DB0">
        <w:rPr>
          <w:rFonts w:ascii="Franklin Gothic Book" w:hAnsi="Franklin Gothic Book" w:cs="Arial"/>
          <w:sz w:val="22"/>
          <w:szCs w:val="22"/>
        </w:rPr>
        <w:t>netto, o którym mowa w pkt 4.</w:t>
      </w:r>
      <w:r w:rsidR="00542529">
        <w:rPr>
          <w:rFonts w:ascii="Franklin Gothic Book" w:hAnsi="Franklin Gothic Book" w:cs="Arial"/>
          <w:sz w:val="22"/>
          <w:szCs w:val="22"/>
        </w:rPr>
        <w:t>4</w:t>
      </w:r>
      <w:r w:rsidRPr="00A46DB0">
        <w:rPr>
          <w:rFonts w:ascii="Franklin Gothic Book" w:hAnsi="Franklin Gothic Book" w:cs="Arial"/>
          <w:sz w:val="22"/>
          <w:szCs w:val="22"/>
        </w:rPr>
        <w:t xml:space="preserve"> Umowy,</w:t>
      </w:r>
    </w:p>
    <w:p w14:paraId="7397C9DA" w14:textId="1961AFA6" w:rsidR="003A4D6F" w:rsidRPr="00A46DB0" w:rsidRDefault="003A4D6F" w:rsidP="00E44DC1">
      <w:pPr>
        <w:numPr>
          <w:ilvl w:val="2"/>
          <w:numId w:val="140"/>
        </w:numPr>
        <w:spacing w:after="120"/>
        <w:ind w:left="1843"/>
        <w:jc w:val="both"/>
        <w:rPr>
          <w:rFonts w:ascii="Franklin Gothic Book" w:hAnsi="Franklin Gothic Book" w:cs="Arial"/>
          <w:sz w:val="22"/>
          <w:szCs w:val="22"/>
        </w:rPr>
      </w:pPr>
      <w:r w:rsidRPr="00A46DB0">
        <w:rPr>
          <w:rFonts w:ascii="Franklin Gothic Book" w:hAnsi="Franklin Gothic Book" w:cs="Arial"/>
          <w:sz w:val="22"/>
          <w:szCs w:val="22"/>
        </w:rPr>
        <w:t xml:space="preserve">za opóźnienie w usunięciu wad stwierdzonych przy odbiorze przedmiotu Umowy – w wysokości </w:t>
      </w:r>
      <w:r w:rsidR="00CE4EBB" w:rsidRPr="00A46DB0">
        <w:rPr>
          <w:rFonts w:ascii="Franklin Gothic Book" w:hAnsi="Franklin Gothic Book" w:cs="Arial"/>
          <w:sz w:val="22"/>
          <w:szCs w:val="22"/>
        </w:rPr>
        <w:t>0,01</w:t>
      </w:r>
      <w:r w:rsidRPr="00A46DB0">
        <w:rPr>
          <w:rFonts w:ascii="Franklin Gothic Book" w:hAnsi="Franklin Gothic Book" w:cs="Arial"/>
          <w:sz w:val="22"/>
          <w:szCs w:val="22"/>
        </w:rPr>
        <w:t xml:space="preserve">% </w:t>
      </w:r>
      <w:r w:rsidR="00540658" w:rsidRPr="00A46DB0">
        <w:rPr>
          <w:rFonts w:ascii="Franklin Gothic Book" w:hAnsi="Franklin Gothic Book" w:cs="Arial"/>
          <w:sz w:val="22"/>
          <w:szCs w:val="22"/>
        </w:rPr>
        <w:t xml:space="preserve">wynagrodzenia </w:t>
      </w:r>
      <w:r w:rsidRPr="00A46DB0">
        <w:rPr>
          <w:rFonts w:ascii="Franklin Gothic Book" w:hAnsi="Franklin Gothic Book" w:cs="Arial"/>
          <w:sz w:val="22"/>
          <w:szCs w:val="22"/>
        </w:rPr>
        <w:t>netto, o którym mowa w pkt 4.</w:t>
      </w:r>
      <w:r w:rsidR="008F1522">
        <w:rPr>
          <w:rFonts w:ascii="Franklin Gothic Book" w:hAnsi="Franklin Gothic Book" w:cs="Arial"/>
          <w:sz w:val="22"/>
          <w:szCs w:val="22"/>
        </w:rPr>
        <w:t>4</w:t>
      </w:r>
      <w:r w:rsidRPr="00A46DB0">
        <w:rPr>
          <w:rFonts w:ascii="Franklin Gothic Book" w:hAnsi="Franklin Gothic Book" w:cs="Arial"/>
          <w:sz w:val="22"/>
          <w:szCs w:val="22"/>
        </w:rPr>
        <w:t xml:space="preserve"> Umowy, za każdy dzień opóźnienia liczony od upływu terminu wyznaczonego przez Zamawiającego na usunięcie wad,</w:t>
      </w:r>
    </w:p>
    <w:p w14:paraId="2127AA41" w14:textId="77777777" w:rsidR="003A4D6F" w:rsidRPr="00A46DB0" w:rsidRDefault="003A4D6F" w:rsidP="00E44DC1">
      <w:pPr>
        <w:numPr>
          <w:ilvl w:val="2"/>
          <w:numId w:val="140"/>
        </w:numPr>
        <w:spacing w:after="120"/>
        <w:ind w:left="1843"/>
        <w:jc w:val="both"/>
        <w:rPr>
          <w:rFonts w:ascii="Franklin Gothic Book" w:hAnsi="Franklin Gothic Book" w:cs="Arial"/>
          <w:sz w:val="22"/>
          <w:szCs w:val="22"/>
        </w:rPr>
      </w:pPr>
      <w:r w:rsidRPr="00A46DB0">
        <w:rPr>
          <w:rFonts w:ascii="Franklin Gothic Book" w:hAnsi="Franklin Gothic Book" w:cs="Arial"/>
          <w:sz w:val="22"/>
          <w:szCs w:val="22"/>
        </w:rPr>
        <w:t>w kwocie 5000 zł (słownie: pięć tysięcy złotych) za każdy stwierdzony przypadek przebywania członka zespołu Wykonawcy lub jego podwykonawcy w stanie nietrzeźwości lub pod wpływem środków odurzających na terenie Zamawiającego,</w:t>
      </w:r>
    </w:p>
    <w:p w14:paraId="09BB5569" w14:textId="593BCCF4" w:rsidR="003A4D6F" w:rsidRPr="00A46DB0" w:rsidRDefault="003A4D6F" w:rsidP="00E44DC1">
      <w:pPr>
        <w:numPr>
          <w:ilvl w:val="2"/>
          <w:numId w:val="140"/>
        </w:numPr>
        <w:spacing w:after="120"/>
        <w:ind w:left="1843"/>
        <w:jc w:val="both"/>
        <w:rPr>
          <w:rFonts w:ascii="Franklin Gothic Book" w:hAnsi="Franklin Gothic Book" w:cs="Arial"/>
          <w:sz w:val="22"/>
          <w:szCs w:val="22"/>
        </w:rPr>
      </w:pPr>
      <w:r w:rsidRPr="00A46DB0">
        <w:rPr>
          <w:rFonts w:ascii="Franklin Gothic Book" w:hAnsi="Franklin Gothic Book" w:cs="Arial"/>
          <w:sz w:val="22"/>
          <w:szCs w:val="22"/>
        </w:rPr>
        <w:t xml:space="preserve">w wysokości 1000 zł (słownie: jeden tysiąc złotych) – z tytułu każdego zawinionego </w:t>
      </w:r>
      <w:r w:rsidRPr="00A46DB0">
        <w:rPr>
          <w:rFonts w:ascii="Franklin Gothic Book" w:hAnsi="Franklin Gothic Book" w:cs="Arial"/>
          <w:sz w:val="22"/>
          <w:szCs w:val="22"/>
        </w:rPr>
        <w:br/>
        <w:t>i udokumentowanego naruszenia przez Wykonawcę, jego pracowników lub inne osoby, którymi się posługuje przy wykonywaniu robót, przepisów bhp i ppoż. oraz ochrony środowiska, które stanowią zagrożenie dla bezpieczeństwa pracy oraz majątku Zamawiającego,</w:t>
      </w:r>
    </w:p>
    <w:p w14:paraId="72C84FCB" w14:textId="41F2F9CD" w:rsidR="003A4D6F" w:rsidRPr="00A46DB0" w:rsidRDefault="003A4D6F" w:rsidP="003A4D6F">
      <w:pPr>
        <w:pStyle w:val="Akapitzlist"/>
        <w:numPr>
          <w:ilvl w:val="1"/>
          <w:numId w:val="140"/>
        </w:numPr>
        <w:autoSpaceDE w:val="0"/>
        <w:autoSpaceDN w:val="0"/>
        <w:spacing w:after="120" w:line="240" w:lineRule="auto"/>
        <w:contextualSpacing w:val="0"/>
        <w:jc w:val="both"/>
        <w:rPr>
          <w:rFonts w:ascii="Franklin Gothic Book" w:hAnsi="Franklin Gothic Book"/>
        </w:rPr>
      </w:pPr>
      <w:r w:rsidRPr="00A46DB0">
        <w:rPr>
          <w:rFonts w:ascii="Franklin Gothic Book" w:hAnsi="Franklin Gothic Book"/>
        </w:rPr>
        <w:t>Suma kar umownych nie może przekroczyć 100% wynagrodzeni</w:t>
      </w:r>
      <w:r w:rsidR="008F1522">
        <w:rPr>
          <w:rFonts w:ascii="Franklin Gothic Book" w:hAnsi="Franklin Gothic Book"/>
        </w:rPr>
        <w:t>a umownego określonego w pkt 4.4</w:t>
      </w:r>
      <w:r w:rsidRPr="00A46DB0">
        <w:rPr>
          <w:rFonts w:ascii="Franklin Gothic Book" w:hAnsi="Franklin Gothic Book"/>
        </w:rPr>
        <w:t xml:space="preserve"> Umowy.</w:t>
      </w:r>
    </w:p>
    <w:p w14:paraId="09AA16DC" w14:textId="77777777" w:rsidR="003A4D6F" w:rsidRPr="00A46DB0" w:rsidRDefault="003A4D6F" w:rsidP="003A4D6F">
      <w:pPr>
        <w:pStyle w:val="Akapitzlist"/>
        <w:numPr>
          <w:ilvl w:val="1"/>
          <w:numId w:val="140"/>
        </w:numPr>
        <w:autoSpaceDE w:val="0"/>
        <w:autoSpaceDN w:val="0"/>
        <w:spacing w:after="120" w:line="240" w:lineRule="auto"/>
        <w:contextualSpacing w:val="0"/>
        <w:jc w:val="both"/>
        <w:rPr>
          <w:rFonts w:ascii="Franklin Gothic Book" w:hAnsi="Franklin Gothic Book"/>
        </w:rPr>
      </w:pPr>
      <w:r w:rsidRPr="00A46DB0">
        <w:rPr>
          <w:rFonts w:ascii="Franklin Gothic Book" w:hAnsi="Franklin Gothic Book"/>
        </w:rPr>
        <w:t>Zamawiający ma prawo do potrącenia kar umownych z wynagrodzenia Wykonawcy.</w:t>
      </w:r>
    </w:p>
    <w:p w14:paraId="5D3BAFFD" w14:textId="77777777" w:rsidR="003A4D6F" w:rsidRPr="00A46DB0"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A46DB0">
        <w:rPr>
          <w:rFonts w:ascii="Franklin Gothic Book" w:hAnsi="Franklin Gothic Book"/>
          <w:b/>
        </w:rPr>
        <w:t>OBOWIĄZKI STRON</w:t>
      </w:r>
    </w:p>
    <w:p w14:paraId="55DB7458" w14:textId="77777777" w:rsidR="003A4D6F" w:rsidRPr="00A46DB0" w:rsidRDefault="003A4D6F" w:rsidP="003A4D6F">
      <w:pPr>
        <w:numPr>
          <w:ilvl w:val="1"/>
          <w:numId w:val="140"/>
        </w:numPr>
        <w:overflowPunct w:val="0"/>
        <w:autoSpaceDE w:val="0"/>
        <w:autoSpaceDN w:val="0"/>
        <w:adjustRightInd w:val="0"/>
        <w:spacing w:after="120"/>
        <w:ind w:left="792"/>
        <w:jc w:val="both"/>
        <w:textAlignment w:val="baseline"/>
        <w:rPr>
          <w:rFonts w:ascii="Franklin Gothic Book" w:hAnsi="Franklin Gothic Book" w:cs="Arial"/>
          <w:sz w:val="22"/>
          <w:szCs w:val="22"/>
        </w:rPr>
      </w:pPr>
      <w:r w:rsidRPr="00A46DB0">
        <w:rPr>
          <w:rFonts w:ascii="Franklin Gothic Book" w:hAnsi="Franklin Gothic Book" w:cs="Arial"/>
          <w:sz w:val="22"/>
          <w:szCs w:val="22"/>
          <w:u w:val="single"/>
        </w:rPr>
        <w:t>Zamawiający jest zobowiązany do</w:t>
      </w:r>
      <w:r w:rsidRPr="00A46DB0">
        <w:rPr>
          <w:rFonts w:ascii="Franklin Gothic Book" w:hAnsi="Franklin Gothic Book" w:cs="Arial"/>
          <w:sz w:val="22"/>
          <w:szCs w:val="22"/>
        </w:rPr>
        <w:t>:</w:t>
      </w:r>
    </w:p>
    <w:p w14:paraId="5F0B4256" w14:textId="77777777" w:rsidR="003A4D6F" w:rsidRPr="00A46DB0" w:rsidRDefault="003A4D6F" w:rsidP="003A4D6F">
      <w:pPr>
        <w:numPr>
          <w:ilvl w:val="2"/>
          <w:numId w:val="140"/>
        </w:numPr>
        <w:overflowPunct w:val="0"/>
        <w:autoSpaceDE w:val="0"/>
        <w:autoSpaceDN w:val="0"/>
        <w:adjustRightInd w:val="0"/>
        <w:spacing w:after="120"/>
        <w:ind w:left="1276"/>
        <w:jc w:val="both"/>
        <w:textAlignment w:val="baseline"/>
        <w:rPr>
          <w:rFonts w:ascii="Franklin Gothic Book" w:hAnsi="Franklin Gothic Book" w:cs="Arial"/>
          <w:sz w:val="22"/>
          <w:szCs w:val="22"/>
        </w:rPr>
      </w:pPr>
      <w:r w:rsidRPr="00A46DB0">
        <w:rPr>
          <w:rFonts w:ascii="Franklin Gothic Book" w:hAnsi="Franklin Gothic Book" w:cs="Arial"/>
          <w:sz w:val="22"/>
          <w:szCs w:val="22"/>
        </w:rPr>
        <w:lastRenderedPageBreak/>
        <w:t>dostarczenia Wykonawcy wszelkich informacji wymaganych do prawidłowej realizacji Przedmiotu Umowy,</w:t>
      </w:r>
    </w:p>
    <w:p w14:paraId="4DFCCC6F" w14:textId="77777777" w:rsidR="003A4D6F" w:rsidRPr="00A46DB0" w:rsidRDefault="003A4D6F" w:rsidP="003A4D6F">
      <w:pPr>
        <w:numPr>
          <w:ilvl w:val="2"/>
          <w:numId w:val="140"/>
        </w:numPr>
        <w:overflowPunct w:val="0"/>
        <w:autoSpaceDE w:val="0"/>
        <w:autoSpaceDN w:val="0"/>
        <w:adjustRightInd w:val="0"/>
        <w:spacing w:after="120"/>
        <w:ind w:left="1276"/>
        <w:jc w:val="both"/>
        <w:textAlignment w:val="baseline"/>
        <w:rPr>
          <w:rFonts w:ascii="Franklin Gothic Book" w:hAnsi="Franklin Gothic Book" w:cs="Arial"/>
          <w:sz w:val="22"/>
          <w:szCs w:val="22"/>
        </w:rPr>
      </w:pPr>
      <w:r w:rsidRPr="00A46DB0">
        <w:rPr>
          <w:rFonts w:ascii="Franklin Gothic Book" w:hAnsi="Franklin Gothic Book" w:cs="Arial"/>
          <w:sz w:val="22"/>
          <w:szCs w:val="22"/>
        </w:rPr>
        <w:t>terminowej zapłaty wynagrodzeń.</w:t>
      </w:r>
    </w:p>
    <w:p w14:paraId="763BAD71" w14:textId="77777777" w:rsidR="003A4D6F" w:rsidRPr="00A46DB0" w:rsidRDefault="003A4D6F" w:rsidP="003A4D6F">
      <w:pPr>
        <w:numPr>
          <w:ilvl w:val="1"/>
          <w:numId w:val="140"/>
        </w:numPr>
        <w:overflowPunct w:val="0"/>
        <w:autoSpaceDE w:val="0"/>
        <w:autoSpaceDN w:val="0"/>
        <w:adjustRightInd w:val="0"/>
        <w:spacing w:after="120"/>
        <w:ind w:left="792"/>
        <w:jc w:val="both"/>
        <w:textAlignment w:val="baseline"/>
        <w:rPr>
          <w:rFonts w:ascii="Franklin Gothic Book" w:hAnsi="Franklin Gothic Book" w:cs="Arial"/>
          <w:sz w:val="22"/>
          <w:szCs w:val="22"/>
        </w:rPr>
      </w:pPr>
      <w:r w:rsidRPr="00A46DB0">
        <w:rPr>
          <w:rFonts w:ascii="Franklin Gothic Book" w:hAnsi="Franklin Gothic Book" w:cs="Arial"/>
          <w:sz w:val="22"/>
          <w:szCs w:val="22"/>
          <w:u w:val="single"/>
        </w:rPr>
        <w:t>Wykonawca zobowiązany jest do</w:t>
      </w:r>
      <w:r w:rsidRPr="00A46DB0">
        <w:rPr>
          <w:rFonts w:ascii="Franklin Gothic Book" w:hAnsi="Franklin Gothic Book" w:cs="Arial"/>
          <w:sz w:val="22"/>
          <w:szCs w:val="22"/>
        </w:rPr>
        <w:t>:</w:t>
      </w:r>
    </w:p>
    <w:p w14:paraId="6A79B033" w14:textId="77777777" w:rsidR="003A4D6F" w:rsidRPr="00A46DB0" w:rsidRDefault="003A4D6F" w:rsidP="003A4D6F">
      <w:pPr>
        <w:numPr>
          <w:ilvl w:val="2"/>
          <w:numId w:val="140"/>
        </w:numPr>
        <w:overflowPunct w:val="0"/>
        <w:autoSpaceDE w:val="0"/>
        <w:autoSpaceDN w:val="0"/>
        <w:adjustRightInd w:val="0"/>
        <w:spacing w:after="120"/>
        <w:ind w:left="1276"/>
        <w:jc w:val="both"/>
        <w:textAlignment w:val="baseline"/>
        <w:rPr>
          <w:rFonts w:ascii="Franklin Gothic Book" w:hAnsi="Franklin Gothic Book" w:cs="Arial"/>
          <w:sz w:val="22"/>
          <w:szCs w:val="22"/>
        </w:rPr>
      </w:pPr>
      <w:r w:rsidRPr="00A46DB0">
        <w:rPr>
          <w:rFonts w:ascii="Franklin Gothic Book" w:hAnsi="Franklin Gothic Book" w:cs="Arial"/>
          <w:sz w:val="22"/>
          <w:szCs w:val="22"/>
        </w:rPr>
        <w:t>wykonania przedmiotu Umowy z należytą starannością, zgodnie z przepisami i normami obowiązującymi w zakresie dotyczącym Przedmiotu Umowy.</w:t>
      </w:r>
    </w:p>
    <w:p w14:paraId="596980F3" w14:textId="77777777" w:rsidR="003A4D6F" w:rsidRPr="00A46DB0"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A46DB0">
        <w:rPr>
          <w:rFonts w:ascii="Franklin Gothic Book" w:hAnsi="Franklin Gothic Book"/>
          <w:b/>
        </w:rPr>
        <w:t>POUFNOŚĆ</w:t>
      </w:r>
    </w:p>
    <w:p w14:paraId="3F84BDBF" w14:textId="77777777" w:rsidR="003A4D6F" w:rsidRPr="00A46DB0" w:rsidRDefault="003A4D6F" w:rsidP="003A4D6F">
      <w:pPr>
        <w:pStyle w:val="Akapitzlist"/>
        <w:numPr>
          <w:ilvl w:val="1"/>
          <w:numId w:val="140"/>
        </w:numPr>
        <w:autoSpaceDE w:val="0"/>
        <w:autoSpaceDN w:val="0"/>
        <w:spacing w:after="120" w:line="240" w:lineRule="auto"/>
        <w:contextualSpacing w:val="0"/>
        <w:jc w:val="both"/>
        <w:rPr>
          <w:rFonts w:ascii="Franklin Gothic Book" w:hAnsi="Franklin Gothic Book"/>
        </w:rPr>
      </w:pPr>
      <w:r w:rsidRPr="00A46DB0">
        <w:rPr>
          <w:rFonts w:ascii="Franklin Gothic Book" w:hAnsi="Franklin Gothic Book"/>
        </w:rPr>
        <w:t>Strony ustalają, że wszelkie informacje i dane przekazane Wykonawcy przez Zamawiającego w związku z realizacją Umowy traktowane będą jako poufne i nie mogą bez zgody Zamawiającego być ujawnione jakimkolwiek osobom trzecim. Nie dotyczy to informacji, do których przekazania Zamawiający zobowiązany będzie na podstawie obowiązujących przepisów prawa.</w:t>
      </w:r>
    </w:p>
    <w:p w14:paraId="62702F90" w14:textId="77777777" w:rsidR="003A4D6F" w:rsidRPr="00A46DB0" w:rsidRDefault="003A4D6F" w:rsidP="003A4D6F">
      <w:pPr>
        <w:pStyle w:val="Akapitzlist"/>
        <w:numPr>
          <w:ilvl w:val="1"/>
          <w:numId w:val="140"/>
        </w:numPr>
        <w:autoSpaceDE w:val="0"/>
        <w:autoSpaceDN w:val="0"/>
        <w:spacing w:after="120" w:line="240" w:lineRule="auto"/>
        <w:contextualSpacing w:val="0"/>
        <w:jc w:val="both"/>
        <w:rPr>
          <w:rFonts w:ascii="Franklin Gothic Book" w:hAnsi="Franklin Gothic Book"/>
        </w:rPr>
      </w:pPr>
      <w:r w:rsidRPr="00A46DB0">
        <w:rPr>
          <w:rFonts w:ascii="Franklin Gothic Book" w:hAnsi="Franklin Gothic Book"/>
        </w:rPr>
        <w:t>Zamawiający zobowiązuje się do zachowania w tajemnicy udostępnionych przez Wykonawcę informacji i danych dotyczących doświadczeń techniczno-technologicznych wynikających z realizacji przedmiotu Umowy, w okresie trwania Umowy i po jej wygaśnięciu.</w:t>
      </w:r>
    </w:p>
    <w:p w14:paraId="04DD85BA" w14:textId="77777777" w:rsidR="003A4D6F" w:rsidRPr="00A46DB0" w:rsidRDefault="003A4D6F" w:rsidP="003A4D6F">
      <w:pPr>
        <w:pStyle w:val="Akapitzlist"/>
        <w:numPr>
          <w:ilvl w:val="1"/>
          <w:numId w:val="140"/>
        </w:numPr>
        <w:autoSpaceDE w:val="0"/>
        <w:autoSpaceDN w:val="0"/>
        <w:spacing w:after="120" w:line="240" w:lineRule="auto"/>
        <w:contextualSpacing w:val="0"/>
        <w:jc w:val="both"/>
        <w:rPr>
          <w:rFonts w:ascii="Franklin Gothic Book" w:hAnsi="Franklin Gothic Book"/>
        </w:rPr>
      </w:pPr>
      <w:r w:rsidRPr="00A46DB0">
        <w:rPr>
          <w:rFonts w:ascii="Franklin Gothic Book" w:hAnsi="Franklin Gothic Book"/>
        </w:rPr>
        <w:t>Wykonawca zapewni ochronę tej tajemnicy poprzez udostępnienie objętych nią informacji i danych wyłącznie pracownikom i podwykonawcom, którzy w związku z pracą muszą się z nimi zapoznać i zobowiąże swoich pracowników i podwykonawców do zachowania poufności w zakresie obowiązującym Wykonawcę.</w:t>
      </w:r>
    </w:p>
    <w:p w14:paraId="415FDEF4" w14:textId="77777777" w:rsidR="003A4D6F" w:rsidRPr="00A46DB0" w:rsidRDefault="003A4D6F" w:rsidP="003A4D6F">
      <w:pPr>
        <w:pStyle w:val="Akapitzlist"/>
        <w:numPr>
          <w:ilvl w:val="0"/>
          <w:numId w:val="140"/>
        </w:numPr>
        <w:autoSpaceDE w:val="0"/>
        <w:autoSpaceDN w:val="0"/>
        <w:spacing w:after="120" w:line="240" w:lineRule="auto"/>
        <w:contextualSpacing w:val="0"/>
        <w:jc w:val="both"/>
        <w:rPr>
          <w:rFonts w:ascii="Franklin Gothic Book" w:hAnsi="Franklin Gothic Book"/>
          <w:b/>
        </w:rPr>
      </w:pPr>
      <w:r w:rsidRPr="00A46DB0">
        <w:rPr>
          <w:rFonts w:ascii="Franklin Gothic Book" w:hAnsi="Franklin Gothic Book"/>
          <w:b/>
        </w:rPr>
        <w:t>POZOSTAŁE UREGULOWANIA</w:t>
      </w:r>
    </w:p>
    <w:p w14:paraId="15F8FAD4" w14:textId="77777777" w:rsidR="003A4D6F" w:rsidRPr="00A46DB0" w:rsidRDefault="003A4D6F" w:rsidP="003A4D6F">
      <w:pPr>
        <w:pStyle w:val="Akapitzlist"/>
        <w:numPr>
          <w:ilvl w:val="1"/>
          <w:numId w:val="140"/>
        </w:numPr>
        <w:autoSpaceDE w:val="0"/>
        <w:autoSpaceDN w:val="0"/>
        <w:spacing w:after="120" w:line="240" w:lineRule="auto"/>
        <w:ind w:left="993" w:hanging="633"/>
        <w:contextualSpacing w:val="0"/>
        <w:jc w:val="both"/>
        <w:rPr>
          <w:rFonts w:ascii="Franklin Gothic Book" w:hAnsi="Franklin Gothic Book"/>
        </w:rPr>
      </w:pPr>
      <w:r w:rsidRPr="00A46DB0">
        <w:rPr>
          <w:rFonts w:ascii="Franklin Gothic Book" w:hAnsi="Franklin Gothic Book"/>
        </w:rPr>
        <w:t>Wszelkie zmiany i uzupełnienia Umowy wymagają formy pisemnej pod rygorem nieważności.</w:t>
      </w:r>
    </w:p>
    <w:p w14:paraId="0BBB55BC" w14:textId="77777777" w:rsidR="003A4D6F" w:rsidRPr="00A46DB0" w:rsidRDefault="003A4D6F" w:rsidP="003A4D6F">
      <w:pPr>
        <w:pStyle w:val="Akapitzlist"/>
        <w:keepLines/>
        <w:widowControl w:val="0"/>
        <w:numPr>
          <w:ilvl w:val="1"/>
          <w:numId w:val="140"/>
        </w:numPr>
        <w:autoSpaceDE w:val="0"/>
        <w:autoSpaceDN w:val="0"/>
        <w:spacing w:after="120" w:line="240" w:lineRule="auto"/>
        <w:ind w:left="792"/>
        <w:contextualSpacing w:val="0"/>
        <w:jc w:val="both"/>
        <w:rPr>
          <w:rFonts w:ascii="Franklin Gothic Book" w:hAnsi="Franklin Gothic Book" w:cs="Calibri"/>
        </w:rPr>
      </w:pPr>
      <w:r w:rsidRPr="00A46DB0">
        <w:rPr>
          <w:rFonts w:ascii="Franklin Gothic Book" w:hAnsi="Franklin Gothic Book" w:cs="Calibri"/>
        </w:rPr>
        <w:t>Strony uzgadniają następujące adresy do doręczeń:</w:t>
      </w:r>
    </w:p>
    <w:p w14:paraId="2CD4C20C" w14:textId="77777777" w:rsidR="003A4D6F" w:rsidRPr="00A46DB0" w:rsidRDefault="003A4D6F" w:rsidP="003A4D6F">
      <w:pPr>
        <w:pStyle w:val="Nagwek3"/>
        <w:keepNext w:val="0"/>
        <w:widowControl w:val="0"/>
        <w:numPr>
          <w:ilvl w:val="2"/>
          <w:numId w:val="140"/>
        </w:numPr>
        <w:spacing w:before="0" w:after="120"/>
        <w:ind w:firstLine="63"/>
        <w:rPr>
          <w:rFonts w:ascii="Franklin Gothic Book" w:hAnsi="Franklin Gothic Book" w:cs="Calibri"/>
          <w:iCs/>
          <w:color w:val="auto"/>
          <w:sz w:val="22"/>
          <w:szCs w:val="22"/>
        </w:rPr>
      </w:pPr>
      <w:r w:rsidRPr="00A46DB0">
        <w:rPr>
          <w:rFonts w:ascii="Franklin Gothic Book" w:hAnsi="Franklin Gothic Book" w:cs="Calibri"/>
          <w:color w:val="auto"/>
          <w:sz w:val="22"/>
          <w:szCs w:val="22"/>
        </w:rPr>
        <w:t xml:space="preserve">Zamawiający: </w:t>
      </w:r>
    </w:p>
    <w:p w14:paraId="79251B66" w14:textId="23E92308" w:rsidR="003A4D6F" w:rsidRPr="00A46DB0" w:rsidRDefault="003A4D6F" w:rsidP="003A4D6F">
      <w:pPr>
        <w:pStyle w:val="Nagwek3"/>
        <w:keepNext w:val="0"/>
        <w:widowControl w:val="0"/>
        <w:spacing w:before="0" w:after="120"/>
        <w:ind w:left="1069" w:hanging="709"/>
        <w:rPr>
          <w:rFonts w:ascii="Franklin Gothic Book" w:hAnsi="Franklin Gothic Book" w:cs="Calibri"/>
          <w:b/>
          <w:color w:val="auto"/>
          <w:sz w:val="22"/>
          <w:szCs w:val="22"/>
        </w:rPr>
      </w:pPr>
      <w:r w:rsidRPr="00A46DB0">
        <w:rPr>
          <w:rFonts w:ascii="Franklin Gothic Book" w:hAnsi="Franklin Gothic Book" w:cs="Calibri"/>
          <w:color w:val="auto"/>
          <w:sz w:val="22"/>
          <w:szCs w:val="22"/>
        </w:rPr>
        <w:tab/>
      </w:r>
      <w:r w:rsidRPr="00A46DB0">
        <w:rPr>
          <w:rFonts w:ascii="Franklin Gothic Book" w:hAnsi="Franklin Gothic Book" w:cs="Calibri"/>
          <w:color w:val="auto"/>
          <w:sz w:val="22"/>
          <w:szCs w:val="22"/>
        </w:rPr>
        <w:tab/>
      </w:r>
      <w:r w:rsidR="00D24A1C" w:rsidRPr="00A46DB0">
        <w:rPr>
          <w:rFonts w:ascii="Franklin Gothic Book" w:hAnsi="Franklin Gothic Book" w:cs="Calibri"/>
          <w:b/>
          <w:color w:val="auto"/>
          <w:sz w:val="22"/>
          <w:szCs w:val="22"/>
        </w:rPr>
        <w:t>Enea Elektrownia Połaniec</w:t>
      </w:r>
      <w:r w:rsidRPr="00A46DB0">
        <w:rPr>
          <w:rFonts w:ascii="Franklin Gothic Book" w:hAnsi="Franklin Gothic Book" w:cs="Calibri"/>
          <w:b/>
          <w:color w:val="auto"/>
          <w:sz w:val="22"/>
          <w:szCs w:val="22"/>
        </w:rPr>
        <w:t xml:space="preserve"> S.A. </w:t>
      </w:r>
    </w:p>
    <w:p w14:paraId="1F991E7A" w14:textId="77777777" w:rsidR="003A4D6F" w:rsidRPr="00A46DB0" w:rsidRDefault="003A4D6F" w:rsidP="003A4D6F">
      <w:pPr>
        <w:pStyle w:val="Nagwek3"/>
        <w:keepNext w:val="0"/>
        <w:widowControl w:val="0"/>
        <w:spacing w:before="0" w:after="120"/>
        <w:ind w:left="1069" w:firstLine="347"/>
        <w:rPr>
          <w:rFonts w:ascii="Franklin Gothic Book" w:hAnsi="Franklin Gothic Book" w:cs="Calibri"/>
          <w:iCs/>
          <w:color w:val="auto"/>
          <w:sz w:val="22"/>
          <w:szCs w:val="22"/>
        </w:rPr>
      </w:pPr>
      <w:r w:rsidRPr="00A46DB0">
        <w:rPr>
          <w:rFonts w:ascii="Franklin Gothic Book" w:hAnsi="Franklin Gothic Book" w:cs="Calibri"/>
          <w:b/>
          <w:color w:val="auto"/>
          <w:sz w:val="22"/>
          <w:szCs w:val="22"/>
        </w:rPr>
        <w:t>Zawada 26; 28-230 Połaniec</w:t>
      </w:r>
    </w:p>
    <w:p w14:paraId="50330310" w14:textId="77777777" w:rsidR="003A4D6F" w:rsidRPr="00A46DB0" w:rsidRDefault="003A4D6F" w:rsidP="003A4D6F">
      <w:pPr>
        <w:pStyle w:val="Nagwek3"/>
        <w:keepNext w:val="0"/>
        <w:widowControl w:val="0"/>
        <w:spacing w:before="0" w:after="120"/>
        <w:ind w:left="708" w:firstLine="708"/>
        <w:rPr>
          <w:rFonts w:ascii="Franklin Gothic Book" w:hAnsi="Franklin Gothic Book" w:cs="Calibri"/>
          <w:color w:val="auto"/>
          <w:sz w:val="22"/>
          <w:szCs w:val="22"/>
        </w:rPr>
      </w:pPr>
      <w:r w:rsidRPr="00A46DB0">
        <w:rPr>
          <w:rFonts w:ascii="Franklin Gothic Book" w:hAnsi="Franklin Gothic Book" w:cs="Calibri"/>
          <w:color w:val="auto"/>
          <w:sz w:val="22"/>
          <w:szCs w:val="22"/>
        </w:rPr>
        <w:t xml:space="preserve">tel.: +48 15 865 65 50; </w:t>
      </w:r>
      <w:r w:rsidRPr="00A46DB0">
        <w:rPr>
          <w:rStyle w:val="Nagwek3Znak"/>
          <w:rFonts w:ascii="Franklin Gothic Book" w:hAnsi="Franklin Gothic Book" w:cs="Calibri"/>
          <w:color w:val="auto"/>
          <w:sz w:val="22"/>
          <w:szCs w:val="22"/>
        </w:rPr>
        <w:t>fax: +48 15 865 68 78</w:t>
      </w:r>
      <w:r w:rsidRPr="00A46DB0">
        <w:rPr>
          <w:rFonts w:ascii="Franklin Gothic Book" w:hAnsi="Franklin Gothic Book" w:cs="Calibri"/>
          <w:color w:val="auto"/>
          <w:sz w:val="22"/>
          <w:szCs w:val="22"/>
        </w:rPr>
        <w:t>.</w:t>
      </w:r>
    </w:p>
    <w:p w14:paraId="5009675C" w14:textId="77777777" w:rsidR="003A4D6F" w:rsidRPr="00A46DB0" w:rsidRDefault="003A4D6F" w:rsidP="003A4D6F">
      <w:pPr>
        <w:pStyle w:val="Nagwek3"/>
        <w:keepNext w:val="0"/>
        <w:widowControl w:val="0"/>
        <w:numPr>
          <w:ilvl w:val="2"/>
          <w:numId w:val="140"/>
        </w:numPr>
        <w:spacing w:before="0" w:after="120"/>
        <w:ind w:firstLine="63"/>
        <w:rPr>
          <w:rFonts w:ascii="Franklin Gothic Book" w:hAnsi="Franklin Gothic Book" w:cs="Calibri"/>
          <w:iCs/>
          <w:color w:val="auto"/>
          <w:sz w:val="22"/>
          <w:szCs w:val="22"/>
        </w:rPr>
      </w:pPr>
      <w:r w:rsidRPr="00A46DB0">
        <w:rPr>
          <w:rFonts w:ascii="Franklin Gothic Book" w:hAnsi="Franklin Gothic Book" w:cs="Calibri"/>
          <w:color w:val="auto"/>
          <w:sz w:val="22"/>
          <w:szCs w:val="22"/>
        </w:rPr>
        <w:t xml:space="preserve">Zamawiający (adres do doręczeń faktur): </w:t>
      </w:r>
    </w:p>
    <w:p w14:paraId="13CF1981" w14:textId="41F1B3C9" w:rsidR="003A4D6F" w:rsidRPr="00A46DB0" w:rsidRDefault="00D24A1C" w:rsidP="003A4D6F">
      <w:pPr>
        <w:pStyle w:val="Nagwek3"/>
        <w:keepNext w:val="0"/>
        <w:widowControl w:val="0"/>
        <w:spacing w:before="0" w:after="120"/>
        <w:ind w:left="1066" w:firstLine="350"/>
        <w:rPr>
          <w:rFonts w:ascii="Franklin Gothic Book" w:hAnsi="Franklin Gothic Book" w:cs="Calibri"/>
          <w:b/>
          <w:color w:val="auto"/>
          <w:sz w:val="22"/>
          <w:szCs w:val="22"/>
        </w:rPr>
      </w:pPr>
      <w:r w:rsidRPr="00A46DB0">
        <w:rPr>
          <w:rFonts w:ascii="Franklin Gothic Book" w:hAnsi="Franklin Gothic Book" w:cs="Calibri"/>
          <w:b/>
          <w:color w:val="auto"/>
          <w:sz w:val="22"/>
          <w:szCs w:val="22"/>
        </w:rPr>
        <w:t>Enea Elektrownia Połaniec</w:t>
      </w:r>
      <w:r w:rsidR="003A4D6F" w:rsidRPr="00A46DB0">
        <w:rPr>
          <w:rFonts w:ascii="Franklin Gothic Book" w:hAnsi="Franklin Gothic Book" w:cs="Calibri"/>
          <w:b/>
          <w:color w:val="auto"/>
          <w:sz w:val="22"/>
          <w:szCs w:val="22"/>
        </w:rPr>
        <w:t xml:space="preserve"> S.A. </w:t>
      </w:r>
    </w:p>
    <w:p w14:paraId="0B121E9E" w14:textId="77777777" w:rsidR="003A4D6F" w:rsidRPr="00A46DB0" w:rsidRDefault="003A4D6F" w:rsidP="003A4D6F">
      <w:pPr>
        <w:pStyle w:val="Nagwek3"/>
        <w:keepNext w:val="0"/>
        <w:widowControl w:val="0"/>
        <w:spacing w:before="0" w:after="120"/>
        <w:ind w:left="1066" w:firstLine="350"/>
        <w:rPr>
          <w:rFonts w:ascii="Franklin Gothic Book" w:hAnsi="Franklin Gothic Book" w:cs="Calibri"/>
          <w:b/>
          <w:color w:val="auto"/>
          <w:sz w:val="22"/>
          <w:szCs w:val="22"/>
        </w:rPr>
      </w:pPr>
      <w:r w:rsidRPr="00A46DB0">
        <w:rPr>
          <w:rFonts w:ascii="Franklin Gothic Book" w:hAnsi="Franklin Gothic Book" w:cs="Calibri"/>
          <w:b/>
          <w:color w:val="auto"/>
          <w:sz w:val="22"/>
          <w:szCs w:val="22"/>
        </w:rPr>
        <w:t xml:space="preserve">Centrum Zarządzania Dokumentami  </w:t>
      </w:r>
    </w:p>
    <w:p w14:paraId="512D4214" w14:textId="77777777" w:rsidR="003A4D6F" w:rsidRPr="00A46DB0" w:rsidRDefault="003A4D6F" w:rsidP="003A4D6F">
      <w:pPr>
        <w:pStyle w:val="Nagwek3"/>
        <w:keepNext w:val="0"/>
        <w:widowControl w:val="0"/>
        <w:spacing w:before="0" w:after="120"/>
        <w:ind w:left="1066" w:firstLine="350"/>
        <w:rPr>
          <w:rFonts w:ascii="Franklin Gothic Book" w:hAnsi="Franklin Gothic Book" w:cs="Calibri"/>
          <w:b/>
          <w:color w:val="auto"/>
          <w:sz w:val="22"/>
          <w:szCs w:val="22"/>
        </w:rPr>
      </w:pPr>
      <w:r w:rsidRPr="00A46DB0">
        <w:rPr>
          <w:rFonts w:ascii="Franklin Gothic Book" w:hAnsi="Franklin Gothic Book" w:cs="Calibri"/>
          <w:b/>
          <w:color w:val="auto"/>
          <w:sz w:val="22"/>
          <w:szCs w:val="22"/>
        </w:rPr>
        <w:t>ul. Zacisze 28; 65-775 Zielona Góra</w:t>
      </w:r>
    </w:p>
    <w:p w14:paraId="504CD953" w14:textId="77777777" w:rsidR="003A4D6F" w:rsidRPr="00A46DB0" w:rsidRDefault="003A4D6F" w:rsidP="003A4D6F">
      <w:pPr>
        <w:pStyle w:val="Nagwek3"/>
        <w:keepNext w:val="0"/>
        <w:widowControl w:val="0"/>
        <w:spacing w:before="0" w:after="120"/>
        <w:ind w:left="1066"/>
        <w:rPr>
          <w:rFonts w:ascii="Franklin Gothic Book" w:hAnsi="Franklin Gothic Book" w:cs="Calibri"/>
          <w:sz w:val="22"/>
          <w:szCs w:val="22"/>
        </w:rPr>
      </w:pPr>
      <w:r w:rsidRPr="00A46DB0">
        <w:rPr>
          <w:rFonts w:ascii="Franklin Gothic Book" w:hAnsi="Franklin Gothic Book" w:cs="Calibri"/>
          <w:color w:val="auto"/>
          <w:sz w:val="22"/>
          <w:szCs w:val="22"/>
        </w:rPr>
        <w:tab/>
        <w:t xml:space="preserve">tel. +48 15 865 65 50; </w:t>
      </w:r>
      <w:r w:rsidRPr="00A46DB0">
        <w:rPr>
          <w:rStyle w:val="Nagwek3Znak"/>
          <w:rFonts w:ascii="Franklin Gothic Book" w:hAnsi="Franklin Gothic Book" w:cs="Calibri"/>
          <w:color w:val="auto"/>
          <w:sz w:val="22"/>
          <w:szCs w:val="22"/>
        </w:rPr>
        <w:t>fax: +48 15 865 68 78</w:t>
      </w:r>
      <w:r w:rsidRPr="00A46DB0">
        <w:rPr>
          <w:rFonts w:ascii="Franklin Gothic Book" w:hAnsi="Franklin Gothic Book" w:cs="Calibri"/>
          <w:color w:val="auto"/>
          <w:sz w:val="22"/>
          <w:szCs w:val="22"/>
        </w:rPr>
        <w:t>.</w:t>
      </w:r>
    </w:p>
    <w:p w14:paraId="2F3A19BF" w14:textId="77777777" w:rsidR="003A4D6F" w:rsidRPr="00A46DB0"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A46DB0">
        <w:rPr>
          <w:rFonts w:ascii="Franklin Gothic Book" w:eastAsiaTheme="minorHAnsi" w:hAnsi="Franklin Gothic Book"/>
          <w:lang w:eastAsia="ar-SA"/>
        </w:rPr>
        <w:t xml:space="preserve">Faktury mogą być alternatywnie przesyłane w wersji elektronicznej (nieedytowalny plik </w:t>
      </w:r>
      <w:r w:rsidRPr="00A46DB0">
        <w:rPr>
          <w:rFonts w:ascii="Franklin Gothic Book" w:eastAsiaTheme="minorHAnsi" w:hAnsi="Franklin Gothic Book"/>
          <w:lang w:eastAsia="ar-SA"/>
        </w:rPr>
        <w:br/>
        <w:t xml:space="preserve">w formacie pdf) na adres: </w:t>
      </w:r>
      <w:hyperlink r:id="rId35" w:history="1">
        <w:r w:rsidRPr="00A46DB0">
          <w:rPr>
            <w:rStyle w:val="Hipercze"/>
            <w:rFonts w:ascii="Franklin Gothic Book" w:eastAsiaTheme="minorHAnsi" w:hAnsi="Franklin Gothic Book"/>
            <w:lang w:eastAsia="ar-SA"/>
          </w:rPr>
          <w:t>faktury.elektroniczne@enea.pl</w:t>
        </w:r>
      </w:hyperlink>
      <w:r w:rsidRPr="00A46DB0">
        <w:rPr>
          <w:rStyle w:val="Hipercze"/>
          <w:rFonts w:ascii="Franklin Gothic Book" w:eastAsiaTheme="minorHAnsi" w:hAnsi="Franklin Gothic Book"/>
          <w:lang w:eastAsia="ar-SA"/>
        </w:rPr>
        <w:t>.</w:t>
      </w:r>
    </w:p>
    <w:p w14:paraId="62FA90FF" w14:textId="77777777" w:rsidR="003A4D6F" w:rsidRPr="00A46DB0"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A46DB0">
        <w:rPr>
          <w:rFonts w:ascii="Franklin Gothic Book" w:hAnsi="Franklin Gothic Book"/>
        </w:rPr>
        <w:t>Integralną częścią Umowy są załączniki:</w:t>
      </w:r>
    </w:p>
    <w:p w14:paraId="419973F5" w14:textId="77777777" w:rsidR="003A4D6F" w:rsidRPr="00A46DB0" w:rsidRDefault="003A4D6F" w:rsidP="003A4D6F">
      <w:pPr>
        <w:pStyle w:val="Akapitzlist"/>
        <w:numPr>
          <w:ilvl w:val="2"/>
          <w:numId w:val="140"/>
        </w:numPr>
        <w:autoSpaceDE w:val="0"/>
        <w:autoSpaceDN w:val="0"/>
        <w:spacing w:after="120" w:line="240" w:lineRule="auto"/>
        <w:ind w:left="1276"/>
        <w:contextualSpacing w:val="0"/>
        <w:jc w:val="both"/>
        <w:rPr>
          <w:rFonts w:ascii="Franklin Gothic Book" w:hAnsi="Franklin Gothic Book"/>
        </w:rPr>
      </w:pPr>
      <w:r w:rsidRPr="00A46DB0">
        <w:rPr>
          <w:rFonts w:ascii="Franklin Gothic Book" w:hAnsi="Franklin Gothic Book"/>
        </w:rPr>
        <w:t>Załącznik nr 1 do Umowy – Specyfikacja Istotnych Warunków Zamówienia (SIWZ).</w:t>
      </w:r>
    </w:p>
    <w:p w14:paraId="3702585E" w14:textId="77777777" w:rsidR="003A4D6F" w:rsidRPr="00A46DB0" w:rsidRDefault="003A4D6F" w:rsidP="003A4D6F">
      <w:pPr>
        <w:pStyle w:val="Akapitzlist"/>
        <w:numPr>
          <w:ilvl w:val="2"/>
          <w:numId w:val="140"/>
        </w:numPr>
        <w:autoSpaceDE w:val="0"/>
        <w:autoSpaceDN w:val="0"/>
        <w:spacing w:after="120" w:line="240" w:lineRule="auto"/>
        <w:ind w:left="1276"/>
        <w:contextualSpacing w:val="0"/>
        <w:jc w:val="both"/>
        <w:rPr>
          <w:rFonts w:ascii="Franklin Gothic Book" w:hAnsi="Franklin Gothic Book"/>
        </w:rPr>
      </w:pPr>
      <w:r w:rsidRPr="00A46DB0">
        <w:rPr>
          <w:rFonts w:ascii="Franklin Gothic Book" w:hAnsi="Franklin Gothic Book"/>
        </w:rPr>
        <w:t xml:space="preserve">Załącznik nr 2 do Umowy – Ogólne Warunki Zakupu Usług Zamawiającego (OWZU). </w:t>
      </w:r>
    </w:p>
    <w:p w14:paraId="7004EA3C" w14:textId="77777777" w:rsidR="003A4D6F" w:rsidRPr="00A46DB0" w:rsidRDefault="003A4D6F" w:rsidP="003A4D6F">
      <w:pPr>
        <w:pStyle w:val="Akapitzlist"/>
        <w:numPr>
          <w:ilvl w:val="2"/>
          <w:numId w:val="140"/>
        </w:numPr>
        <w:autoSpaceDE w:val="0"/>
        <w:autoSpaceDN w:val="0"/>
        <w:spacing w:after="120" w:line="240" w:lineRule="auto"/>
        <w:ind w:left="1276"/>
        <w:contextualSpacing w:val="0"/>
        <w:jc w:val="both"/>
        <w:rPr>
          <w:rFonts w:ascii="Franklin Gothic Book" w:hAnsi="Franklin Gothic Book"/>
        </w:rPr>
      </w:pPr>
      <w:r w:rsidRPr="00A46DB0">
        <w:rPr>
          <w:rFonts w:ascii="Franklin Gothic Book" w:hAnsi="Franklin Gothic Book"/>
        </w:rPr>
        <w:t>Załącznik nr 3 do Umowy – Lista podwykonawców.</w:t>
      </w:r>
    </w:p>
    <w:p w14:paraId="079AE2B5" w14:textId="77777777" w:rsidR="003A4D6F" w:rsidRPr="00A46DB0" w:rsidRDefault="003A4D6F" w:rsidP="003A4D6F">
      <w:pPr>
        <w:pStyle w:val="Akapitzlist"/>
        <w:numPr>
          <w:ilvl w:val="2"/>
          <w:numId w:val="140"/>
        </w:numPr>
        <w:autoSpaceDE w:val="0"/>
        <w:autoSpaceDN w:val="0"/>
        <w:spacing w:after="120" w:line="240" w:lineRule="auto"/>
        <w:ind w:left="1276"/>
        <w:contextualSpacing w:val="0"/>
        <w:jc w:val="both"/>
        <w:rPr>
          <w:rFonts w:ascii="Franklin Gothic Book" w:hAnsi="Franklin Gothic Book"/>
        </w:rPr>
      </w:pPr>
      <w:r w:rsidRPr="00A46DB0">
        <w:rPr>
          <w:rFonts w:ascii="Franklin Gothic Book" w:hAnsi="Franklin Gothic Book"/>
        </w:rPr>
        <w:t>Załącznik nr 4 do Umowy – Kopia polisy ubezpieczenia OC Wykonawcy.</w:t>
      </w:r>
    </w:p>
    <w:p w14:paraId="5BF7E43D" w14:textId="77777777" w:rsidR="003A4D6F" w:rsidRPr="00A46DB0" w:rsidRDefault="003A4D6F" w:rsidP="003A4D6F">
      <w:pPr>
        <w:pStyle w:val="Akapitzlist"/>
        <w:numPr>
          <w:ilvl w:val="2"/>
          <w:numId w:val="140"/>
        </w:numPr>
        <w:autoSpaceDE w:val="0"/>
        <w:autoSpaceDN w:val="0"/>
        <w:spacing w:after="120" w:line="240" w:lineRule="auto"/>
        <w:ind w:left="1276"/>
        <w:contextualSpacing w:val="0"/>
        <w:jc w:val="both"/>
        <w:rPr>
          <w:rFonts w:ascii="Franklin Gothic Book" w:hAnsi="Franklin Gothic Book"/>
        </w:rPr>
      </w:pPr>
      <w:r w:rsidRPr="00A46DB0">
        <w:rPr>
          <w:rFonts w:ascii="Franklin Gothic Book" w:hAnsi="Franklin Gothic Book"/>
        </w:rPr>
        <w:t>Załącznik nr 5 do Umowy -  Klauzula informacyjna.</w:t>
      </w:r>
    </w:p>
    <w:p w14:paraId="0AA5BC52" w14:textId="523CD48B" w:rsidR="003A4D6F" w:rsidRPr="00A46DB0" w:rsidRDefault="00BA7A66" w:rsidP="003A4D6F">
      <w:pPr>
        <w:pStyle w:val="Akapitzlist"/>
        <w:numPr>
          <w:ilvl w:val="2"/>
          <w:numId w:val="140"/>
        </w:numPr>
        <w:autoSpaceDE w:val="0"/>
        <w:autoSpaceDN w:val="0"/>
        <w:spacing w:after="120" w:line="240" w:lineRule="auto"/>
        <w:ind w:left="1276"/>
        <w:contextualSpacing w:val="0"/>
        <w:jc w:val="both"/>
        <w:rPr>
          <w:rFonts w:ascii="Franklin Gothic Book" w:hAnsi="Franklin Gothic Book"/>
        </w:rPr>
      </w:pPr>
      <w:r>
        <w:rPr>
          <w:rFonts w:ascii="Franklin Gothic Book" w:hAnsi="Franklin Gothic Book"/>
        </w:rPr>
        <w:t>Załącznik nr 6</w:t>
      </w:r>
      <w:r w:rsidR="003A4D6F" w:rsidRPr="00A46DB0">
        <w:rPr>
          <w:rFonts w:ascii="Franklin Gothic Book" w:hAnsi="Franklin Gothic Book"/>
        </w:rPr>
        <w:t xml:space="preserve"> do Umowy – Oferta Wykonawcy.</w:t>
      </w:r>
    </w:p>
    <w:p w14:paraId="13365D6C" w14:textId="77777777" w:rsidR="003A4D6F" w:rsidRPr="00A46DB0"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A46DB0">
        <w:rPr>
          <w:rFonts w:ascii="Franklin Gothic Book" w:hAnsi="Franklin Gothic Book"/>
        </w:rPr>
        <w:t>W razie sporu co do ważności, zawarcia lub wykonania Umowy, sprawa rozstrzygana będzie przez sąd właściwy dla siedziby Zamawiającego.</w:t>
      </w:r>
    </w:p>
    <w:p w14:paraId="27AAC497" w14:textId="77777777" w:rsidR="003A4D6F" w:rsidRPr="00A46DB0"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A46DB0">
        <w:rPr>
          <w:rFonts w:ascii="Franklin Gothic Book" w:hAnsi="Franklin Gothic Book" w:cstheme="minorHAnsi"/>
        </w:rPr>
        <w:lastRenderedPageBreak/>
        <w:t xml:space="preserve">Do Umowy zastosowanie znajdują </w:t>
      </w:r>
      <w:r w:rsidRPr="00A46DB0">
        <w:rPr>
          <w:rStyle w:val="Nagwek3Znak"/>
          <w:rFonts w:ascii="Franklin Gothic Book" w:hAnsi="Franklin Gothic Book" w:cstheme="minorHAnsi"/>
          <w:sz w:val="22"/>
          <w:szCs w:val="22"/>
        </w:rPr>
        <w:t xml:space="preserve">postanowienia </w:t>
      </w:r>
      <w:r w:rsidRPr="00A46DB0">
        <w:rPr>
          <w:rFonts w:ascii="Franklin Gothic Book" w:hAnsi="Franklin Gothic Book" w:cstheme="minorHAnsi"/>
        </w:rPr>
        <w:t>OWZU.</w:t>
      </w:r>
    </w:p>
    <w:p w14:paraId="5D448BDA" w14:textId="77777777" w:rsidR="003A4D6F" w:rsidRPr="00A46DB0" w:rsidRDefault="003A4D6F" w:rsidP="003A4D6F">
      <w:pPr>
        <w:pStyle w:val="Akapitzlist"/>
        <w:numPr>
          <w:ilvl w:val="1"/>
          <w:numId w:val="140"/>
        </w:numPr>
        <w:autoSpaceDE w:val="0"/>
        <w:autoSpaceDN w:val="0"/>
        <w:spacing w:after="120" w:line="240" w:lineRule="auto"/>
        <w:ind w:left="792"/>
        <w:contextualSpacing w:val="0"/>
        <w:jc w:val="both"/>
        <w:rPr>
          <w:rFonts w:ascii="Franklin Gothic Book" w:hAnsi="Franklin Gothic Book"/>
        </w:rPr>
      </w:pPr>
      <w:r w:rsidRPr="00A46DB0">
        <w:rPr>
          <w:rFonts w:ascii="Franklin Gothic Book" w:hAnsi="Franklin Gothic Book"/>
        </w:rPr>
        <w:t>Umowa została sporządzona w dwóch jednobrzmiących egzemplarzach, po jednym dla każdej ze Stron.</w:t>
      </w:r>
    </w:p>
    <w:p w14:paraId="29B61079" w14:textId="77777777" w:rsidR="003A4D6F" w:rsidRPr="00A46DB0" w:rsidRDefault="003A4D6F" w:rsidP="003A4D6F">
      <w:pPr>
        <w:autoSpaceDE w:val="0"/>
        <w:autoSpaceDN w:val="0"/>
        <w:spacing w:after="120"/>
        <w:jc w:val="both"/>
        <w:rPr>
          <w:rFonts w:ascii="Franklin Gothic Book" w:hAnsi="Franklin Gothic Book"/>
          <w:sz w:val="22"/>
          <w:szCs w:val="22"/>
        </w:rPr>
      </w:pPr>
    </w:p>
    <w:p w14:paraId="48A2C979" w14:textId="77777777" w:rsidR="003A4D6F" w:rsidRPr="00A46DB0" w:rsidRDefault="003A4D6F" w:rsidP="003A4D6F">
      <w:pPr>
        <w:tabs>
          <w:tab w:val="center" w:pos="1704"/>
          <w:tab w:val="center" w:pos="7100"/>
        </w:tabs>
        <w:spacing w:after="120"/>
        <w:jc w:val="center"/>
        <w:rPr>
          <w:rFonts w:ascii="Franklin Gothic Book" w:hAnsi="Franklin Gothic Book" w:cs="Arial"/>
          <w:b/>
          <w:bCs/>
          <w:sz w:val="22"/>
          <w:szCs w:val="22"/>
        </w:rPr>
      </w:pPr>
      <w:r w:rsidRPr="00A46DB0">
        <w:rPr>
          <w:rFonts w:ascii="Franklin Gothic Book" w:hAnsi="Franklin Gothic Book" w:cs="Arial"/>
          <w:b/>
          <w:bCs/>
          <w:sz w:val="22"/>
          <w:szCs w:val="22"/>
        </w:rPr>
        <w:t xml:space="preserve">WYKONAWCA </w:t>
      </w:r>
      <w:r w:rsidRPr="00A46DB0">
        <w:rPr>
          <w:rFonts w:ascii="Franklin Gothic Book" w:hAnsi="Franklin Gothic Book" w:cs="Arial"/>
          <w:b/>
          <w:bCs/>
          <w:sz w:val="22"/>
          <w:szCs w:val="22"/>
        </w:rPr>
        <w:tab/>
      </w:r>
      <w:r w:rsidRPr="00A46DB0">
        <w:rPr>
          <w:rFonts w:ascii="Franklin Gothic Book" w:hAnsi="Franklin Gothic Book" w:cs="Arial"/>
          <w:b/>
          <w:bCs/>
          <w:sz w:val="22"/>
          <w:szCs w:val="22"/>
        </w:rPr>
        <w:tab/>
        <w:t>ZAMAWIAJĄCY</w:t>
      </w:r>
    </w:p>
    <w:p w14:paraId="281806CB" w14:textId="77777777" w:rsidR="003A4D6F" w:rsidRPr="00A46DB0" w:rsidRDefault="003A4D6F" w:rsidP="003A4D6F">
      <w:pPr>
        <w:tabs>
          <w:tab w:val="center" w:pos="1704"/>
          <w:tab w:val="center" w:pos="7100"/>
        </w:tabs>
        <w:spacing w:after="120"/>
        <w:rPr>
          <w:rFonts w:ascii="Franklin Gothic Book" w:hAnsi="Franklin Gothic Book" w:cs="Arial"/>
          <w:b/>
          <w:bCs/>
          <w:sz w:val="22"/>
          <w:szCs w:val="22"/>
        </w:rPr>
      </w:pPr>
    </w:p>
    <w:p w14:paraId="3CC95970" w14:textId="77777777" w:rsidR="003A4D6F" w:rsidRPr="00A46DB0" w:rsidRDefault="003A4D6F" w:rsidP="003A4D6F">
      <w:pPr>
        <w:tabs>
          <w:tab w:val="center" w:pos="1704"/>
          <w:tab w:val="center" w:pos="7100"/>
        </w:tabs>
        <w:spacing w:after="120"/>
        <w:rPr>
          <w:rFonts w:ascii="Franklin Gothic Book" w:hAnsi="Franklin Gothic Book" w:cs="Arial"/>
          <w:b/>
          <w:bCs/>
          <w:sz w:val="22"/>
          <w:szCs w:val="22"/>
        </w:rPr>
      </w:pPr>
    </w:p>
    <w:p w14:paraId="1378E04D" w14:textId="77777777" w:rsidR="003A4D6F" w:rsidRPr="00A46DB0" w:rsidRDefault="003A4D6F" w:rsidP="003A4D6F">
      <w:pPr>
        <w:tabs>
          <w:tab w:val="center" w:pos="1704"/>
          <w:tab w:val="center" w:pos="7100"/>
        </w:tabs>
        <w:spacing w:after="120"/>
        <w:rPr>
          <w:rFonts w:ascii="Franklin Gothic Book" w:hAnsi="Franklin Gothic Book" w:cs="Arial"/>
          <w:b/>
          <w:bCs/>
          <w:sz w:val="22"/>
          <w:szCs w:val="22"/>
        </w:rPr>
      </w:pPr>
    </w:p>
    <w:p w14:paraId="1F41AFCF" w14:textId="77777777" w:rsidR="003A4D6F" w:rsidRPr="00A46DB0" w:rsidRDefault="003A4D6F" w:rsidP="003A4D6F">
      <w:pPr>
        <w:tabs>
          <w:tab w:val="center" w:pos="1704"/>
          <w:tab w:val="center" w:pos="7100"/>
        </w:tabs>
        <w:spacing w:after="120"/>
        <w:jc w:val="center"/>
        <w:rPr>
          <w:rFonts w:ascii="Franklin Gothic Book" w:hAnsi="Franklin Gothic Book" w:cs="Arial"/>
          <w:b/>
          <w:bCs/>
          <w:sz w:val="22"/>
          <w:szCs w:val="22"/>
        </w:rPr>
      </w:pPr>
      <w:r w:rsidRPr="00A46DB0">
        <w:rPr>
          <w:rFonts w:ascii="Franklin Gothic Book" w:hAnsi="Franklin Gothic Book" w:cs="Arial"/>
          <w:b/>
          <w:bCs/>
          <w:sz w:val="22"/>
          <w:szCs w:val="22"/>
        </w:rPr>
        <w:t>…………………………….</w:t>
      </w:r>
      <w:r w:rsidRPr="00A46DB0">
        <w:rPr>
          <w:rFonts w:ascii="Franklin Gothic Book" w:hAnsi="Franklin Gothic Book" w:cs="Arial"/>
          <w:b/>
          <w:bCs/>
          <w:sz w:val="22"/>
          <w:szCs w:val="22"/>
        </w:rPr>
        <w:tab/>
        <w:t>…………………………….</w:t>
      </w:r>
    </w:p>
    <w:p w14:paraId="360256C4" w14:textId="77777777" w:rsidR="003A4D6F" w:rsidRPr="00A46DB0" w:rsidRDefault="003A4D6F" w:rsidP="003A4D6F">
      <w:pPr>
        <w:spacing w:after="120"/>
        <w:jc w:val="right"/>
        <w:rPr>
          <w:rFonts w:ascii="Franklin Gothic Book" w:hAnsi="Franklin Gothic Book" w:cs="Arial"/>
          <w:b/>
          <w:bCs/>
          <w:sz w:val="22"/>
          <w:szCs w:val="22"/>
        </w:rPr>
      </w:pPr>
      <w:r w:rsidRPr="00A46DB0">
        <w:rPr>
          <w:rFonts w:ascii="Franklin Gothic Book" w:hAnsi="Franklin Gothic Book" w:cs="Arial"/>
          <w:b/>
          <w:bCs/>
          <w:sz w:val="22"/>
          <w:szCs w:val="22"/>
        </w:rPr>
        <w:br w:type="page"/>
      </w:r>
      <w:r w:rsidRPr="00A46DB0">
        <w:rPr>
          <w:rFonts w:ascii="Franklin Gothic Book" w:hAnsi="Franklin Gothic Book" w:cs="Arial"/>
          <w:b/>
          <w:bCs/>
          <w:sz w:val="22"/>
          <w:szCs w:val="22"/>
        </w:rPr>
        <w:lastRenderedPageBreak/>
        <w:t xml:space="preserve">ZAŁĄCZNIK nr 1 do Umowy nr </w:t>
      </w:r>
      <w:r w:rsidRPr="00A46DB0">
        <w:rPr>
          <w:rFonts w:ascii="Franklin Gothic Book" w:hAnsi="Franklin Gothic Book"/>
          <w:sz w:val="22"/>
          <w:szCs w:val="22"/>
        </w:rPr>
        <w:t>NZ/…………….………………………………..</w:t>
      </w:r>
    </w:p>
    <w:p w14:paraId="12C76A62" w14:textId="77777777" w:rsidR="003A4D6F" w:rsidRPr="00A46DB0" w:rsidRDefault="003A4D6F" w:rsidP="003A4D6F">
      <w:pPr>
        <w:tabs>
          <w:tab w:val="center" w:pos="1704"/>
          <w:tab w:val="center" w:pos="7100"/>
        </w:tabs>
        <w:spacing w:after="120"/>
        <w:jc w:val="right"/>
        <w:rPr>
          <w:rFonts w:ascii="Franklin Gothic Book" w:hAnsi="Franklin Gothic Book" w:cs="Arial"/>
          <w:b/>
          <w:bCs/>
          <w:sz w:val="22"/>
          <w:szCs w:val="22"/>
        </w:rPr>
      </w:pPr>
    </w:p>
    <w:p w14:paraId="0748E887" w14:textId="77777777" w:rsidR="003A4D6F" w:rsidRPr="00A46DB0" w:rsidRDefault="003A4D6F" w:rsidP="003A4D6F">
      <w:pPr>
        <w:spacing w:after="120"/>
        <w:jc w:val="center"/>
        <w:outlineLvl w:val="0"/>
        <w:rPr>
          <w:rFonts w:ascii="Franklin Gothic Book" w:hAnsi="Franklin Gothic Book" w:cs="Arial"/>
          <w:sz w:val="22"/>
          <w:szCs w:val="22"/>
        </w:rPr>
      </w:pPr>
      <w:r w:rsidRPr="00A46DB0">
        <w:rPr>
          <w:rFonts w:ascii="Franklin Gothic Book" w:hAnsi="Franklin Gothic Book" w:cs="Arial"/>
          <w:sz w:val="22"/>
          <w:szCs w:val="22"/>
        </w:rPr>
        <w:t>Specyfikacja Istotnych Warunków Zamówienia (SIWZ)</w:t>
      </w:r>
    </w:p>
    <w:p w14:paraId="20C5D9B8" w14:textId="4709A5BF" w:rsidR="003A4D6F" w:rsidRPr="00A46DB0" w:rsidRDefault="003A4D6F" w:rsidP="003A4D6F">
      <w:pPr>
        <w:jc w:val="both"/>
        <w:rPr>
          <w:rFonts w:ascii="Franklin Gothic Book" w:hAnsi="Franklin Gothic Book" w:cs="Arial"/>
          <w:sz w:val="22"/>
          <w:szCs w:val="22"/>
        </w:rPr>
      </w:pPr>
    </w:p>
    <w:tbl>
      <w:tblPr>
        <w:tblW w:w="9550" w:type="dxa"/>
        <w:tblLayout w:type="fixed"/>
        <w:tblCellMar>
          <w:left w:w="70" w:type="dxa"/>
          <w:right w:w="70" w:type="dxa"/>
        </w:tblCellMar>
        <w:tblLook w:val="0000" w:firstRow="0" w:lastRow="0" w:firstColumn="0" w:lastColumn="0" w:noHBand="0" w:noVBand="0"/>
      </w:tblPr>
      <w:tblGrid>
        <w:gridCol w:w="9550"/>
      </w:tblGrid>
      <w:tr w:rsidR="00602478" w:rsidRPr="00A46DB0" w14:paraId="32B18EF1" w14:textId="77777777" w:rsidTr="00475BD9">
        <w:tc>
          <w:tcPr>
            <w:tcW w:w="9550" w:type="dxa"/>
          </w:tcPr>
          <w:p w14:paraId="2CED0026" w14:textId="77777777" w:rsidR="00602478" w:rsidRPr="00A46DB0" w:rsidRDefault="00602478" w:rsidP="00475BD9">
            <w:pPr>
              <w:pStyle w:val="Nagwek3"/>
              <w:spacing w:line="276" w:lineRule="auto"/>
              <w:jc w:val="center"/>
              <w:rPr>
                <w:rFonts w:ascii="Franklin Gothic Book" w:hAnsi="Franklin Gothic Book" w:cs="Arial"/>
                <w:sz w:val="22"/>
                <w:szCs w:val="22"/>
              </w:rPr>
            </w:pPr>
          </w:p>
          <w:p w14:paraId="1B2B73AB" w14:textId="77777777" w:rsidR="00602478" w:rsidRPr="00A46DB0" w:rsidRDefault="00602478" w:rsidP="00475BD9">
            <w:pPr>
              <w:tabs>
                <w:tab w:val="left" w:pos="6663"/>
              </w:tabs>
              <w:spacing w:line="276" w:lineRule="auto"/>
              <w:jc w:val="center"/>
              <w:rPr>
                <w:rFonts w:ascii="Franklin Gothic Book" w:hAnsi="Franklin Gothic Book" w:cs="Arial"/>
                <w:b/>
                <w:sz w:val="22"/>
                <w:szCs w:val="22"/>
              </w:rPr>
            </w:pPr>
          </w:p>
          <w:p w14:paraId="6D0133FF" w14:textId="77777777" w:rsidR="00602478" w:rsidRPr="00A46DB0" w:rsidRDefault="00602478" w:rsidP="00475BD9">
            <w:pPr>
              <w:tabs>
                <w:tab w:val="left" w:pos="6663"/>
              </w:tabs>
              <w:spacing w:line="276" w:lineRule="auto"/>
              <w:jc w:val="center"/>
              <w:rPr>
                <w:rFonts w:ascii="Franklin Gothic Book" w:hAnsi="Franklin Gothic Book" w:cs="Arial"/>
                <w:b/>
                <w:sz w:val="22"/>
                <w:szCs w:val="22"/>
              </w:rPr>
            </w:pPr>
            <w:r w:rsidRPr="00A46DB0">
              <w:rPr>
                <w:rFonts w:ascii="Franklin Gothic Book" w:hAnsi="Franklin Gothic Book" w:cs="Arial"/>
                <w:b/>
                <w:sz w:val="22"/>
                <w:szCs w:val="22"/>
              </w:rPr>
              <w:t xml:space="preserve">Enea </w:t>
            </w:r>
            <w:r w:rsidRPr="00A46DB0">
              <w:rPr>
                <w:rFonts w:ascii="Franklin Gothic Book" w:hAnsi="Franklin Gothic Book" w:cs="Arial"/>
                <w:b/>
                <w:iCs/>
                <w:sz w:val="22"/>
                <w:szCs w:val="22"/>
              </w:rPr>
              <w:t xml:space="preserve">Elektrownia </w:t>
            </w:r>
            <w:r w:rsidRPr="00A46DB0">
              <w:rPr>
                <w:rFonts w:ascii="Franklin Gothic Book" w:hAnsi="Franklin Gothic Book" w:cs="Arial"/>
                <w:b/>
                <w:sz w:val="22"/>
                <w:szCs w:val="22"/>
              </w:rPr>
              <w:t>Połaniec S.A.</w:t>
            </w:r>
          </w:p>
          <w:p w14:paraId="6234A569" w14:textId="77777777" w:rsidR="00602478" w:rsidRPr="00A46DB0" w:rsidRDefault="00602478" w:rsidP="00475BD9">
            <w:pPr>
              <w:tabs>
                <w:tab w:val="left" w:pos="6663"/>
              </w:tabs>
              <w:spacing w:line="276" w:lineRule="auto"/>
              <w:jc w:val="center"/>
              <w:rPr>
                <w:rFonts w:ascii="Franklin Gothic Book" w:hAnsi="Franklin Gothic Book" w:cs="Arial"/>
                <w:b/>
                <w:sz w:val="22"/>
                <w:szCs w:val="22"/>
              </w:rPr>
            </w:pPr>
            <w:r w:rsidRPr="00A46DB0">
              <w:rPr>
                <w:rFonts w:ascii="Franklin Gothic Book" w:hAnsi="Franklin Gothic Book" w:cs="Arial"/>
                <w:b/>
                <w:sz w:val="22"/>
                <w:szCs w:val="22"/>
              </w:rPr>
              <w:t>Zawada 26</w:t>
            </w:r>
          </w:p>
          <w:p w14:paraId="18BA9D04" w14:textId="77777777" w:rsidR="00602478" w:rsidRPr="00A46DB0" w:rsidRDefault="00602478" w:rsidP="00475BD9">
            <w:pPr>
              <w:tabs>
                <w:tab w:val="left" w:pos="6663"/>
              </w:tabs>
              <w:spacing w:line="276" w:lineRule="auto"/>
              <w:jc w:val="center"/>
              <w:rPr>
                <w:rFonts w:ascii="Franklin Gothic Book" w:hAnsi="Franklin Gothic Book" w:cs="Arial"/>
                <w:sz w:val="22"/>
                <w:szCs w:val="22"/>
              </w:rPr>
            </w:pPr>
            <w:r w:rsidRPr="00A46DB0">
              <w:rPr>
                <w:rFonts w:ascii="Franklin Gothic Book" w:hAnsi="Franklin Gothic Book" w:cs="Arial"/>
                <w:b/>
                <w:sz w:val="22"/>
                <w:szCs w:val="22"/>
              </w:rPr>
              <w:t>28-230 Połaniec</w:t>
            </w:r>
          </w:p>
          <w:p w14:paraId="4A265D32" w14:textId="77777777" w:rsidR="00602478" w:rsidRPr="00A46DB0" w:rsidRDefault="00602478" w:rsidP="00475BD9">
            <w:pPr>
              <w:spacing w:line="276" w:lineRule="auto"/>
              <w:jc w:val="center"/>
              <w:rPr>
                <w:rFonts w:ascii="Franklin Gothic Book" w:hAnsi="Franklin Gothic Book" w:cs="Arial"/>
                <w:sz w:val="22"/>
                <w:szCs w:val="22"/>
              </w:rPr>
            </w:pPr>
          </w:p>
          <w:p w14:paraId="3CD23097" w14:textId="77777777" w:rsidR="00602478" w:rsidRPr="00A46DB0" w:rsidRDefault="00602478" w:rsidP="00475BD9">
            <w:pPr>
              <w:tabs>
                <w:tab w:val="left" w:pos="960"/>
                <w:tab w:val="left" w:pos="1920"/>
              </w:tabs>
              <w:spacing w:line="276" w:lineRule="auto"/>
              <w:ind w:left="960" w:hanging="960"/>
              <w:jc w:val="center"/>
              <w:rPr>
                <w:rFonts w:ascii="Franklin Gothic Book" w:hAnsi="Franklin Gothic Book" w:cs="Arial"/>
                <w:b/>
                <w:sz w:val="22"/>
                <w:szCs w:val="22"/>
              </w:rPr>
            </w:pPr>
            <w:r w:rsidRPr="00A46DB0">
              <w:rPr>
                <w:rFonts w:ascii="Franklin Gothic Book" w:hAnsi="Franklin Gothic Book" w:cs="Arial"/>
                <w:b/>
                <w:sz w:val="22"/>
                <w:szCs w:val="22"/>
              </w:rPr>
              <w:t xml:space="preserve">Wymagania techniczne - Załącznik do Ogłoszenia </w:t>
            </w:r>
          </w:p>
          <w:p w14:paraId="669EDA22" w14:textId="77777777" w:rsidR="00602478" w:rsidRPr="00A46DB0" w:rsidRDefault="00602478" w:rsidP="00475BD9">
            <w:pPr>
              <w:tabs>
                <w:tab w:val="left" w:pos="960"/>
                <w:tab w:val="left" w:pos="1920"/>
              </w:tabs>
              <w:spacing w:line="276" w:lineRule="auto"/>
              <w:ind w:left="960" w:hanging="960"/>
              <w:jc w:val="center"/>
              <w:rPr>
                <w:rFonts w:ascii="Franklin Gothic Book" w:hAnsi="Franklin Gothic Book" w:cs="Arial"/>
                <w:b/>
                <w:sz w:val="22"/>
                <w:szCs w:val="22"/>
              </w:rPr>
            </w:pPr>
          </w:p>
          <w:p w14:paraId="77233CEA" w14:textId="77777777" w:rsidR="00602478" w:rsidRPr="00A46DB0" w:rsidRDefault="00602478" w:rsidP="00475BD9">
            <w:pPr>
              <w:tabs>
                <w:tab w:val="left" w:pos="960"/>
                <w:tab w:val="left" w:pos="1920"/>
              </w:tabs>
              <w:spacing w:line="276" w:lineRule="auto"/>
              <w:ind w:left="960" w:hanging="960"/>
              <w:jc w:val="center"/>
              <w:rPr>
                <w:rFonts w:ascii="Franklin Gothic Book" w:hAnsi="Franklin Gothic Book" w:cs="Arial"/>
                <w:b/>
                <w:sz w:val="22"/>
                <w:szCs w:val="22"/>
              </w:rPr>
            </w:pPr>
          </w:p>
          <w:p w14:paraId="1DE4D2CC" w14:textId="40D013BD" w:rsidR="00602478" w:rsidRPr="00A46DB0" w:rsidRDefault="00602478" w:rsidP="00475BD9">
            <w:pPr>
              <w:pStyle w:val="Nagwek"/>
              <w:pBdr>
                <w:bottom w:val="single" w:sz="4" w:space="1" w:color="auto"/>
              </w:pBdr>
              <w:spacing w:line="276" w:lineRule="auto"/>
              <w:jc w:val="center"/>
              <w:rPr>
                <w:rFonts w:ascii="Franklin Gothic Book" w:hAnsi="Franklin Gothic Book" w:cs="Arial"/>
                <w:b/>
                <w:iCs/>
                <w:sz w:val="22"/>
                <w:szCs w:val="22"/>
              </w:rPr>
            </w:pPr>
            <w:r w:rsidRPr="00A46DB0">
              <w:rPr>
                <w:rFonts w:ascii="Franklin Gothic Book" w:hAnsi="Franklin Gothic Book" w:cs="Arial"/>
                <w:b/>
                <w:sz w:val="22"/>
                <w:szCs w:val="22"/>
              </w:rPr>
              <w:t>„</w:t>
            </w:r>
            <w:r w:rsidRPr="00A46DB0">
              <w:rPr>
                <w:rFonts w:ascii="Franklin Gothic Book" w:hAnsi="Franklin Gothic Book" w:cs="Arial"/>
                <w:b/>
                <w:iCs/>
                <w:sz w:val="22"/>
                <w:szCs w:val="22"/>
              </w:rPr>
              <w:t xml:space="preserve">Wsparcie inżynieryjno-techniczne w zakresie kontroli jakości prac dla inwestycji dostosowania </w:t>
            </w:r>
            <w:r w:rsidR="00540658">
              <w:rPr>
                <w:rFonts w:ascii="Franklin Gothic Book" w:hAnsi="Franklin Gothic Book" w:cs="Arial"/>
                <w:b/>
                <w:iCs/>
                <w:sz w:val="22"/>
                <w:szCs w:val="22"/>
              </w:rPr>
              <w:br/>
            </w:r>
            <w:r w:rsidRPr="00A46DB0">
              <w:rPr>
                <w:rFonts w:ascii="Franklin Gothic Book" w:hAnsi="Franklin Gothic Book" w:cs="Arial"/>
                <w:b/>
                <w:iCs/>
                <w:sz w:val="22"/>
                <w:szCs w:val="22"/>
              </w:rPr>
              <w:t>do kBAT w Enea Elektrownia Połaniec S.A.”</w:t>
            </w:r>
          </w:p>
          <w:p w14:paraId="6E77A443" w14:textId="77777777" w:rsidR="00602478" w:rsidRPr="00A46DB0" w:rsidRDefault="00602478" w:rsidP="00475BD9">
            <w:pPr>
              <w:pStyle w:val="Nagwek"/>
              <w:pBdr>
                <w:bottom w:val="single" w:sz="4" w:space="1" w:color="auto"/>
              </w:pBdr>
              <w:spacing w:line="276" w:lineRule="auto"/>
              <w:jc w:val="center"/>
              <w:rPr>
                <w:rFonts w:ascii="Franklin Gothic Book" w:hAnsi="Franklin Gothic Book" w:cs="Arial"/>
                <w:b/>
                <w:iCs/>
                <w:sz w:val="22"/>
                <w:szCs w:val="22"/>
              </w:rPr>
            </w:pPr>
          </w:p>
          <w:p w14:paraId="7EE59B77" w14:textId="77777777" w:rsidR="00602478" w:rsidRPr="00A46DB0" w:rsidRDefault="00602478" w:rsidP="00475BD9">
            <w:pPr>
              <w:pStyle w:val="Nagwek"/>
              <w:pBdr>
                <w:bottom w:val="single" w:sz="4" w:space="1" w:color="auto"/>
              </w:pBdr>
              <w:spacing w:line="276" w:lineRule="auto"/>
              <w:jc w:val="center"/>
              <w:rPr>
                <w:rFonts w:ascii="Franklin Gothic Book" w:hAnsi="Franklin Gothic Book" w:cs="Arial"/>
                <w:b/>
                <w:iCs/>
                <w:sz w:val="22"/>
                <w:szCs w:val="22"/>
              </w:rPr>
            </w:pPr>
          </w:p>
          <w:p w14:paraId="498A319F" w14:textId="77777777" w:rsidR="00602478" w:rsidRPr="00A46DB0" w:rsidRDefault="00602478" w:rsidP="00475BD9">
            <w:pPr>
              <w:pStyle w:val="Nagwek"/>
              <w:pBdr>
                <w:bottom w:val="single" w:sz="4" w:space="1" w:color="auto"/>
              </w:pBdr>
              <w:spacing w:line="276" w:lineRule="auto"/>
              <w:jc w:val="center"/>
              <w:rPr>
                <w:rStyle w:val="FontStyle78"/>
                <w:rFonts w:ascii="Franklin Gothic Book" w:hAnsi="Franklin Gothic Book" w:cs="Arial"/>
                <w:b w:val="0"/>
                <w:sz w:val="22"/>
                <w:szCs w:val="22"/>
              </w:rPr>
            </w:pPr>
          </w:p>
          <w:p w14:paraId="559E714F" w14:textId="77777777" w:rsidR="00602478" w:rsidRPr="00A46DB0" w:rsidRDefault="00602478" w:rsidP="00475BD9">
            <w:pPr>
              <w:pStyle w:val="Nagwek"/>
              <w:pBdr>
                <w:bottom w:val="single" w:sz="4" w:space="1" w:color="auto"/>
              </w:pBdr>
              <w:spacing w:line="276" w:lineRule="auto"/>
              <w:jc w:val="both"/>
              <w:rPr>
                <w:rFonts w:ascii="Franklin Gothic Book" w:hAnsi="Franklin Gothic Book" w:cs="Arial"/>
                <w:b/>
                <w:sz w:val="22"/>
                <w:szCs w:val="22"/>
              </w:rPr>
            </w:pPr>
          </w:p>
          <w:p w14:paraId="3A6DC7A7" w14:textId="77777777" w:rsidR="00602478" w:rsidRPr="00A46DB0" w:rsidRDefault="00602478" w:rsidP="00475BD9">
            <w:pPr>
              <w:spacing w:before="240" w:line="276" w:lineRule="auto"/>
              <w:jc w:val="center"/>
              <w:rPr>
                <w:rFonts w:ascii="Franklin Gothic Book" w:hAnsi="Franklin Gothic Book" w:cs="Arial"/>
                <w:b/>
                <w:sz w:val="22"/>
                <w:szCs w:val="22"/>
              </w:rPr>
            </w:pPr>
          </w:p>
          <w:p w14:paraId="20913759" w14:textId="77777777" w:rsidR="00602478" w:rsidRPr="00A46DB0" w:rsidRDefault="00602478" w:rsidP="00475BD9">
            <w:pPr>
              <w:spacing w:before="240" w:line="276" w:lineRule="auto"/>
              <w:rPr>
                <w:rFonts w:ascii="Franklin Gothic Book" w:hAnsi="Franklin Gothic Book" w:cs="Arial"/>
                <w:b/>
                <w:sz w:val="22"/>
                <w:szCs w:val="22"/>
              </w:rPr>
            </w:pPr>
          </w:p>
          <w:p w14:paraId="7E051776" w14:textId="77777777" w:rsidR="00602478" w:rsidRPr="00A46DB0" w:rsidRDefault="00602478" w:rsidP="00475BD9">
            <w:pPr>
              <w:spacing w:before="240" w:line="276" w:lineRule="auto"/>
              <w:jc w:val="center"/>
              <w:rPr>
                <w:rFonts w:ascii="Franklin Gothic Book" w:hAnsi="Franklin Gothic Book" w:cs="Arial"/>
                <w:b/>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tblGrid>
            <w:tr w:rsidR="00602478" w:rsidRPr="00A46DB0" w14:paraId="17E1EE01" w14:textId="77777777" w:rsidTr="00475BD9">
              <w:tc>
                <w:tcPr>
                  <w:tcW w:w="4697" w:type="dxa"/>
                </w:tcPr>
                <w:p w14:paraId="24620AAC" w14:textId="77777777" w:rsidR="00602478" w:rsidRPr="00A46DB0" w:rsidRDefault="00602478" w:rsidP="00475BD9">
                  <w:pPr>
                    <w:spacing w:before="240" w:line="276" w:lineRule="auto"/>
                    <w:jc w:val="center"/>
                    <w:rPr>
                      <w:rFonts w:ascii="Franklin Gothic Book" w:hAnsi="Franklin Gothic Book" w:cs="Arial"/>
                      <w:b/>
                      <w:sz w:val="22"/>
                      <w:szCs w:val="22"/>
                    </w:rPr>
                  </w:pPr>
                </w:p>
                <w:p w14:paraId="60402540" w14:textId="77777777" w:rsidR="00602478" w:rsidRPr="00A46DB0" w:rsidRDefault="00602478" w:rsidP="00475BD9">
                  <w:pPr>
                    <w:spacing w:before="240" w:line="276" w:lineRule="auto"/>
                    <w:jc w:val="center"/>
                    <w:rPr>
                      <w:rFonts w:ascii="Franklin Gothic Book" w:hAnsi="Franklin Gothic Book" w:cs="Arial"/>
                      <w:b/>
                      <w:sz w:val="22"/>
                      <w:szCs w:val="22"/>
                    </w:rPr>
                  </w:pPr>
                </w:p>
              </w:tc>
            </w:tr>
            <w:tr w:rsidR="00602478" w:rsidRPr="00A46DB0" w14:paraId="79FED08B" w14:textId="77777777" w:rsidTr="00475BD9">
              <w:tc>
                <w:tcPr>
                  <w:tcW w:w="4697" w:type="dxa"/>
                </w:tcPr>
                <w:p w14:paraId="51746977" w14:textId="77777777" w:rsidR="00602478" w:rsidRPr="00A46DB0" w:rsidRDefault="00602478" w:rsidP="00475BD9">
                  <w:pPr>
                    <w:spacing w:before="240" w:line="276" w:lineRule="auto"/>
                    <w:rPr>
                      <w:rFonts w:ascii="Franklin Gothic Book" w:hAnsi="Franklin Gothic Book" w:cs="Arial"/>
                      <w:b/>
                      <w:sz w:val="22"/>
                      <w:szCs w:val="22"/>
                    </w:rPr>
                  </w:pPr>
                </w:p>
              </w:tc>
            </w:tr>
            <w:tr w:rsidR="00602478" w:rsidRPr="00A46DB0" w14:paraId="15FAE839" w14:textId="77777777" w:rsidTr="00475BD9">
              <w:trPr>
                <w:trHeight w:val="253"/>
              </w:trPr>
              <w:tc>
                <w:tcPr>
                  <w:tcW w:w="4697" w:type="dxa"/>
                </w:tcPr>
                <w:p w14:paraId="3F936E4A" w14:textId="77777777" w:rsidR="00602478" w:rsidRPr="00A46DB0" w:rsidRDefault="00602478" w:rsidP="00475BD9">
                  <w:pPr>
                    <w:spacing w:before="240" w:line="276" w:lineRule="auto"/>
                    <w:jc w:val="center"/>
                    <w:rPr>
                      <w:rFonts w:ascii="Franklin Gothic Book" w:hAnsi="Franklin Gothic Book" w:cs="Arial"/>
                      <w:b/>
                      <w:sz w:val="22"/>
                      <w:szCs w:val="22"/>
                    </w:rPr>
                  </w:pPr>
                </w:p>
              </w:tc>
            </w:tr>
          </w:tbl>
          <w:p w14:paraId="55AB964B" w14:textId="77777777" w:rsidR="00602478" w:rsidRPr="00A46DB0" w:rsidRDefault="00602478" w:rsidP="00475BD9">
            <w:pPr>
              <w:spacing w:line="276" w:lineRule="auto"/>
              <w:rPr>
                <w:rFonts w:ascii="Franklin Gothic Book" w:hAnsi="Franklin Gothic Book" w:cs="Arial"/>
                <w:sz w:val="22"/>
                <w:szCs w:val="22"/>
              </w:rPr>
            </w:pPr>
          </w:p>
        </w:tc>
      </w:tr>
      <w:tr w:rsidR="00602478" w:rsidRPr="00A46DB0" w14:paraId="152FEE1E" w14:textId="77777777" w:rsidTr="00475BD9">
        <w:tc>
          <w:tcPr>
            <w:tcW w:w="9550" w:type="dxa"/>
          </w:tcPr>
          <w:p w14:paraId="60C58944" w14:textId="77777777" w:rsidR="00602478" w:rsidRPr="00A46DB0" w:rsidRDefault="00602478" w:rsidP="00475BD9">
            <w:pPr>
              <w:spacing w:line="276" w:lineRule="auto"/>
              <w:jc w:val="center"/>
              <w:rPr>
                <w:rFonts w:ascii="Franklin Gothic Book" w:hAnsi="Franklin Gothic Book" w:cs="Arial"/>
                <w:sz w:val="22"/>
                <w:szCs w:val="22"/>
              </w:rPr>
            </w:pPr>
          </w:p>
        </w:tc>
      </w:tr>
      <w:tr w:rsidR="00602478" w:rsidRPr="00A46DB0" w14:paraId="1485E367" w14:textId="77777777" w:rsidTr="00475BD9">
        <w:tc>
          <w:tcPr>
            <w:tcW w:w="9550" w:type="dxa"/>
          </w:tcPr>
          <w:p w14:paraId="6ACEA467" w14:textId="77777777" w:rsidR="00602478" w:rsidRPr="00A46DB0" w:rsidRDefault="00602478" w:rsidP="00475BD9">
            <w:pPr>
              <w:spacing w:line="276" w:lineRule="auto"/>
              <w:jc w:val="center"/>
              <w:rPr>
                <w:rFonts w:ascii="Franklin Gothic Book" w:hAnsi="Franklin Gothic Book" w:cs="Arial"/>
                <w:sz w:val="22"/>
                <w:szCs w:val="22"/>
              </w:rPr>
            </w:pPr>
          </w:p>
        </w:tc>
      </w:tr>
    </w:tbl>
    <w:p w14:paraId="6F71B41E" w14:textId="77777777" w:rsidR="00602478" w:rsidRPr="00A46DB0" w:rsidRDefault="00602478" w:rsidP="00602478">
      <w:pPr>
        <w:spacing w:line="276" w:lineRule="auto"/>
        <w:jc w:val="center"/>
        <w:rPr>
          <w:rFonts w:ascii="Franklin Gothic Book" w:hAnsi="Franklin Gothic Book" w:cs="Arial"/>
          <w:sz w:val="22"/>
          <w:szCs w:val="22"/>
        </w:rPr>
      </w:pPr>
    </w:p>
    <w:p w14:paraId="7817CA99" w14:textId="77777777" w:rsidR="00602478" w:rsidRPr="00A46DB0" w:rsidRDefault="00602478" w:rsidP="00602478">
      <w:pPr>
        <w:spacing w:line="276" w:lineRule="auto"/>
        <w:jc w:val="center"/>
        <w:rPr>
          <w:rFonts w:ascii="Franklin Gothic Book" w:hAnsi="Franklin Gothic Book" w:cs="Arial"/>
          <w:sz w:val="22"/>
          <w:szCs w:val="22"/>
        </w:rPr>
      </w:pPr>
    </w:p>
    <w:p w14:paraId="43C43868" w14:textId="77777777" w:rsidR="00602478" w:rsidRPr="00A46DB0" w:rsidRDefault="00602478" w:rsidP="00602478">
      <w:pPr>
        <w:spacing w:after="200" w:line="276" w:lineRule="auto"/>
        <w:jc w:val="both"/>
        <w:rPr>
          <w:rFonts w:ascii="Franklin Gothic Book" w:eastAsiaTheme="minorEastAsia" w:hAnsi="Franklin Gothic Book" w:cs="Arial"/>
          <w:sz w:val="22"/>
          <w:szCs w:val="22"/>
        </w:rPr>
      </w:pPr>
    </w:p>
    <w:tbl>
      <w:tblPr>
        <w:tblW w:w="9550" w:type="dxa"/>
        <w:tblLayout w:type="fixed"/>
        <w:tblCellMar>
          <w:left w:w="70" w:type="dxa"/>
          <w:right w:w="70" w:type="dxa"/>
        </w:tblCellMar>
        <w:tblLook w:val="0000" w:firstRow="0" w:lastRow="0" w:firstColumn="0" w:lastColumn="0" w:noHBand="0" w:noVBand="0"/>
      </w:tblPr>
      <w:tblGrid>
        <w:gridCol w:w="9550"/>
      </w:tblGrid>
      <w:tr w:rsidR="00602478" w:rsidRPr="00A46DB0" w14:paraId="080768AE" w14:textId="77777777" w:rsidTr="00475BD9">
        <w:tc>
          <w:tcPr>
            <w:tcW w:w="9550" w:type="dxa"/>
          </w:tcPr>
          <w:p w14:paraId="59B4CC1D" w14:textId="77777777" w:rsidR="00602478" w:rsidRPr="00A46DB0" w:rsidRDefault="00602478" w:rsidP="00475BD9">
            <w:pPr>
              <w:spacing w:line="276" w:lineRule="auto"/>
              <w:jc w:val="both"/>
              <w:rPr>
                <w:rFonts w:ascii="Franklin Gothic Book" w:hAnsi="Franklin Gothic Book" w:cs="Arial"/>
                <w:sz w:val="22"/>
                <w:szCs w:val="22"/>
              </w:rPr>
            </w:pPr>
          </w:p>
        </w:tc>
      </w:tr>
      <w:tr w:rsidR="00602478" w:rsidRPr="00A46DB0" w14:paraId="149925E0" w14:textId="77777777" w:rsidTr="00475BD9">
        <w:tc>
          <w:tcPr>
            <w:tcW w:w="9550" w:type="dxa"/>
          </w:tcPr>
          <w:p w14:paraId="1F477D28" w14:textId="77777777" w:rsidR="00602478" w:rsidRPr="00A46DB0" w:rsidRDefault="00602478" w:rsidP="00475BD9">
            <w:pPr>
              <w:spacing w:line="276" w:lineRule="auto"/>
              <w:jc w:val="both"/>
              <w:rPr>
                <w:rFonts w:ascii="Franklin Gothic Book" w:hAnsi="Franklin Gothic Book" w:cs="Arial"/>
                <w:sz w:val="22"/>
                <w:szCs w:val="22"/>
              </w:rPr>
            </w:pPr>
          </w:p>
        </w:tc>
      </w:tr>
      <w:tr w:rsidR="00602478" w:rsidRPr="00A46DB0" w14:paraId="315B3597" w14:textId="77777777" w:rsidTr="00475BD9">
        <w:tc>
          <w:tcPr>
            <w:tcW w:w="9550" w:type="dxa"/>
          </w:tcPr>
          <w:p w14:paraId="524EBAA5" w14:textId="77777777" w:rsidR="00602478" w:rsidRPr="00A46DB0" w:rsidRDefault="00602478" w:rsidP="00475BD9">
            <w:pPr>
              <w:spacing w:line="276" w:lineRule="auto"/>
              <w:jc w:val="both"/>
              <w:rPr>
                <w:rFonts w:ascii="Franklin Gothic Book" w:hAnsi="Franklin Gothic Book" w:cs="Arial"/>
                <w:sz w:val="22"/>
                <w:szCs w:val="22"/>
              </w:rPr>
            </w:pPr>
          </w:p>
        </w:tc>
      </w:tr>
    </w:tbl>
    <w:p w14:paraId="1323C00B" w14:textId="77777777" w:rsidR="00602478" w:rsidRPr="00A46DB0" w:rsidRDefault="00602478" w:rsidP="00602478">
      <w:pPr>
        <w:spacing w:line="276" w:lineRule="auto"/>
        <w:jc w:val="both"/>
        <w:rPr>
          <w:rFonts w:ascii="Franklin Gothic Book" w:hAnsi="Franklin Gothic Book" w:cs="Arial"/>
          <w:sz w:val="22"/>
          <w:szCs w:val="22"/>
        </w:rPr>
      </w:pPr>
    </w:p>
    <w:p w14:paraId="5D8B25D5" w14:textId="77777777" w:rsidR="00602478" w:rsidRPr="00A46DB0" w:rsidRDefault="00602478" w:rsidP="00602478">
      <w:pPr>
        <w:spacing w:line="276" w:lineRule="auto"/>
        <w:jc w:val="both"/>
        <w:rPr>
          <w:rFonts w:ascii="Franklin Gothic Book" w:hAnsi="Franklin Gothic Book" w:cs="Arial"/>
          <w:sz w:val="22"/>
          <w:szCs w:val="22"/>
        </w:rPr>
      </w:pPr>
    </w:p>
    <w:p w14:paraId="3E37534A" w14:textId="77777777" w:rsidR="00602478" w:rsidRPr="00A46DB0" w:rsidRDefault="00602478" w:rsidP="00602478">
      <w:pPr>
        <w:spacing w:line="276" w:lineRule="auto"/>
        <w:jc w:val="both"/>
        <w:rPr>
          <w:rFonts w:ascii="Franklin Gothic Book" w:hAnsi="Franklin Gothic Book" w:cs="Arial"/>
          <w:sz w:val="22"/>
          <w:szCs w:val="22"/>
        </w:rPr>
      </w:pPr>
    </w:p>
    <w:p w14:paraId="6B8321D6" w14:textId="77777777" w:rsidR="00602478" w:rsidRPr="00A46DB0" w:rsidRDefault="00602478" w:rsidP="00602478">
      <w:pPr>
        <w:spacing w:line="276" w:lineRule="auto"/>
        <w:jc w:val="both"/>
        <w:rPr>
          <w:rFonts w:ascii="Franklin Gothic Book" w:hAnsi="Franklin Gothic Book" w:cs="Arial"/>
          <w:sz w:val="22"/>
          <w:szCs w:val="22"/>
        </w:rPr>
      </w:pPr>
    </w:p>
    <w:p w14:paraId="20B5F46C" w14:textId="77777777" w:rsidR="00602478" w:rsidRPr="00A46DB0" w:rsidRDefault="00602478" w:rsidP="00602478">
      <w:pPr>
        <w:spacing w:line="276" w:lineRule="auto"/>
        <w:jc w:val="both"/>
        <w:rPr>
          <w:rFonts w:ascii="Franklin Gothic Book" w:hAnsi="Franklin Gothic Book" w:cs="Arial"/>
          <w:sz w:val="22"/>
          <w:szCs w:val="22"/>
        </w:rPr>
      </w:pPr>
    </w:p>
    <w:p w14:paraId="7F6E9970" w14:textId="77777777" w:rsidR="00602478" w:rsidRPr="00A46DB0" w:rsidRDefault="00602478" w:rsidP="00602478">
      <w:pPr>
        <w:spacing w:line="276" w:lineRule="auto"/>
        <w:jc w:val="both"/>
        <w:rPr>
          <w:rFonts w:ascii="Franklin Gothic Book" w:hAnsi="Franklin Gothic Book" w:cs="Arial"/>
          <w:sz w:val="22"/>
          <w:szCs w:val="22"/>
        </w:rPr>
      </w:pPr>
    </w:p>
    <w:p w14:paraId="51016575" w14:textId="77777777" w:rsidR="00602478" w:rsidRPr="00A46DB0" w:rsidRDefault="00602478" w:rsidP="00602478">
      <w:pPr>
        <w:spacing w:after="160" w:line="276" w:lineRule="auto"/>
        <w:rPr>
          <w:rFonts w:ascii="Franklin Gothic Book" w:eastAsia="Calibri" w:hAnsi="Franklin Gothic Book" w:cs="Arial"/>
          <w:b/>
          <w:color w:val="000000"/>
          <w:sz w:val="22"/>
          <w:szCs w:val="22"/>
          <w:lang w:eastAsia="en-US"/>
        </w:rPr>
      </w:pPr>
      <w:r w:rsidRPr="00A46DB0">
        <w:rPr>
          <w:rFonts w:ascii="Franklin Gothic Book" w:hAnsi="Franklin Gothic Book" w:cs="Arial"/>
          <w:b/>
          <w:color w:val="000000"/>
          <w:sz w:val="22"/>
          <w:szCs w:val="22"/>
        </w:rPr>
        <w:br w:type="page"/>
      </w:r>
    </w:p>
    <w:p w14:paraId="6D7F9059" w14:textId="7B6903A7" w:rsidR="00602478" w:rsidRPr="00A46DB0" w:rsidRDefault="00602478" w:rsidP="00602478">
      <w:pPr>
        <w:pStyle w:val="Nagwek1"/>
        <w:spacing w:line="276" w:lineRule="auto"/>
        <w:rPr>
          <w:rFonts w:ascii="Franklin Gothic Book" w:hAnsi="Franklin Gothic Book" w:cs="Arial"/>
          <w:sz w:val="22"/>
          <w:szCs w:val="22"/>
        </w:rPr>
      </w:pPr>
      <w:r w:rsidRPr="00A46DB0">
        <w:rPr>
          <w:rFonts w:ascii="Franklin Gothic Book" w:hAnsi="Franklin Gothic Book" w:cs="Arial"/>
          <w:sz w:val="22"/>
          <w:szCs w:val="22"/>
        </w:rPr>
        <w:lastRenderedPageBreak/>
        <w:t>Definicje</w:t>
      </w:r>
    </w:p>
    <w:p w14:paraId="51D19706" w14:textId="77777777" w:rsidR="00602478" w:rsidRPr="00A46DB0" w:rsidRDefault="00602478" w:rsidP="00602478">
      <w:pPr>
        <w:spacing w:before="120" w:after="120" w:line="276" w:lineRule="auto"/>
        <w:jc w:val="both"/>
        <w:rPr>
          <w:rFonts w:ascii="Franklin Gothic Book" w:hAnsi="Franklin Gothic Book" w:cs="Arial"/>
          <w:b/>
          <w:sz w:val="22"/>
          <w:szCs w:val="22"/>
        </w:rPr>
      </w:pPr>
      <w:r w:rsidRPr="00A46DB0">
        <w:rPr>
          <w:rFonts w:ascii="Franklin Gothic Book" w:hAnsi="Franklin Gothic Book" w:cs="Arial"/>
          <w:b/>
          <w:sz w:val="22"/>
          <w:szCs w:val="22"/>
        </w:rPr>
        <w:t xml:space="preserve">"Elektrownia” </w:t>
      </w:r>
      <w:r w:rsidRPr="00A46DB0">
        <w:rPr>
          <w:rFonts w:ascii="Franklin Gothic Book" w:hAnsi="Franklin Gothic Book" w:cs="Arial"/>
          <w:sz w:val="22"/>
          <w:szCs w:val="22"/>
        </w:rPr>
        <w:t>– Enea Elektrownia Połaniec S.A. z siedzibą w Zawada 26, 28-230 Połaniec</w:t>
      </w:r>
    </w:p>
    <w:p w14:paraId="709BA236" w14:textId="77777777" w:rsidR="00602478" w:rsidRPr="00A46DB0" w:rsidRDefault="00602478" w:rsidP="00602478">
      <w:pPr>
        <w:spacing w:before="120" w:after="120" w:line="276" w:lineRule="auto"/>
        <w:jc w:val="both"/>
        <w:rPr>
          <w:rFonts w:ascii="Franklin Gothic Book" w:hAnsi="Franklin Gothic Book" w:cs="Arial"/>
          <w:sz w:val="22"/>
          <w:szCs w:val="22"/>
        </w:rPr>
      </w:pPr>
      <w:r w:rsidRPr="00A46DB0">
        <w:rPr>
          <w:rFonts w:ascii="Franklin Gothic Book" w:hAnsi="Franklin Gothic Book" w:cs="Arial"/>
          <w:b/>
          <w:sz w:val="22"/>
          <w:szCs w:val="22"/>
        </w:rPr>
        <w:t>„Urządzenia</w:t>
      </w:r>
      <w:r w:rsidRPr="00A46DB0">
        <w:rPr>
          <w:rFonts w:ascii="Franklin Gothic Book" w:hAnsi="Franklin Gothic Book" w:cs="Arial"/>
          <w:sz w:val="22"/>
          <w:szCs w:val="22"/>
        </w:rPr>
        <w:t xml:space="preserve">" - urządzenia, maszyny, układy, instalacje i sieci technologiczne znajdujące się w obiektach Zamawiającego. </w:t>
      </w:r>
    </w:p>
    <w:p w14:paraId="1DAAD413" w14:textId="77777777" w:rsidR="00602478" w:rsidRPr="00A46DB0" w:rsidRDefault="00602478" w:rsidP="00602478">
      <w:pPr>
        <w:spacing w:afterLines="50" w:after="120" w:line="276" w:lineRule="auto"/>
        <w:jc w:val="both"/>
        <w:rPr>
          <w:rFonts w:ascii="Franklin Gothic Book" w:hAnsi="Franklin Gothic Book" w:cs="Arial"/>
          <w:sz w:val="22"/>
          <w:szCs w:val="22"/>
        </w:rPr>
      </w:pPr>
      <w:r w:rsidRPr="00A46DB0">
        <w:rPr>
          <w:rFonts w:ascii="Franklin Gothic Book" w:hAnsi="Franklin Gothic Book" w:cs="Arial"/>
          <w:sz w:val="22"/>
          <w:szCs w:val="22"/>
        </w:rPr>
        <w:t xml:space="preserve"> "</w:t>
      </w:r>
      <w:r w:rsidRPr="00A46DB0">
        <w:rPr>
          <w:rFonts w:ascii="Franklin Gothic Book" w:hAnsi="Franklin Gothic Book" w:cs="Arial"/>
          <w:b/>
          <w:sz w:val="22"/>
          <w:szCs w:val="22"/>
        </w:rPr>
        <w:t>Prace</w:t>
      </w:r>
      <w:r w:rsidRPr="00A46DB0">
        <w:rPr>
          <w:rFonts w:ascii="Franklin Gothic Book" w:hAnsi="Franklin Gothic Book" w:cs="Arial"/>
          <w:bCs/>
          <w:sz w:val="22"/>
          <w:szCs w:val="22"/>
        </w:rPr>
        <w:t>"</w:t>
      </w:r>
      <w:r w:rsidRPr="00A46DB0">
        <w:rPr>
          <w:rFonts w:ascii="Franklin Gothic Book" w:hAnsi="Franklin Gothic Book" w:cs="Arial"/>
          <w:sz w:val="22"/>
          <w:szCs w:val="22"/>
        </w:rPr>
        <w:t xml:space="preserve"> – </w:t>
      </w:r>
      <w:r w:rsidRPr="00A46DB0">
        <w:rPr>
          <w:rFonts w:ascii="Franklin Gothic Book" w:eastAsia="Calibri" w:hAnsi="Franklin Gothic Book" w:cs="Arial"/>
          <w:bCs/>
          <w:color w:val="000000" w:themeColor="text1"/>
          <w:sz w:val="22"/>
          <w:szCs w:val="22"/>
        </w:rPr>
        <w:t>konserwacje, remonty oraz czynności kontrolno-pomiarowe urządzeń cieplno-mechanicznych</w:t>
      </w:r>
      <w:r w:rsidRPr="00A46DB0">
        <w:rPr>
          <w:rFonts w:ascii="Franklin Gothic Book" w:hAnsi="Franklin Gothic Book" w:cs="Arial"/>
          <w:sz w:val="22"/>
          <w:szCs w:val="22"/>
        </w:rPr>
        <w:t xml:space="preserve"> wykonywane na Urządzeniach Zamawiającego </w:t>
      </w:r>
    </w:p>
    <w:p w14:paraId="3D96AA74" w14:textId="77777777" w:rsidR="00602478" w:rsidRPr="00A46DB0" w:rsidRDefault="00602478" w:rsidP="00602478">
      <w:pPr>
        <w:spacing w:afterLines="50" w:after="120" w:line="276" w:lineRule="auto"/>
        <w:jc w:val="both"/>
        <w:rPr>
          <w:rFonts w:ascii="Franklin Gothic Book" w:hAnsi="Franklin Gothic Book" w:cs="Arial"/>
          <w:sz w:val="22"/>
          <w:szCs w:val="22"/>
        </w:rPr>
      </w:pPr>
      <w:r w:rsidRPr="00A46DB0">
        <w:rPr>
          <w:rFonts w:ascii="Franklin Gothic Book" w:hAnsi="Franklin Gothic Book" w:cs="Arial"/>
          <w:b/>
          <w:sz w:val="22"/>
          <w:szCs w:val="22"/>
        </w:rPr>
        <w:t>„Materiały Podstawowe</w:t>
      </w:r>
      <w:r w:rsidRPr="00A46DB0">
        <w:rPr>
          <w:rFonts w:ascii="Franklin Gothic Book" w:hAnsi="Franklin Gothic Book" w:cs="Arial"/>
          <w:sz w:val="22"/>
          <w:szCs w:val="22"/>
        </w:rPr>
        <w:t>"</w:t>
      </w:r>
      <w:r w:rsidRPr="00A46DB0">
        <w:rPr>
          <w:rFonts w:ascii="Franklin Gothic Book" w:hAnsi="Franklin Gothic Book" w:cs="Arial"/>
          <w:b/>
          <w:sz w:val="22"/>
          <w:szCs w:val="22"/>
        </w:rPr>
        <w:t xml:space="preserve"> - </w:t>
      </w:r>
      <w:r w:rsidRPr="00A46DB0">
        <w:rPr>
          <w:rFonts w:ascii="Franklin Gothic Book" w:hAnsi="Franklin Gothic Book" w:cs="Arial"/>
          <w:sz w:val="22"/>
          <w:szCs w:val="22"/>
        </w:rPr>
        <w:t>materiały które podlegają łączeniu w procesie spawalniczym</w:t>
      </w:r>
      <w:r w:rsidRPr="00A46DB0">
        <w:rPr>
          <w:rFonts w:ascii="Franklin Gothic Book" w:hAnsi="Franklin Gothic Book" w:cs="Arial"/>
          <w:b/>
          <w:sz w:val="22"/>
          <w:szCs w:val="22"/>
        </w:rPr>
        <w:t xml:space="preserve"> </w:t>
      </w:r>
    </w:p>
    <w:p w14:paraId="5815FDE7" w14:textId="77777777" w:rsidR="00602478" w:rsidRPr="00A46DB0" w:rsidRDefault="00602478" w:rsidP="00602478">
      <w:pPr>
        <w:spacing w:before="120" w:after="120" w:line="276" w:lineRule="auto"/>
        <w:jc w:val="both"/>
        <w:rPr>
          <w:rFonts w:ascii="Franklin Gothic Book" w:hAnsi="Franklin Gothic Book" w:cs="Arial"/>
          <w:sz w:val="22"/>
          <w:szCs w:val="22"/>
        </w:rPr>
      </w:pPr>
      <w:r w:rsidRPr="00A46DB0">
        <w:rPr>
          <w:rFonts w:ascii="Franklin Gothic Book" w:hAnsi="Franklin Gothic Book" w:cs="Arial"/>
          <w:b/>
          <w:sz w:val="22"/>
          <w:szCs w:val="22"/>
        </w:rPr>
        <w:t>„Materiały Pomocnicze</w:t>
      </w:r>
      <w:r w:rsidRPr="00A46DB0">
        <w:rPr>
          <w:rFonts w:ascii="Franklin Gothic Book" w:hAnsi="Franklin Gothic Book" w:cs="Arial"/>
          <w:sz w:val="22"/>
          <w:szCs w:val="22"/>
        </w:rPr>
        <w:t>"</w:t>
      </w:r>
      <w:r w:rsidRPr="00A46DB0">
        <w:rPr>
          <w:rFonts w:ascii="Franklin Gothic Book" w:hAnsi="Franklin Gothic Book" w:cs="Arial"/>
          <w:b/>
          <w:sz w:val="22"/>
          <w:szCs w:val="22"/>
        </w:rPr>
        <w:t xml:space="preserve"> </w:t>
      </w:r>
      <w:r w:rsidRPr="00A46DB0">
        <w:rPr>
          <w:rFonts w:ascii="Franklin Gothic Book" w:hAnsi="Franklin Gothic Book" w:cs="Arial"/>
          <w:sz w:val="22"/>
          <w:szCs w:val="22"/>
        </w:rPr>
        <w:t xml:space="preserve">– spoiwa używane w trakcie procesów spawalniczych </w:t>
      </w:r>
    </w:p>
    <w:p w14:paraId="5EBA77FC" w14:textId="77777777" w:rsidR="00602478" w:rsidRPr="00A46DB0" w:rsidRDefault="00602478" w:rsidP="00602478">
      <w:pPr>
        <w:autoSpaceDE w:val="0"/>
        <w:autoSpaceDN w:val="0"/>
        <w:adjustRightInd w:val="0"/>
        <w:spacing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b/>
          <w:bCs/>
          <w:sz w:val="22"/>
          <w:szCs w:val="22"/>
          <w:lang w:eastAsia="en-US"/>
        </w:rPr>
        <w:t>„Prace w zakresie konserwacji”</w:t>
      </w:r>
      <w:r w:rsidRPr="00A46DB0">
        <w:rPr>
          <w:rFonts w:ascii="Franklin Gothic Book" w:eastAsiaTheme="minorHAnsi" w:hAnsi="Franklin Gothic Book" w:cs="Arial"/>
          <w:sz w:val="22"/>
          <w:szCs w:val="22"/>
          <w:lang w:eastAsia="en-US"/>
        </w:rPr>
        <w:t xml:space="preserve"> - czynności związane z zabezpieczeniem i utrzymaniem należytego stanu technicznego urządzeń i instalacji </w:t>
      </w:r>
    </w:p>
    <w:p w14:paraId="3299DC0F" w14:textId="77777777" w:rsidR="00602478" w:rsidRPr="00A46DB0" w:rsidRDefault="00602478" w:rsidP="00602478">
      <w:pPr>
        <w:autoSpaceDE w:val="0"/>
        <w:autoSpaceDN w:val="0"/>
        <w:adjustRightInd w:val="0"/>
        <w:spacing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b/>
          <w:bCs/>
          <w:sz w:val="22"/>
          <w:szCs w:val="22"/>
          <w:lang w:eastAsia="en-US"/>
        </w:rPr>
        <w:t>„Prace w zakresie remontów”</w:t>
      </w:r>
      <w:r w:rsidRPr="00A46DB0">
        <w:rPr>
          <w:rFonts w:ascii="Franklin Gothic Book" w:eastAsiaTheme="minorHAnsi" w:hAnsi="Franklin Gothic Book" w:cs="Arial"/>
          <w:sz w:val="22"/>
          <w:szCs w:val="22"/>
          <w:lang w:eastAsia="en-US"/>
        </w:rPr>
        <w:t xml:space="preserve"> - czynności związane z usuwaniem usterek, uszkodzeń oraz remontami urządzeń i instalacji, w celu doprowadzenia ich do wymaganego stanu technicznego,</w:t>
      </w:r>
    </w:p>
    <w:p w14:paraId="539BF94D" w14:textId="77777777" w:rsidR="00602478" w:rsidRPr="00A46DB0" w:rsidRDefault="00602478" w:rsidP="00602478">
      <w:pPr>
        <w:autoSpaceDE w:val="0"/>
        <w:autoSpaceDN w:val="0"/>
        <w:adjustRightInd w:val="0"/>
        <w:spacing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b/>
          <w:bCs/>
          <w:sz w:val="22"/>
          <w:szCs w:val="22"/>
          <w:lang w:eastAsia="en-US"/>
        </w:rPr>
        <w:t>„Prace w zakresie montażu”</w:t>
      </w:r>
      <w:r w:rsidRPr="00A46DB0">
        <w:rPr>
          <w:rFonts w:ascii="Franklin Gothic Book" w:eastAsiaTheme="minorHAnsi" w:hAnsi="Franklin Gothic Book" w:cs="Arial"/>
          <w:sz w:val="22"/>
          <w:szCs w:val="22"/>
          <w:lang w:eastAsia="en-US"/>
        </w:rPr>
        <w:t xml:space="preserve"> - czynności niezbędne do instalowania i przyłączania urządzeń, instalacji i sieci:</w:t>
      </w:r>
    </w:p>
    <w:p w14:paraId="21B7CE40" w14:textId="77777777" w:rsidR="00602478" w:rsidRPr="00A46DB0" w:rsidRDefault="00602478" w:rsidP="00602478">
      <w:pPr>
        <w:autoSpaceDE w:val="0"/>
        <w:autoSpaceDN w:val="0"/>
        <w:adjustRightInd w:val="0"/>
        <w:spacing w:line="276" w:lineRule="auto"/>
        <w:jc w:val="both"/>
        <w:rPr>
          <w:rFonts w:ascii="Franklin Gothic Book" w:eastAsiaTheme="minorHAnsi" w:hAnsi="Franklin Gothic Book" w:cs="Arial"/>
          <w:sz w:val="22"/>
          <w:szCs w:val="22"/>
          <w:lang w:eastAsia="en-US"/>
        </w:rPr>
      </w:pPr>
      <w:r w:rsidRPr="00A46DB0">
        <w:rPr>
          <w:rFonts w:ascii="Franklin Gothic Book" w:eastAsiaTheme="minorHAnsi" w:hAnsi="Franklin Gothic Book" w:cs="Arial"/>
          <w:b/>
          <w:bCs/>
          <w:sz w:val="22"/>
          <w:szCs w:val="22"/>
          <w:lang w:eastAsia="en-US"/>
        </w:rPr>
        <w:t>„Prace w zakresie kontrolno–pomiarowym” - c</w:t>
      </w:r>
      <w:r w:rsidRPr="00A46DB0">
        <w:rPr>
          <w:rFonts w:ascii="Franklin Gothic Book" w:eastAsiaTheme="minorHAnsi" w:hAnsi="Franklin Gothic Book" w:cs="Arial"/>
          <w:bCs/>
          <w:sz w:val="22"/>
          <w:szCs w:val="22"/>
          <w:lang w:eastAsia="en-US"/>
        </w:rPr>
        <w:t xml:space="preserve">zynności </w:t>
      </w:r>
      <w:r w:rsidRPr="00A46DB0">
        <w:rPr>
          <w:rFonts w:ascii="Franklin Gothic Book" w:eastAsiaTheme="minorHAnsi" w:hAnsi="Franklin Gothic Book" w:cs="Arial"/>
          <w:sz w:val="22"/>
          <w:szCs w:val="22"/>
          <w:lang w:eastAsia="en-US"/>
        </w:rPr>
        <w:t>niezbędne do dokonania oceny stanu technicznego, parametrów eksploatacyjnych, jakości regulacji i sprawności energetycznej urządzeń, instalacji i sieci;</w:t>
      </w:r>
    </w:p>
    <w:p w14:paraId="23702779" w14:textId="77777777" w:rsidR="00602478" w:rsidRPr="00A46DB0" w:rsidRDefault="00602478" w:rsidP="00602478">
      <w:pPr>
        <w:autoSpaceDE w:val="0"/>
        <w:autoSpaceDN w:val="0"/>
        <w:adjustRightInd w:val="0"/>
        <w:spacing w:line="276" w:lineRule="auto"/>
        <w:jc w:val="both"/>
        <w:rPr>
          <w:rFonts w:ascii="Franklin Gothic Book" w:eastAsiaTheme="minorHAnsi" w:hAnsi="Franklin Gothic Book" w:cs="Arial"/>
          <w:sz w:val="22"/>
          <w:szCs w:val="22"/>
          <w:lang w:eastAsia="en-US"/>
        </w:rPr>
      </w:pPr>
      <w:r w:rsidRPr="00A46DB0">
        <w:rPr>
          <w:rFonts w:ascii="Franklin Gothic Book" w:hAnsi="Franklin Gothic Book" w:cs="Arial"/>
          <w:b/>
          <w:color w:val="000000" w:themeColor="text1"/>
          <w:sz w:val="22"/>
          <w:szCs w:val="22"/>
        </w:rPr>
        <w:t xml:space="preserve"> „Instrukcja ppoż</w:t>
      </w:r>
      <w:r w:rsidRPr="00A46DB0">
        <w:rPr>
          <w:rFonts w:ascii="Franklin Gothic Book" w:hAnsi="Franklin Gothic Book" w:cs="Arial"/>
          <w:color w:val="000000" w:themeColor="text1"/>
          <w:sz w:val="22"/>
          <w:szCs w:val="22"/>
        </w:rPr>
        <w:t xml:space="preserve">”. -  Instrukcja Ochrony Przeciwpożarowej  w Enea Elektrownia Połaniec S.A </w:t>
      </w:r>
      <w:r w:rsidRPr="00A46DB0">
        <w:rPr>
          <w:rFonts w:ascii="Franklin Gothic Book" w:eastAsiaTheme="minorHAnsi" w:hAnsi="Franklin Gothic Book" w:cs="Arial"/>
          <w:sz w:val="22"/>
          <w:szCs w:val="22"/>
          <w:lang w:eastAsia="en-US"/>
        </w:rPr>
        <w:t>określa ramowe zasady ochrony przeciwpożarowej w Enea Elektrownia Połaniec Spółka Akcyjna, obejmujące realizację przedsięwzięć mających na celu ochronę życia, zdrowia, mienia lub środowiska przed pożarem, klęską żywiołową lub innym miejscowym zagrożeniem.</w:t>
      </w:r>
    </w:p>
    <w:p w14:paraId="20A7059B" w14:textId="77777777" w:rsidR="00602478" w:rsidRPr="00A46DB0" w:rsidRDefault="00602478" w:rsidP="00602478">
      <w:pPr>
        <w:autoSpaceDE w:val="0"/>
        <w:autoSpaceDN w:val="0"/>
        <w:adjustRightInd w:val="0"/>
        <w:spacing w:line="276" w:lineRule="auto"/>
        <w:jc w:val="both"/>
        <w:rPr>
          <w:rFonts w:ascii="Franklin Gothic Book" w:hAnsi="Franklin Gothic Book" w:cs="Arial"/>
          <w:sz w:val="22"/>
          <w:szCs w:val="22"/>
        </w:rPr>
      </w:pPr>
      <w:r w:rsidRPr="00A46DB0">
        <w:rPr>
          <w:rFonts w:ascii="Franklin Gothic Book" w:eastAsiaTheme="minorHAnsi" w:hAnsi="Franklin Gothic Book" w:cs="Arial"/>
          <w:b/>
          <w:sz w:val="22"/>
          <w:szCs w:val="22"/>
          <w:lang w:eastAsia="en-US"/>
        </w:rPr>
        <w:t>IOBP</w:t>
      </w:r>
      <w:r w:rsidRPr="00A46DB0">
        <w:rPr>
          <w:rFonts w:ascii="Franklin Gothic Book" w:eastAsiaTheme="minorHAnsi" w:hAnsi="Franklin Gothic Book" w:cs="Arial"/>
          <w:sz w:val="22"/>
          <w:szCs w:val="22"/>
          <w:lang w:eastAsia="en-US"/>
        </w:rPr>
        <w:t xml:space="preserve"> – </w:t>
      </w:r>
      <w:r w:rsidRPr="00A46DB0">
        <w:rPr>
          <w:rFonts w:ascii="Franklin Gothic Book" w:hAnsi="Franklin Gothic Book" w:cs="Arial"/>
          <w:color w:val="000000" w:themeColor="text1"/>
          <w:sz w:val="22"/>
          <w:szCs w:val="22"/>
        </w:rPr>
        <w:t xml:space="preserve">Instrukcja Organizacji Bezpiecznej pracy w Enea Elektrownia Połaniec S.A określa zasady organizacji pracy przy urządzeniach energetycznych oraz innych niż energetyczne urządzeniach i instalacjach technicznych będących własnością Elektrowni związanych z konserwacją, remontami, montażem oraz pracami kontrolno-pomiarowymi, dla których prowadzącym eksploatację jest Elektrownia. </w:t>
      </w:r>
    </w:p>
    <w:p w14:paraId="428ECB13" w14:textId="77777777" w:rsidR="00602478" w:rsidRPr="00A46DB0" w:rsidRDefault="00602478" w:rsidP="00602478">
      <w:pPr>
        <w:pStyle w:val="Default"/>
        <w:spacing w:after="140" w:line="276" w:lineRule="auto"/>
        <w:rPr>
          <w:rFonts w:ascii="Franklin Gothic Book" w:hAnsi="Franklin Gothic Book"/>
          <w:sz w:val="22"/>
          <w:szCs w:val="22"/>
          <w:lang w:val="pl-PL"/>
        </w:rPr>
      </w:pPr>
      <w:r w:rsidRPr="00A46DB0">
        <w:rPr>
          <w:rFonts w:ascii="Franklin Gothic Book" w:hAnsi="Franklin Gothic Book"/>
          <w:b/>
          <w:color w:val="auto"/>
          <w:sz w:val="22"/>
          <w:szCs w:val="22"/>
          <w:lang w:val="pl-PL"/>
        </w:rPr>
        <w:t>„Osoby”</w:t>
      </w:r>
      <w:r w:rsidRPr="00A46DB0">
        <w:rPr>
          <w:rFonts w:ascii="Franklin Gothic Book" w:hAnsi="Franklin Gothic Book"/>
          <w:sz w:val="22"/>
          <w:szCs w:val="22"/>
          <w:lang w:val="pl-PL"/>
        </w:rPr>
        <w:t xml:space="preserve"> - należy przez to rozumieć: </w:t>
      </w:r>
    </w:p>
    <w:p w14:paraId="7B11617B" w14:textId="77777777" w:rsidR="00602478" w:rsidRPr="00A46DB0" w:rsidRDefault="00602478" w:rsidP="00602478">
      <w:pPr>
        <w:pStyle w:val="Default"/>
        <w:spacing w:after="140" w:line="276" w:lineRule="auto"/>
        <w:rPr>
          <w:rFonts w:ascii="Franklin Gothic Book" w:hAnsi="Franklin Gothic Book"/>
          <w:sz w:val="22"/>
          <w:szCs w:val="22"/>
          <w:lang w:val="pl-PL"/>
        </w:rPr>
      </w:pPr>
      <w:r w:rsidRPr="00A46DB0">
        <w:rPr>
          <w:rFonts w:ascii="Franklin Gothic Book" w:hAnsi="Franklin Gothic Book"/>
          <w:sz w:val="22"/>
          <w:szCs w:val="22"/>
          <w:lang w:val="pl-PL"/>
        </w:rPr>
        <w:t xml:space="preserve">a) pracowników, </w:t>
      </w:r>
    </w:p>
    <w:p w14:paraId="64D593C2" w14:textId="77777777" w:rsidR="00602478" w:rsidRPr="00A46DB0" w:rsidRDefault="00602478" w:rsidP="00602478">
      <w:pPr>
        <w:pStyle w:val="Default"/>
        <w:spacing w:after="140" w:line="276" w:lineRule="auto"/>
        <w:ind w:left="284" w:hanging="284"/>
        <w:rPr>
          <w:rFonts w:ascii="Franklin Gothic Book" w:hAnsi="Franklin Gothic Book"/>
          <w:sz w:val="22"/>
          <w:szCs w:val="22"/>
          <w:lang w:val="pl-PL"/>
        </w:rPr>
      </w:pPr>
      <w:r w:rsidRPr="00A46DB0">
        <w:rPr>
          <w:rFonts w:ascii="Franklin Gothic Book" w:hAnsi="Franklin Gothic Book"/>
          <w:sz w:val="22"/>
          <w:szCs w:val="22"/>
          <w:lang w:val="pl-PL"/>
        </w:rPr>
        <w:t xml:space="preserve">b) osoby fizyczne wykonujące pracę na innej podstawie niż stosunek pracy lub prowadzące działalność gospodarczą na własny rachunek; </w:t>
      </w:r>
    </w:p>
    <w:p w14:paraId="70925EDA" w14:textId="77777777" w:rsidR="00602478" w:rsidRPr="00A46DB0" w:rsidRDefault="00602478" w:rsidP="00602478">
      <w:pPr>
        <w:pStyle w:val="Default"/>
        <w:spacing w:line="276" w:lineRule="auto"/>
        <w:ind w:left="284" w:hanging="284"/>
        <w:rPr>
          <w:rFonts w:ascii="Franklin Gothic Book" w:hAnsi="Franklin Gothic Book"/>
          <w:sz w:val="22"/>
          <w:szCs w:val="22"/>
          <w:lang w:val="pl-PL"/>
        </w:rPr>
      </w:pPr>
      <w:r w:rsidRPr="00A46DB0">
        <w:rPr>
          <w:rFonts w:ascii="Franklin Gothic Book" w:hAnsi="Franklin Gothic Book"/>
          <w:sz w:val="22"/>
          <w:szCs w:val="22"/>
          <w:lang w:val="pl-PL"/>
        </w:rPr>
        <w:t>c) osoby wykonujące krótkotrwałe prace albo czynności inspekcyjne w tym osoby zgłoszone do przeprowadzenia wizji lokalnej do Ogłoszenia, przetargu publicznego lub dokonania innych uzgodnień technicznych;</w:t>
      </w:r>
    </w:p>
    <w:p w14:paraId="3A4DC82F" w14:textId="77777777" w:rsidR="00602478" w:rsidRPr="00A46DB0" w:rsidRDefault="00602478" w:rsidP="00602478">
      <w:pPr>
        <w:spacing w:before="120" w:after="120" w:line="276" w:lineRule="auto"/>
        <w:jc w:val="both"/>
        <w:rPr>
          <w:rFonts w:ascii="Franklin Gothic Book" w:hAnsi="Franklin Gothic Book" w:cs="Arial"/>
          <w:sz w:val="22"/>
          <w:szCs w:val="22"/>
        </w:rPr>
      </w:pPr>
      <w:r w:rsidRPr="00A46DB0">
        <w:rPr>
          <w:rFonts w:ascii="Franklin Gothic Book" w:hAnsi="Franklin Gothic Book" w:cs="Arial"/>
          <w:b/>
          <w:sz w:val="22"/>
          <w:szCs w:val="22"/>
        </w:rPr>
        <w:t>„Przedstawiciel Zamawiającego”</w:t>
      </w:r>
      <w:r w:rsidRPr="00A46DB0">
        <w:rPr>
          <w:rFonts w:ascii="Franklin Gothic Book" w:hAnsi="Franklin Gothic Book" w:cs="Arial"/>
          <w:sz w:val="22"/>
          <w:szCs w:val="22"/>
        </w:rPr>
        <w:t xml:space="preserve"> – pracownik Enea </w:t>
      </w:r>
      <w:r w:rsidRPr="00A46DB0">
        <w:rPr>
          <w:rFonts w:ascii="Franklin Gothic Book" w:hAnsi="Franklin Gothic Book" w:cs="Arial"/>
          <w:iCs/>
          <w:sz w:val="22"/>
          <w:szCs w:val="22"/>
        </w:rPr>
        <w:t>Elektrownia</w:t>
      </w:r>
      <w:r w:rsidRPr="00A46DB0">
        <w:rPr>
          <w:rFonts w:ascii="Franklin Gothic Book" w:hAnsi="Franklin Gothic Book" w:cs="Arial"/>
          <w:b/>
          <w:iCs/>
          <w:sz w:val="22"/>
          <w:szCs w:val="22"/>
        </w:rPr>
        <w:t xml:space="preserve"> </w:t>
      </w:r>
      <w:r w:rsidRPr="00A46DB0">
        <w:rPr>
          <w:rFonts w:ascii="Franklin Gothic Book" w:hAnsi="Franklin Gothic Book" w:cs="Arial"/>
          <w:sz w:val="22"/>
          <w:szCs w:val="22"/>
        </w:rPr>
        <w:t xml:space="preserve">Połaniec S.A., </w:t>
      </w:r>
    </w:p>
    <w:p w14:paraId="550577A2" w14:textId="77777777" w:rsidR="00602478" w:rsidRPr="00A46DB0" w:rsidRDefault="00602478" w:rsidP="00602478">
      <w:pPr>
        <w:autoSpaceDE w:val="0"/>
        <w:autoSpaceDN w:val="0"/>
        <w:adjustRightInd w:val="0"/>
        <w:spacing w:line="276" w:lineRule="auto"/>
        <w:rPr>
          <w:rFonts w:ascii="Franklin Gothic Book" w:eastAsiaTheme="minorHAnsi" w:hAnsi="Franklin Gothic Book" w:cs="Arial"/>
          <w:sz w:val="22"/>
          <w:szCs w:val="22"/>
          <w:lang w:eastAsia="en-US"/>
        </w:rPr>
      </w:pPr>
      <w:r w:rsidRPr="00A46DB0">
        <w:rPr>
          <w:rFonts w:ascii="Franklin Gothic Book" w:hAnsi="Franklin Gothic Book" w:cs="Arial"/>
          <w:b/>
          <w:sz w:val="22"/>
          <w:szCs w:val="22"/>
        </w:rPr>
        <w:t xml:space="preserve"> „System SAP” </w:t>
      </w:r>
      <w:r w:rsidRPr="00A46DB0">
        <w:rPr>
          <w:rFonts w:ascii="Franklin Gothic Book" w:hAnsi="Franklin Gothic Book" w:cs="Arial"/>
          <w:spacing w:val="-4"/>
          <w:sz w:val="22"/>
          <w:szCs w:val="22"/>
        </w:rPr>
        <w:t>–</w:t>
      </w:r>
      <w:r w:rsidRPr="00A46DB0">
        <w:rPr>
          <w:rFonts w:ascii="Franklin Gothic Book" w:hAnsi="Franklin Gothic Book" w:cs="Arial"/>
          <w:sz w:val="22"/>
          <w:szCs w:val="22"/>
        </w:rPr>
        <w:t xml:space="preserve"> </w:t>
      </w:r>
      <w:r w:rsidRPr="00A46DB0">
        <w:rPr>
          <w:rFonts w:ascii="Franklin Gothic Book" w:eastAsiaTheme="minorHAnsi" w:hAnsi="Franklin Gothic Book" w:cs="Arial"/>
          <w:sz w:val="22"/>
          <w:szCs w:val="22"/>
          <w:lang w:eastAsia="en-US"/>
        </w:rPr>
        <w:t>zintegrowany modułowy system informatyczny wspomagający zarządzanie</w:t>
      </w:r>
    </w:p>
    <w:p w14:paraId="4DCB6368" w14:textId="77777777" w:rsidR="00602478" w:rsidRPr="00A46DB0" w:rsidRDefault="00602478" w:rsidP="00602478">
      <w:pPr>
        <w:spacing w:before="120" w:after="120" w:line="276" w:lineRule="auto"/>
        <w:jc w:val="both"/>
        <w:rPr>
          <w:rFonts w:ascii="Franklin Gothic Book" w:hAnsi="Franklin Gothic Book" w:cs="Arial"/>
          <w:sz w:val="22"/>
          <w:szCs w:val="22"/>
        </w:rPr>
      </w:pPr>
      <w:r w:rsidRPr="00A46DB0">
        <w:rPr>
          <w:rFonts w:ascii="Franklin Gothic Book" w:eastAsiaTheme="minorHAnsi" w:hAnsi="Franklin Gothic Book" w:cs="Arial"/>
          <w:sz w:val="22"/>
          <w:szCs w:val="22"/>
          <w:lang w:eastAsia="en-US"/>
        </w:rPr>
        <w:t xml:space="preserve">w przedsiębiorstwach </w:t>
      </w:r>
      <w:r w:rsidRPr="00A46DB0">
        <w:rPr>
          <w:rFonts w:ascii="Franklin Gothic Book" w:hAnsi="Franklin Gothic Book" w:cs="Arial"/>
          <w:sz w:val="22"/>
          <w:szCs w:val="22"/>
        </w:rPr>
        <w:t xml:space="preserve"> służący do zlecania i rozliczania Prac, przekazywania informacji dotyczących wykonania Prac i prowadzenia procesu organizacji bezpiecznego ich wykonania na urządzeniach energetycznych.</w:t>
      </w:r>
    </w:p>
    <w:p w14:paraId="0EB179A8" w14:textId="77777777" w:rsidR="00602478" w:rsidRPr="00A46DB0" w:rsidRDefault="00602478" w:rsidP="00602478">
      <w:pPr>
        <w:pStyle w:val="Akapitzlist"/>
        <w:spacing w:before="120" w:after="120"/>
        <w:ind w:left="0"/>
        <w:rPr>
          <w:rFonts w:ascii="Franklin Gothic Book" w:hAnsi="Franklin Gothic Book" w:cs="Arial"/>
        </w:rPr>
      </w:pPr>
      <w:r w:rsidRPr="00A46DB0">
        <w:rPr>
          <w:rFonts w:ascii="Franklin Gothic Book" w:hAnsi="Franklin Gothic Book" w:cs="Arial"/>
          <w:b/>
        </w:rPr>
        <w:t xml:space="preserve">DIR - </w:t>
      </w:r>
      <w:r w:rsidRPr="00A46DB0">
        <w:rPr>
          <w:rFonts w:ascii="Franklin Gothic Book" w:hAnsi="Franklin Gothic Book" w:cs="Arial"/>
        </w:rPr>
        <w:t xml:space="preserve">Dyżurny Inżynier Ruchu </w:t>
      </w:r>
    </w:p>
    <w:p w14:paraId="4994D296" w14:textId="77777777" w:rsidR="00602478" w:rsidRPr="00A46DB0" w:rsidRDefault="00602478" w:rsidP="00602478">
      <w:pPr>
        <w:pStyle w:val="Akapitzlist"/>
        <w:spacing w:before="120" w:after="120"/>
        <w:ind w:left="0"/>
        <w:rPr>
          <w:rFonts w:ascii="Franklin Gothic Book" w:hAnsi="Franklin Gothic Book" w:cs="Arial"/>
          <w:b/>
          <w:color w:val="000000" w:themeColor="text1"/>
        </w:rPr>
      </w:pPr>
      <w:r w:rsidRPr="00A46DB0">
        <w:rPr>
          <w:rFonts w:ascii="Franklin Gothic Book" w:hAnsi="Franklin Gothic Book" w:cs="Arial"/>
          <w:b/>
          <w:color w:val="000000" w:themeColor="text1"/>
        </w:rPr>
        <w:t xml:space="preserve">PKIB / ITP - </w:t>
      </w:r>
      <w:r w:rsidRPr="00A46DB0">
        <w:rPr>
          <w:rFonts w:ascii="Franklin Gothic Book" w:hAnsi="Franklin Gothic Book" w:cs="Arial"/>
          <w:color w:val="000000" w:themeColor="text1"/>
        </w:rPr>
        <w:t>Plan kontroli i Badań</w:t>
      </w:r>
      <w:r w:rsidRPr="00A46DB0">
        <w:rPr>
          <w:rFonts w:ascii="Franklin Gothic Book" w:hAnsi="Franklin Gothic Book" w:cs="Arial"/>
          <w:b/>
          <w:color w:val="000000" w:themeColor="text1"/>
        </w:rPr>
        <w:t xml:space="preserve"> </w:t>
      </w:r>
    </w:p>
    <w:p w14:paraId="6D5F92F1" w14:textId="77777777" w:rsidR="00602478" w:rsidRPr="00A46DB0" w:rsidRDefault="00602478" w:rsidP="00602478">
      <w:pPr>
        <w:spacing w:line="276" w:lineRule="auto"/>
        <w:rPr>
          <w:rFonts w:ascii="Franklin Gothic Book" w:hAnsi="Franklin Gothic Book" w:cs="Arial"/>
          <w:sz w:val="22"/>
          <w:szCs w:val="22"/>
        </w:rPr>
      </w:pPr>
      <w:r w:rsidRPr="00A46DB0">
        <w:rPr>
          <w:rFonts w:ascii="Franklin Gothic Book" w:hAnsi="Franklin Gothic Book" w:cs="Arial"/>
          <w:b/>
          <w:color w:val="000000" w:themeColor="text1"/>
          <w:sz w:val="22"/>
          <w:szCs w:val="22"/>
        </w:rPr>
        <w:t xml:space="preserve">NDT - </w:t>
      </w:r>
      <w:r w:rsidRPr="00A46DB0">
        <w:rPr>
          <w:rFonts w:ascii="Franklin Gothic Book" w:hAnsi="Franklin Gothic Book" w:cs="Arial"/>
          <w:iCs/>
          <w:color w:val="000000"/>
          <w:sz w:val="22"/>
          <w:szCs w:val="22"/>
        </w:rPr>
        <w:t>Non-Destructive Testing – Badania nieniszczące spoin</w:t>
      </w:r>
    </w:p>
    <w:p w14:paraId="06950836" w14:textId="77777777" w:rsidR="00602478" w:rsidRPr="00A46DB0" w:rsidRDefault="00602478" w:rsidP="00602478">
      <w:pPr>
        <w:spacing w:line="276" w:lineRule="auto"/>
        <w:rPr>
          <w:rFonts w:ascii="Franklin Gothic Book" w:hAnsi="Franklin Gothic Book" w:cs="Arial"/>
          <w:sz w:val="22"/>
          <w:szCs w:val="22"/>
        </w:rPr>
      </w:pPr>
    </w:p>
    <w:p w14:paraId="1E68BF62" w14:textId="626EC316" w:rsidR="00602478" w:rsidRPr="00A46DB0" w:rsidRDefault="00602478" w:rsidP="00D86095">
      <w:pPr>
        <w:pStyle w:val="Nagwek1"/>
        <w:numPr>
          <w:ilvl w:val="1"/>
          <w:numId w:val="40"/>
        </w:numPr>
        <w:spacing w:line="276" w:lineRule="auto"/>
        <w:jc w:val="both"/>
        <w:rPr>
          <w:rFonts w:ascii="Franklin Gothic Book" w:hAnsi="Franklin Gothic Book" w:cs="Arial"/>
          <w:color w:val="0070C0"/>
          <w:sz w:val="22"/>
          <w:szCs w:val="22"/>
        </w:rPr>
      </w:pPr>
      <w:r w:rsidRPr="00A46DB0">
        <w:rPr>
          <w:rFonts w:ascii="Franklin Gothic Book" w:hAnsi="Franklin Gothic Book" w:cs="Arial"/>
          <w:color w:val="0070C0"/>
          <w:sz w:val="22"/>
          <w:szCs w:val="22"/>
        </w:rPr>
        <w:t>Przedmiot zamówienia</w:t>
      </w:r>
    </w:p>
    <w:p w14:paraId="3382DC2F" w14:textId="105B1355" w:rsidR="00602478" w:rsidRPr="00A46DB0" w:rsidRDefault="00602478" w:rsidP="00602478">
      <w:pPr>
        <w:pStyle w:val="Akapitzlist"/>
        <w:ind w:left="360"/>
        <w:jc w:val="both"/>
        <w:rPr>
          <w:rFonts w:ascii="Franklin Gothic Book" w:eastAsia="Tahoma,Bold" w:hAnsi="Franklin Gothic Book" w:cs="Arial"/>
          <w:color w:val="000000" w:themeColor="text1"/>
        </w:rPr>
      </w:pPr>
      <w:r w:rsidRPr="00A46DB0">
        <w:rPr>
          <w:rFonts w:ascii="Franklin Gothic Book" w:hAnsi="Franklin Gothic Book" w:cs="Arial"/>
        </w:rPr>
        <w:t xml:space="preserve">Wykonanie usługi wsparcia inżynieryjno- technicznego w zakresie kontroli jakości prac dla inwestycji dostosowania do kBAT w Enea </w:t>
      </w:r>
      <w:r w:rsidRPr="00D86095">
        <w:rPr>
          <w:rFonts w:ascii="Franklin Gothic Book" w:hAnsi="Franklin Gothic Book" w:cs="Arial"/>
          <w:iCs/>
        </w:rPr>
        <w:t>Elektrownia</w:t>
      </w:r>
      <w:r w:rsidRPr="00A46DB0">
        <w:rPr>
          <w:rFonts w:ascii="Franklin Gothic Book" w:hAnsi="Franklin Gothic Book" w:cs="Arial"/>
        </w:rPr>
        <w:t xml:space="preserve"> Połaniec S.A., </w:t>
      </w:r>
      <w:r w:rsidRPr="00A46DB0">
        <w:rPr>
          <w:rFonts w:ascii="Franklin Gothic Book" w:eastAsia="Tahoma,Bold" w:hAnsi="Franklin Gothic Book" w:cs="Arial"/>
          <w:color w:val="000000" w:themeColor="text1"/>
        </w:rPr>
        <w:t>które obejmować będą:</w:t>
      </w:r>
    </w:p>
    <w:p w14:paraId="3E45B8C9" w14:textId="77777777" w:rsidR="00602478" w:rsidRPr="00A46DB0" w:rsidRDefault="00602478" w:rsidP="00602478">
      <w:pPr>
        <w:pStyle w:val="Akapitzlist"/>
        <w:ind w:left="360"/>
        <w:jc w:val="both"/>
        <w:rPr>
          <w:rFonts w:ascii="Franklin Gothic Book" w:eastAsia="Tahoma,Bold" w:hAnsi="Franklin Gothic Book" w:cs="Arial"/>
          <w:color w:val="000000" w:themeColor="text1"/>
        </w:rPr>
      </w:pPr>
    </w:p>
    <w:p w14:paraId="13CEDC53" w14:textId="63B24F50" w:rsidR="00602478" w:rsidRPr="00A46DB0" w:rsidRDefault="00602478" w:rsidP="00D86095">
      <w:pPr>
        <w:pStyle w:val="Akapitzlist"/>
        <w:numPr>
          <w:ilvl w:val="3"/>
          <w:numId w:val="29"/>
        </w:numPr>
        <w:ind w:left="709"/>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 xml:space="preserve">Modernizację elektrofiltrów - </w:t>
      </w:r>
      <w:r w:rsidRPr="00A46DB0">
        <w:rPr>
          <w:rFonts w:ascii="Franklin Gothic Book" w:eastAsiaTheme="minorHAnsi" w:hAnsi="Franklin Gothic Book" w:cs="FranklinGothicBook"/>
        </w:rPr>
        <w:t xml:space="preserve">dotyczy bloków z kotłami EP650 nr: 2,3,4,5,6,7; </w:t>
      </w:r>
    </w:p>
    <w:p w14:paraId="01E725D0" w14:textId="77777777" w:rsidR="00602478" w:rsidRPr="00A46DB0" w:rsidRDefault="00602478" w:rsidP="00D86095">
      <w:pPr>
        <w:pStyle w:val="Akapitzlist"/>
        <w:numPr>
          <w:ilvl w:val="3"/>
          <w:numId w:val="29"/>
        </w:numPr>
        <w:ind w:left="709"/>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lastRenderedPageBreak/>
        <w:t xml:space="preserve">Modernizację absorberów IOS </w:t>
      </w:r>
      <w:r w:rsidRPr="00D86095">
        <w:rPr>
          <w:rFonts w:ascii="Franklin Gothic Book" w:eastAsia="Tahoma,Bold" w:hAnsi="Franklin Gothic Book" w:cs="Arial"/>
          <w:color w:val="000000" w:themeColor="text1"/>
        </w:rPr>
        <w:t>– dwa absorbery;</w:t>
      </w:r>
    </w:p>
    <w:p w14:paraId="1BA23EE2" w14:textId="77777777" w:rsidR="00602478" w:rsidRPr="00A46DB0" w:rsidRDefault="00602478" w:rsidP="00D86095">
      <w:pPr>
        <w:pStyle w:val="Akapitzlist"/>
        <w:numPr>
          <w:ilvl w:val="3"/>
          <w:numId w:val="29"/>
        </w:numPr>
        <w:ind w:left="709"/>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 xml:space="preserve">Dostawę i wymianę klap czopuchowych i obejściowych </w:t>
      </w:r>
      <w:r w:rsidRPr="00D86095">
        <w:rPr>
          <w:rFonts w:ascii="Franklin Gothic Book" w:eastAsia="Tahoma,Bold" w:hAnsi="Franklin Gothic Book" w:cs="Arial"/>
          <w:color w:val="000000" w:themeColor="text1"/>
        </w:rPr>
        <w:t>– dwie sztuki obejściowych klap szczelnych dla instalacji IOS C i D, dziesięć sztuk klap czopuchowych kotłów energetycznych nr 3,4,5,6,7.</w:t>
      </w:r>
    </w:p>
    <w:p w14:paraId="3A531EEC" w14:textId="77777777" w:rsidR="00602478" w:rsidRPr="00A46DB0" w:rsidRDefault="00602478" w:rsidP="00602478">
      <w:pPr>
        <w:tabs>
          <w:tab w:val="num" w:pos="0"/>
        </w:tabs>
        <w:spacing w:line="276" w:lineRule="auto"/>
        <w:rPr>
          <w:rFonts w:ascii="Franklin Gothic Book" w:hAnsi="Franklin Gothic Book" w:cs="Arial"/>
          <w:sz w:val="22"/>
          <w:szCs w:val="22"/>
        </w:rPr>
      </w:pPr>
    </w:p>
    <w:p w14:paraId="21D624C5" w14:textId="58ADFC9F" w:rsidR="00602478" w:rsidRPr="00A46DB0" w:rsidRDefault="00602478" w:rsidP="00D86095">
      <w:pPr>
        <w:pStyle w:val="Nagwek1"/>
        <w:numPr>
          <w:ilvl w:val="1"/>
          <w:numId w:val="29"/>
        </w:numPr>
        <w:spacing w:line="276" w:lineRule="auto"/>
        <w:jc w:val="both"/>
        <w:rPr>
          <w:rFonts w:ascii="Franklin Gothic Book" w:hAnsi="Franklin Gothic Book" w:cs="Arial"/>
          <w:color w:val="0070C0"/>
          <w:sz w:val="22"/>
          <w:szCs w:val="22"/>
        </w:rPr>
      </w:pPr>
      <w:r w:rsidRPr="00A46DB0">
        <w:rPr>
          <w:rFonts w:ascii="Franklin Gothic Book" w:hAnsi="Franklin Gothic Book" w:cs="Arial"/>
          <w:color w:val="0070C0"/>
          <w:sz w:val="22"/>
          <w:szCs w:val="22"/>
        </w:rPr>
        <w:t>Informacja ogólna - warunki lokalne</w:t>
      </w:r>
    </w:p>
    <w:p w14:paraId="2F4D55A9" w14:textId="34F76528" w:rsidR="00602478" w:rsidRPr="00D86095" w:rsidRDefault="00602478" w:rsidP="00D86095">
      <w:pPr>
        <w:pStyle w:val="Akapitzlist"/>
        <w:widowControl w:val="0"/>
        <w:numPr>
          <w:ilvl w:val="1"/>
          <w:numId w:val="127"/>
        </w:numPr>
        <w:autoSpaceDE w:val="0"/>
        <w:autoSpaceDN w:val="0"/>
        <w:adjustRightInd w:val="0"/>
        <w:jc w:val="both"/>
        <w:textAlignment w:val="baseline"/>
        <w:rPr>
          <w:rFonts w:ascii="Franklin Gothic Book" w:eastAsia="Tahoma,Bold" w:hAnsi="Franklin Gothic Book" w:cs="Arial"/>
          <w:bCs/>
          <w:color w:val="000000" w:themeColor="text1"/>
        </w:rPr>
      </w:pPr>
      <w:r w:rsidRPr="00D86095">
        <w:rPr>
          <w:rFonts w:ascii="Franklin Gothic Book" w:eastAsia="Tahoma,Bold" w:hAnsi="Franklin Gothic Book" w:cs="Arial"/>
          <w:color w:val="000000" w:themeColor="text1"/>
        </w:rPr>
        <w:t>Enea Elektrownia Połaniec S.A</w:t>
      </w:r>
      <w:r w:rsidRPr="00D86095" w:rsidDel="003F53E9">
        <w:rPr>
          <w:rFonts w:ascii="Franklin Gothic Book" w:eastAsia="Tahoma,Bold" w:hAnsi="Franklin Gothic Book" w:cs="Arial"/>
          <w:color w:val="000000" w:themeColor="text1"/>
        </w:rPr>
        <w:t xml:space="preserve"> </w:t>
      </w:r>
    </w:p>
    <w:p w14:paraId="44DC01CC" w14:textId="11016C31" w:rsidR="00602478" w:rsidRPr="00A46DB0" w:rsidRDefault="00602478" w:rsidP="00602478">
      <w:pPr>
        <w:pStyle w:val="Akapitzlist"/>
        <w:widowControl w:val="0"/>
        <w:autoSpaceDE w:val="0"/>
        <w:autoSpaceDN w:val="0"/>
        <w:adjustRightInd w:val="0"/>
        <w:ind w:left="360"/>
        <w:jc w:val="both"/>
        <w:textAlignment w:val="baseline"/>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Elektrownia  zlokalizowana jest na terenie województwa świętokrzyskiego nad rzeką Wisłą w okolicy miasta Połaniec. Bloki energetyczne uruchamiano sukcesywnie w latach 1979- 1983 roku Obecnie elektrownia posiada 7 bloków energetycznych wyposażonych w kotły energetyczne EP-650-137. Dwa z bloków o mocy 225 MW każdy (blok pierwszy i piąty) natomiast pozostałe zostały poddane modernizacji i obecnie mają moc 242 MW. Blok nr 9 o mocy 225 MW wyposażony kocioł fluidalny CFB opalany w 100 % biomasą</w:t>
      </w:r>
      <w:r w:rsidR="00540658">
        <w:rPr>
          <w:rFonts w:ascii="Franklin Gothic Book" w:eastAsia="Tahoma,Bold" w:hAnsi="Franklin Gothic Book" w:cs="Arial"/>
          <w:color w:val="000000" w:themeColor="text1"/>
        </w:rPr>
        <w:t>.</w:t>
      </w:r>
    </w:p>
    <w:p w14:paraId="473DBAF0" w14:textId="77777777" w:rsidR="00602478" w:rsidRPr="00A46DB0" w:rsidRDefault="00602478" w:rsidP="00D86095">
      <w:pPr>
        <w:widowControl w:val="0"/>
        <w:numPr>
          <w:ilvl w:val="1"/>
          <w:numId w:val="127"/>
        </w:numPr>
        <w:autoSpaceDE w:val="0"/>
        <w:autoSpaceDN w:val="0"/>
        <w:adjustRightInd w:val="0"/>
        <w:spacing w:line="276" w:lineRule="auto"/>
        <w:jc w:val="both"/>
        <w:textAlignment w:val="baseline"/>
        <w:rPr>
          <w:rFonts w:ascii="Franklin Gothic Book" w:eastAsia="Tahoma,Bold" w:hAnsi="Franklin Gothic Book" w:cs="Arial"/>
          <w:bCs/>
          <w:color w:val="000000" w:themeColor="text1"/>
          <w:sz w:val="22"/>
          <w:szCs w:val="22"/>
        </w:rPr>
      </w:pPr>
      <w:r w:rsidRPr="00A46DB0">
        <w:rPr>
          <w:rFonts w:ascii="Franklin Gothic Book" w:eastAsia="Tahoma,Bold" w:hAnsi="Franklin Gothic Book" w:cs="Arial"/>
          <w:color w:val="000000" w:themeColor="text1"/>
          <w:sz w:val="22"/>
          <w:szCs w:val="22"/>
        </w:rPr>
        <w:t xml:space="preserve">Warunki lokalne </w:t>
      </w:r>
    </w:p>
    <w:p w14:paraId="26395C23" w14:textId="77777777" w:rsidR="00602478" w:rsidRPr="00A46DB0" w:rsidRDefault="00602478" w:rsidP="00602478">
      <w:pPr>
        <w:widowControl w:val="0"/>
        <w:autoSpaceDE w:val="0"/>
        <w:autoSpaceDN w:val="0"/>
        <w:adjustRightInd w:val="0"/>
        <w:spacing w:line="276" w:lineRule="auto"/>
        <w:ind w:left="858"/>
        <w:jc w:val="both"/>
        <w:textAlignment w:val="baseline"/>
        <w:rPr>
          <w:rFonts w:ascii="Franklin Gothic Book" w:eastAsia="Tahoma,Bold" w:hAnsi="Franklin Gothic Book" w:cs="Arial"/>
          <w:bCs/>
          <w:color w:val="000000" w:themeColor="text1"/>
          <w:sz w:val="22"/>
          <w:szCs w:val="22"/>
        </w:rPr>
      </w:pPr>
      <w:r w:rsidRPr="00A46DB0">
        <w:rPr>
          <w:rFonts w:ascii="Franklin Gothic Book" w:eastAsia="Tahoma,Bold" w:hAnsi="Franklin Gothic Book" w:cs="Arial"/>
          <w:color w:val="000000" w:themeColor="text1"/>
          <w:sz w:val="22"/>
          <w:szCs w:val="22"/>
        </w:rPr>
        <w:t xml:space="preserve">Lokalizacja : </w:t>
      </w:r>
      <w:r w:rsidRPr="00A46DB0">
        <w:rPr>
          <w:rFonts w:ascii="Franklin Gothic Book" w:eastAsia="Calibri" w:hAnsi="Franklin Gothic Book" w:cs="Arial"/>
          <w:color w:val="000000"/>
          <w:sz w:val="22"/>
          <w:szCs w:val="22"/>
          <w:lang w:eastAsia="en-US"/>
        </w:rPr>
        <w:t>Zawada, około 3 km na wschód od miasta Połaniec,  Polska</w:t>
      </w:r>
    </w:p>
    <w:p w14:paraId="0190611E" w14:textId="77777777" w:rsidR="00602478" w:rsidRPr="00A46DB0" w:rsidRDefault="00602478" w:rsidP="00602478">
      <w:pPr>
        <w:spacing w:line="276" w:lineRule="auto"/>
        <w:rPr>
          <w:rFonts w:ascii="Franklin Gothic Book" w:hAnsi="Franklin Gothic Book" w:cs="Arial"/>
          <w:b/>
          <w:bCs/>
          <w:color w:val="0070C0"/>
          <w:kern w:val="32"/>
          <w:sz w:val="22"/>
          <w:szCs w:val="22"/>
        </w:rPr>
      </w:pPr>
    </w:p>
    <w:p w14:paraId="1AEA6A6E" w14:textId="1E65F8D2" w:rsidR="00602478" w:rsidRPr="00A46DB0" w:rsidRDefault="00602478" w:rsidP="00D86095">
      <w:pPr>
        <w:pStyle w:val="Nagwek1"/>
        <w:numPr>
          <w:ilvl w:val="1"/>
          <w:numId w:val="29"/>
        </w:numPr>
        <w:spacing w:line="276" w:lineRule="auto"/>
        <w:jc w:val="both"/>
        <w:rPr>
          <w:rFonts w:ascii="Franklin Gothic Book" w:hAnsi="Franklin Gothic Book" w:cs="Arial"/>
          <w:color w:val="0070C0"/>
          <w:sz w:val="22"/>
          <w:szCs w:val="22"/>
        </w:rPr>
      </w:pPr>
      <w:r w:rsidRPr="00A46DB0">
        <w:rPr>
          <w:rFonts w:ascii="Franklin Gothic Book" w:hAnsi="Franklin Gothic Book" w:cs="Arial"/>
          <w:color w:val="0070C0"/>
          <w:sz w:val="22"/>
          <w:szCs w:val="22"/>
        </w:rPr>
        <w:t>Opis przeprowadzanych modernizacji</w:t>
      </w:r>
    </w:p>
    <w:p w14:paraId="2E01D016" w14:textId="53F907C1" w:rsidR="00602478" w:rsidRPr="00A46DB0" w:rsidRDefault="00602478" w:rsidP="00D86095">
      <w:pPr>
        <w:pStyle w:val="Akapitzlist"/>
        <w:numPr>
          <w:ilvl w:val="1"/>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
          <w:color w:val="000000" w:themeColor="text1"/>
        </w:rPr>
        <w:t xml:space="preserve">Wykonanie usługi </w:t>
      </w:r>
      <w:r w:rsidRPr="00A46DB0">
        <w:rPr>
          <w:rFonts w:ascii="Franklin Gothic Book" w:eastAsia="Tahoma,Bold" w:hAnsi="Franklin Gothic Book" w:cs="Arial"/>
          <w:b/>
          <w:color w:val="000000" w:themeColor="text1"/>
        </w:rPr>
        <w:t xml:space="preserve"> wsparcia inżynieryjno - technicznego w zakresie kontroli jakości prac branży </w:t>
      </w:r>
      <w:r w:rsidRPr="00A46DB0">
        <w:rPr>
          <w:rFonts w:ascii="Franklin Gothic Book" w:hAnsi="Franklin Gothic Book" w:cs="Arial"/>
          <w:b/>
          <w:color w:val="000000" w:themeColor="text1"/>
        </w:rPr>
        <w:t>elektrycznej i AKPiA</w:t>
      </w:r>
      <w:r w:rsidRPr="00A46DB0">
        <w:rPr>
          <w:rFonts w:ascii="Franklin Gothic Book" w:hAnsi="Franklin Gothic Book" w:cs="Arial"/>
          <w:color w:val="000000" w:themeColor="text1"/>
        </w:rPr>
        <w:t>:</w:t>
      </w:r>
    </w:p>
    <w:p w14:paraId="16989DF8"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Pełnienie roli inspektora nadzoru inwestorskiego zgodnie z zakresem czynności, jaki dla inspektora nadzoru przewiduje Ustawa z 7 lipca 1994 r. – Prawo budowlane (Dz.U. z 22.06.2018 r. , poz. 1202, wraz z późn. zm.) Sprawowanie kontroli zgodności realizacji robót budowlano-montażowych z projektami budowlanymi, zasadami wiedzy technicznej, przepisami oraz pozwoleniem (-ami) na budowę; </w:t>
      </w:r>
    </w:p>
    <w:p w14:paraId="77F0F73D"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Kontrola zgodności przebiegu prac z umowami, harmonogramami oraz innymi ustaleniami (notatki służbowe); </w:t>
      </w:r>
    </w:p>
    <w:p w14:paraId="7249D3EF"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Kontrola realizacji prac pod kątem spełniania wymogów BHP, p.poż.</w:t>
      </w:r>
      <w:r w:rsidRPr="00A46DB0">
        <w:rPr>
          <w:rFonts w:ascii="Franklin Gothic Book" w:hAnsi="Franklin Gothic Book" w:cs="Arial"/>
          <w:color w:val="000000" w:themeColor="text1"/>
        </w:rPr>
        <w:br/>
        <w:t>i ogólnych obowiązujących w EEP;</w:t>
      </w:r>
    </w:p>
    <w:p w14:paraId="1554684B"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Udział w sprawdzaniu i uzgodnieniach Instrukcji Organizacji Robót;</w:t>
      </w:r>
    </w:p>
    <w:p w14:paraId="6231D172"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Udział w spotkaniach roboczych i naradach związanych z realizacją zadań inwestycyjnych związanych z realizacją umów wymienionych w punkcie 1;</w:t>
      </w:r>
    </w:p>
    <w:p w14:paraId="2C3CF834"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Sprawdzanie jakości wykonywanych robót i wybudowanych wyrobów budowlanych, w tym zapobieganie zastosowania wadliwych wyrobów budowlanych i/lub niedopuszczonych do stosowania w budownictwie; </w:t>
      </w:r>
    </w:p>
    <w:p w14:paraId="3A0AAB0C"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Wydawanie kierownikowi budowy lub kierownikom robót poleceń, potwierdzonych wpisem do dzienników budowy dotyczących: </w:t>
      </w:r>
    </w:p>
    <w:p w14:paraId="4650C220" w14:textId="77777777" w:rsidR="00602478" w:rsidRPr="00A46DB0" w:rsidRDefault="00602478" w:rsidP="00602478">
      <w:pPr>
        <w:pStyle w:val="Akapitzlist"/>
        <w:numPr>
          <w:ilvl w:val="3"/>
          <w:numId w:val="197"/>
        </w:numPr>
        <w:tabs>
          <w:tab w:val="num" w:pos="426"/>
          <w:tab w:val="left" w:pos="567"/>
          <w:tab w:val="left" w:pos="709"/>
        </w:tabs>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usunięcia nieprawidłowości lub zagrożeń; </w:t>
      </w:r>
    </w:p>
    <w:p w14:paraId="23342C81" w14:textId="77777777" w:rsidR="00602478" w:rsidRPr="00A46DB0" w:rsidRDefault="00602478" w:rsidP="00602478">
      <w:pPr>
        <w:pStyle w:val="Akapitzlist"/>
        <w:numPr>
          <w:ilvl w:val="3"/>
          <w:numId w:val="197"/>
        </w:numPr>
        <w:tabs>
          <w:tab w:val="num" w:pos="426"/>
          <w:tab w:val="left" w:pos="567"/>
          <w:tab w:val="left" w:pos="709"/>
        </w:tabs>
        <w:jc w:val="both"/>
        <w:rPr>
          <w:rFonts w:ascii="Franklin Gothic Book" w:hAnsi="Franklin Gothic Book" w:cs="Arial"/>
          <w:color w:val="000000" w:themeColor="text1"/>
        </w:rPr>
      </w:pPr>
      <w:r w:rsidRPr="00A46DB0">
        <w:rPr>
          <w:rFonts w:ascii="Franklin Gothic Book" w:hAnsi="Franklin Gothic Book" w:cs="Arial"/>
          <w:color w:val="000000" w:themeColor="text1"/>
        </w:rPr>
        <w:t>wykonania prób lub badań, także wymagających odkrycia robót lub elementów zakrytych;</w:t>
      </w:r>
    </w:p>
    <w:p w14:paraId="239C1367" w14:textId="77777777" w:rsidR="00602478" w:rsidRPr="00A46DB0" w:rsidRDefault="00602478" w:rsidP="00602478">
      <w:pPr>
        <w:pStyle w:val="Akapitzlist"/>
        <w:numPr>
          <w:ilvl w:val="3"/>
          <w:numId w:val="197"/>
        </w:numPr>
        <w:tabs>
          <w:tab w:val="num" w:pos="426"/>
          <w:tab w:val="left" w:pos="567"/>
          <w:tab w:val="left" w:pos="709"/>
        </w:tabs>
        <w:jc w:val="both"/>
        <w:rPr>
          <w:rFonts w:ascii="Franklin Gothic Book" w:hAnsi="Franklin Gothic Book" w:cs="Arial"/>
          <w:color w:val="000000" w:themeColor="text1"/>
        </w:rPr>
      </w:pPr>
      <w:r w:rsidRPr="00A46DB0">
        <w:rPr>
          <w:rFonts w:ascii="Franklin Gothic Book" w:hAnsi="Franklin Gothic Book" w:cs="Arial"/>
          <w:color w:val="000000" w:themeColor="text1"/>
        </w:rPr>
        <w:t>przedstawienia ekspertyz dotyczących prowadzonych prac budowlanych;</w:t>
      </w:r>
    </w:p>
    <w:p w14:paraId="35A11549" w14:textId="77777777" w:rsidR="00602478" w:rsidRPr="00A46DB0" w:rsidRDefault="00602478" w:rsidP="00602478">
      <w:pPr>
        <w:pStyle w:val="Akapitzlist"/>
        <w:numPr>
          <w:ilvl w:val="3"/>
          <w:numId w:val="197"/>
        </w:numPr>
        <w:tabs>
          <w:tab w:val="num" w:pos="426"/>
          <w:tab w:val="left" w:pos="567"/>
          <w:tab w:val="left" w:pos="709"/>
        </w:tabs>
        <w:jc w:val="both"/>
        <w:rPr>
          <w:rFonts w:ascii="Franklin Gothic Book" w:hAnsi="Franklin Gothic Book" w:cs="Arial"/>
          <w:color w:val="000000" w:themeColor="text1"/>
        </w:rPr>
      </w:pPr>
      <w:r w:rsidRPr="00A46DB0">
        <w:rPr>
          <w:rFonts w:ascii="Franklin Gothic Book" w:hAnsi="Franklin Gothic Book" w:cs="Arial"/>
          <w:color w:val="000000" w:themeColor="text1"/>
        </w:rPr>
        <w:t>przedstawienia dowodów dopuszczenia do stosowania</w:t>
      </w:r>
      <w:r w:rsidRPr="00A46DB0">
        <w:rPr>
          <w:rFonts w:ascii="Franklin Gothic Book" w:hAnsi="Franklin Gothic Book" w:cs="Arial"/>
          <w:color w:val="000000" w:themeColor="text1"/>
        </w:rPr>
        <w:br/>
        <w:t xml:space="preserve">w budownictwie wyrobów budowlanych i urządzeń technicznych; </w:t>
      </w:r>
    </w:p>
    <w:p w14:paraId="7FBA5434" w14:textId="77777777" w:rsidR="00602478" w:rsidRPr="00A46DB0" w:rsidRDefault="00602478" w:rsidP="00D86095">
      <w:pPr>
        <w:pStyle w:val="Akapitzlist"/>
        <w:numPr>
          <w:ilvl w:val="2"/>
          <w:numId w:val="9"/>
        </w:numPr>
        <w:tabs>
          <w:tab w:val="left" w:pos="709"/>
        </w:tabs>
        <w:spacing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Żądanie od kierownika budowy lub kierowników robót: </w:t>
      </w:r>
    </w:p>
    <w:p w14:paraId="2A3D420F" w14:textId="77777777" w:rsidR="00602478" w:rsidRPr="00A46DB0" w:rsidRDefault="00602478" w:rsidP="00602478">
      <w:pPr>
        <w:pStyle w:val="Akapitzlist"/>
        <w:numPr>
          <w:ilvl w:val="3"/>
          <w:numId w:val="197"/>
        </w:numPr>
        <w:tabs>
          <w:tab w:val="num" w:pos="426"/>
          <w:tab w:val="left" w:pos="567"/>
          <w:tab w:val="left" w:pos="709"/>
        </w:tabs>
        <w:jc w:val="both"/>
        <w:rPr>
          <w:rFonts w:ascii="Franklin Gothic Book" w:hAnsi="Franklin Gothic Book" w:cs="Arial"/>
          <w:color w:val="000000" w:themeColor="text1"/>
        </w:rPr>
      </w:pPr>
      <w:r w:rsidRPr="00A46DB0">
        <w:rPr>
          <w:rFonts w:ascii="Franklin Gothic Book" w:hAnsi="Franklin Gothic Book" w:cs="Arial"/>
          <w:color w:val="000000" w:themeColor="text1"/>
        </w:rPr>
        <w:t>dokonania poprawek, bądź ponownego wykonania wadliwie wykonanych robót;</w:t>
      </w:r>
    </w:p>
    <w:p w14:paraId="0B1BF3F9" w14:textId="77777777" w:rsidR="00602478" w:rsidRPr="00A46DB0" w:rsidRDefault="00602478" w:rsidP="00602478">
      <w:pPr>
        <w:pStyle w:val="Akapitzlist"/>
        <w:numPr>
          <w:ilvl w:val="3"/>
          <w:numId w:val="197"/>
        </w:numPr>
        <w:tabs>
          <w:tab w:val="num" w:pos="426"/>
          <w:tab w:val="left" w:pos="567"/>
          <w:tab w:val="left" w:pos="709"/>
        </w:tabs>
        <w:jc w:val="both"/>
        <w:rPr>
          <w:rFonts w:ascii="Franklin Gothic Book" w:hAnsi="Franklin Gothic Book" w:cs="Arial"/>
          <w:color w:val="000000" w:themeColor="text1"/>
        </w:rPr>
      </w:pPr>
      <w:r w:rsidRPr="00A46DB0">
        <w:rPr>
          <w:rFonts w:ascii="Franklin Gothic Book" w:hAnsi="Franklin Gothic Book" w:cs="Arial"/>
          <w:color w:val="000000" w:themeColor="text1"/>
        </w:rPr>
        <w:t>wstrzymania dalszych robót budowlanych w przypadku, jeśli ich kontynuacja mogłaby wywołać zagrożenie bądź spowodować niedopuszczalną niezgodność z projektem lub pozwoleniem (-ami) na budowę;</w:t>
      </w:r>
    </w:p>
    <w:p w14:paraId="4A6B459D" w14:textId="77777777" w:rsidR="00602478" w:rsidRPr="00A46DB0" w:rsidRDefault="00602478" w:rsidP="00D86095">
      <w:pPr>
        <w:pStyle w:val="Akapitzlist"/>
        <w:numPr>
          <w:ilvl w:val="2"/>
          <w:numId w:val="9"/>
        </w:numPr>
        <w:tabs>
          <w:tab w:val="left" w:pos="709"/>
        </w:tabs>
        <w:spacing w:after="120"/>
        <w:rPr>
          <w:rFonts w:ascii="Franklin Gothic Book" w:hAnsi="Franklin Gothic Book" w:cs="Arial"/>
          <w:color w:val="000000" w:themeColor="text1"/>
        </w:rPr>
      </w:pPr>
      <w:r w:rsidRPr="00A46DB0">
        <w:rPr>
          <w:rFonts w:ascii="Franklin Gothic Book" w:hAnsi="Franklin Gothic Book" w:cs="Arial"/>
          <w:color w:val="000000" w:themeColor="text1"/>
        </w:rPr>
        <w:t>Udział w odbiorach robót budowlanych ulegających zakryciu i zanikających;</w:t>
      </w:r>
    </w:p>
    <w:p w14:paraId="105A6DAE" w14:textId="77777777" w:rsidR="00602478" w:rsidRPr="00A46DB0" w:rsidRDefault="00602478" w:rsidP="00D86095">
      <w:pPr>
        <w:pStyle w:val="Akapitzlist"/>
        <w:numPr>
          <w:ilvl w:val="2"/>
          <w:numId w:val="9"/>
        </w:numPr>
        <w:tabs>
          <w:tab w:val="left" w:pos="709"/>
        </w:tabs>
        <w:spacing w:after="120"/>
        <w:rPr>
          <w:rFonts w:ascii="Franklin Gothic Book" w:hAnsi="Franklin Gothic Book" w:cs="Arial"/>
          <w:color w:val="000000" w:themeColor="text1"/>
        </w:rPr>
      </w:pPr>
      <w:r w:rsidRPr="00A46DB0">
        <w:rPr>
          <w:rFonts w:ascii="Franklin Gothic Book" w:hAnsi="Franklin Gothic Book" w:cs="Arial"/>
          <w:color w:val="000000" w:themeColor="text1"/>
        </w:rPr>
        <w:lastRenderedPageBreak/>
        <w:t>Uczestniczenie w próbach i odbiorach technicznych instalacji oraz urządzeń technicznych;</w:t>
      </w:r>
    </w:p>
    <w:p w14:paraId="782E7749" w14:textId="77777777" w:rsidR="00602478" w:rsidRPr="00A46DB0" w:rsidRDefault="00602478" w:rsidP="00D86095">
      <w:pPr>
        <w:pStyle w:val="Akapitzlist"/>
        <w:numPr>
          <w:ilvl w:val="2"/>
          <w:numId w:val="9"/>
        </w:numPr>
        <w:tabs>
          <w:tab w:val="left" w:pos="709"/>
        </w:tabs>
        <w:spacing w:after="120"/>
        <w:rPr>
          <w:rFonts w:ascii="Franklin Gothic Book" w:hAnsi="Franklin Gothic Book" w:cs="Arial"/>
          <w:color w:val="000000" w:themeColor="text1"/>
        </w:rPr>
      </w:pPr>
      <w:r w:rsidRPr="00A46DB0">
        <w:rPr>
          <w:rFonts w:ascii="Franklin Gothic Book" w:hAnsi="Franklin Gothic Book" w:cs="Arial"/>
          <w:color w:val="000000" w:themeColor="text1"/>
        </w:rPr>
        <w:t>Uczestniczenie w czynnościach odbiorowych gotowych obiektów budowlanych;</w:t>
      </w:r>
    </w:p>
    <w:p w14:paraId="29A32BE0" w14:textId="77777777" w:rsidR="00602478" w:rsidRPr="00A46DB0" w:rsidRDefault="00602478" w:rsidP="00D86095">
      <w:pPr>
        <w:pStyle w:val="Akapitzlist"/>
        <w:numPr>
          <w:ilvl w:val="2"/>
          <w:numId w:val="9"/>
        </w:numPr>
        <w:tabs>
          <w:tab w:val="left" w:pos="709"/>
        </w:tabs>
        <w:spacing w:after="120"/>
        <w:rPr>
          <w:rFonts w:ascii="Franklin Gothic Book" w:hAnsi="Franklin Gothic Book" w:cs="Arial"/>
          <w:color w:val="000000" w:themeColor="text1"/>
        </w:rPr>
      </w:pPr>
      <w:r w:rsidRPr="00A46DB0">
        <w:rPr>
          <w:rFonts w:ascii="Franklin Gothic Book" w:hAnsi="Franklin Gothic Book" w:cs="Arial"/>
          <w:color w:val="000000" w:themeColor="text1"/>
        </w:rPr>
        <w:t xml:space="preserve">Udział w przekazywaniu gotowych obiektów budowlanych do użytkowania; </w:t>
      </w:r>
    </w:p>
    <w:p w14:paraId="73D6E9B1" w14:textId="77777777" w:rsidR="00602478" w:rsidRPr="00A46DB0" w:rsidRDefault="00602478" w:rsidP="00D86095">
      <w:pPr>
        <w:pStyle w:val="Akapitzlist"/>
        <w:numPr>
          <w:ilvl w:val="2"/>
          <w:numId w:val="9"/>
        </w:numPr>
        <w:tabs>
          <w:tab w:val="left" w:pos="709"/>
        </w:tabs>
        <w:spacing w:after="120"/>
        <w:rPr>
          <w:rFonts w:ascii="Franklin Gothic Book" w:hAnsi="Franklin Gothic Book" w:cs="Arial"/>
          <w:color w:val="000000" w:themeColor="text1"/>
        </w:rPr>
      </w:pPr>
      <w:r w:rsidRPr="00A46DB0">
        <w:rPr>
          <w:rFonts w:ascii="Franklin Gothic Book" w:hAnsi="Franklin Gothic Book" w:cs="Arial"/>
          <w:color w:val="000000" w:themeColor="text1"/>
        </w:rPr>
        <w:t xml:space="preserve">Potwierdzanie wykonanych robót; </w:t>
      </w:r>
    </w:p>
    <w:p w14:paraId="16D029C8" w14:textId="77777777" w:rsidR="00602478" w:rsidRPr="00A46DB0" w:rsidRDefault="00602478" w:rsidP="00D86095">
      <w:pPr>
        <w:pStyle w:val="Akapitzlist"/>
        <w:numPr>
          <w:ilvl w:val="2"/>
          <w:numId w:val="9"/>
        </w:numPr>
        <w:tabs>
          <w:tab w:val="left" w:pos="709"/>
        </w:tabs>
        <w:spacing w:after="120"/>
        <w:rPr>
          <w:rFonts w:ascii="Franklin Gothic Book" w:hAnsi="Franklin Gothic Book" w:cs="Arial"/>
          <w:color w:val="000000" w:themeColor="text1"/>
        </w:rPr>
      </w:pPr>
      <w:r w:rsidRPr="00A46DB0">
        <w:rPr>
          <w:rFonts w:ascii="Franklin Gothic Book" w:hAnsi="Franklin Gothic Book" w:cs="Arial"/>
          <w:color w:val="000000" w:themeColor="text1"/>
        </w:rPr>
        <w:t xml:space="preserve">Potwierdzanie usunięcia wad w robotach; </w:t>
      </w:r>
    </w:p>
    <w:p w14:paraId="4ADFA882" w14:textId="77777777" w:rsidR="00602478" w:rsidRPr="00A46DB0" w:rsidRDefault="00602478" w:rsidP="00D86095">
      <w:pPr>
        <w:pStyle w:val="Akapitzlist"/>
        <w:numPr>
          <w:ilvl w:val="2"/>
          <w:numId w:val="9"/>
        </w:numPr>
        <w:tabs>
          <w:tab w:val="left" w:pos="709"/>
        </w:tabs>
        <w:spacing w:after="120"/>
        <w:rPr>
          <w:rFonts w:ascii="Franklin Gothic Book" w:hAnsi="Franklin Gothic Book" w:cs="Arial"/>
          <w:color w:val="000000" w:themeColor="text1"/>
        </w:rPr>
      </w:pPr>
      <w:r w:rsidRPr="00A46DB0">
        <w:rPr>
          <w:rFonts w:ascii="Franklin Gothic Book" w:hAnsi="Franklin Gothic Book" w:cs="Arial"/>
          <w:color w:val="000000" w:themeColor="text1"/>
        </w:rPr>
        <w:t>Udział w rozliczeniu robót, w tym:</w:t>
      </w:r>
    </w:p>
    <w:p w14:paraId="01506EAE" w14:textId="77777777" w:rsidR="00602478" w:rsidRPr="00A46DB0" w:rsidRDefault="00602478" w:rsidP="00602478">
      <w:pPr>
        <w:pStyle w:val="Akapitzlist"/>
        <w:numPr>
          <w:ilvl w:val="3"/>
          <w:numId w:val="197"/>
        </w:numPr>
        <w:tabs>
          <w:tab w:val="num" w:pos="426"/>
          <w:tab w:val="left" w:pos="567"/>
          <w:tab w:val="left" w:pos="709"/>
        </w:tabs>
        <w:jc w:val="both"/>
        <w:rPr>
          <w:rFonts w:ascii="Franklin Gothic Book" w:hAnsi="Franklin Gothic Book" w:cs="Arial"/>
          <w:color w:val="000000" w:themeColor="text1"/>
        </w:rPr>
      </w:pPr>
      <w:r w:rsidRPr="00A46DB0">
        <w:rPr>
          <w:rFonts w:ascii="Franklin Gothic Book" w:hAnsi="Franklin Gothic Book" w:cs="Arial"/>
          <w:color w:val="000000" w:themeColor="text1"/>
        </w:rPr>
        <w:t>kontrola i weryfikacja przedkładanych kosztorysów oraz stanu realizacji budżetu inwestycji;</w:t>
      </w:r>
    </w:p>
    <w:p w14:paraId="05B2A876" w14:textId="77777777" w:rsidR="00602478" w:rsidRPr="00A46DB0" w:rsidRDefault="00602478" w:rsidP="00602478">
      <w:pPr>
        <w:pStyle w:val="Akapitzlist"/>
        <w:numPr>
          <w:ilvl w:val="3"/>
          <w:numId w:val="197"/>
        </w:numPr>
        <w:tabs>
          <w:tab w:val="num" w:pos="426"/>
          <w:tab w:val="left" w:pos="567"/>
          <w:tab w:val="left" w:pos="709"/>
        </w:tabs>
        <w:jc w:val="both"/>
        <w:rPr>
          <w:rFonts w:ascii="Franklin Gothic Book" w:hAnsi="Franklin Gothic Book" w:cs="Arial"/>
          <w:color w:val="000000" w:themeColor="text1"/>
        </w:rPr>
      </w:pPr>
      <w:r w:rsidRPr="00A46DB0">
        <w:rPr>
          <w:rFonts w:ascii="Franklin Gothic Book" w:hAnsi="Franklin Gothic Book" w:cs="Arial"/>
          <w:color w:val="000000" w:themeColor="text1"/>
        </w:rPr>
        <w:t>potwierdzanie faktycznie wykonanego zakresu robót jako podstawy do fakturowania zgodnie z postanowieniami umów zawartych pomiędzy EEP i wykonawcami.</w:t>
      </w:r>
    </w:p>
    <w:p w14:paraId="31F56088" w14:textId="77777777" w:rsidR="00602478" w:rsidRPr="00A46DB0" w:rsidRDefault="00602478" w:rsidP="00D86095">
      <w:pPr>
        <w:pStyle w:val="Akapitzlist"/>
        <w:numPr>
          <w:ilvl w:val="2"/>
          <w:numId w:val="9"/>
        </w:numPr>
        <w:tabs>
          <w:tab w:val="left" w:pos="709"/>
        </w:tabs>
        <w:spacing w:after="120"/>
        <w:rPr>
          <w:rFonts w:ascii="Franklin Gothic Book" w:hAnsi="Franklin Gothic Book" w:cs="Arial"/>
          <w:color w:val="000000" w:themeColor="text1"/>
        </w:rPr>
      </w:pPr>
      <w:r w:rsidRPr="00A46DB0">
        <w:rPr>
          <w:rFonts w:ascii="Franklin Gothic Book" w:hAnsi="Franklin Gothic Book" w:cs="Arial"/>
          <w:color w:val="000000" w:themeColor="text1"/>
        </w:rPr>
        <w:t xml:space="preserve"> Składanie comiesięcznych raportów o stanie zaawansowania poszczególnych inwestycji oraz występujących trudnościach w realizacji zadań inwestycyjnych i odstępstwach od umów.</w:t>
      </w:r>
    </w:p>
    <w:p w14:paraId="2D850015" w14:textId="77777777" w:rsidR="00602478" w:rsidRPr="00A46DB0" w:rsidRDefault="00602478" w:rsidP="00602478">
      <w:pPr>
        <w:pStyle w:val="Akapitzlist"/>
        <w:suppressAutoHyphens/>
        <w:spacing w:before="120" w:after="0"/>
        <w:ind w:left="858"/>
        <w:jc w:val="both"/>
        <w:rPr>
          <w:rFonts w:ascii="Franklin Gothic Book" w:hAnsi="Franklin Gothic Book" w:cs="Arial"/>
          <w:color w:val="000000" w:themeColor="text1"/>
          <w:highlight w:val="yellow"/>
        </w:rPr>
      </w:pPr>
    </w:p>
    <w:p w14:paraId="6260E26E" w14:textId="77777777" w:rsidR="00602478" w:rsidRPr="00A46DB0" w:rsidRDefault="00602478" w:rsidP="00D86095">
      <w:pPr>
        <w:pStyle w:val="Akapitzlist"/>
        <w:numPr>
          <w:ilvl w:val="1"/>
          <w:numId w:val="9"/>
        </w:numPr>
        <w:suppressAutoHyphens/>
        <w:spacing w:before="120" w:after="0"/>
        <w:jc w:val="both"/>
        <w:rPr>
          <w:rFonts w:ascii="Franklin Gothic Book" w:hAnsi="Franklin Gothic Book" w:cs="Arial"/>
          <w:b/>
          <w:color w:val="000000" w:themeColor="text1"/>
        </w:rPr>
      </w:pPr>
      <w:r w:rsidRPr="00A46DB0">
        <w:rPr>
          <w:rFonts w:ascii="Franklin Gothic Book" w:hAnsi="Franklin Gothic Book" w:cs="Arial"/>
          <w:b/>
          <w:color w:val="000000" w:themeColor="text1"/>
        </w:rPr>
        <w:t xml:space="preserve">Wykonanie usługi </w:t>
      </w:r>
      <w:r w:rsidRPr="00A46DB0">
        <w:rPr>
          <w:rFonts w:ascii="Franklin Gothic Book" w:eastAsia="Tahoma,Bold" w:hAnsi="Franklin Gothic Book" w:cs="Arial"/>
          <w:b/>
          <w:color w:val="000000" w:themeColor="text1"/>
        </w:rPr>
        <w:t xml:space="preserve"> wsparcia inżynieryjno - technicznego   w zakresie  kontroli  jakości  prac branży </w:t>
      </w:r>
      <w:r w:rsidRPr="00A46DB0">
        <w:rPr>
          <w:rFonts w:ascii="Franklin Gothic Book" w:hAnsi="Franklin Gothic Book" w:cs="Arial"/>
          <w:b/>
          <w:color w:val="000000" w:themeColor="text1"/>
        </w:rPr>
        <w:t xml:space="preserve"> cieplno-mechanicznej . </w:t>
      </w:r>
    </w:p>
    <w:p w14:paraId="39DB9261"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 xml:space="preserve">Zapewnienie kontroli jakości prac w trakcie remontów urządzeń w zakresie  cieplno-mechanicznym na terenie Elektrowni oraz w miejscu prefabrykacji elementów  w siedzibach podmiotów świadczących usługi na rzecz Elektrowni, a  szczególności :  </w:t>
      </w:r>
    </w:p>
    <w:p w14:paraId="378B7180" w14:textId="77777777" w:rsidR="00602478" w:rsidRPr="00A46DB0" w:rsidRDefault="00602478" w:rsidP="00D86095">
      <w:pPr>
        <w:pStyle w:val="Akapitzlist"/>
        <w:numPr>
          <w:ilvl w:val="3"/>
          <w:numId w:val="9"/>
        </w:numPr>
        <w:suppressAutoHyphens/>
        <w:spacing w:before="120" w:after="0"/>
        <w:jc w:val="both"/>
        <w:rPr>
          <w:rFonts w:ascii="Franklin Gothic Book" w:hAnsi="Franklin Gothic Book" w:cs="Arial"/>
          <w:color w:val="000000" w:themeColor="text1"/>
        </w:rPr>
      </w:pPr>
      <w:r w:rsidRPr="00A46DB0">
        <w:rPr>
          <w:rFonts w:ascii="Franklin Gothic Book" w:eastAsia="Tahoma,Bold" w:hAnsi="Franklin Gothic Book" w:cs="Arial"/>
          <w:color w:val="000000" w:themeColor="text1"/>
        </w:rPr>
        <w:t>Kontrole zapewniające terminowe otrzymanie kompletnych dokumentów dotyczących remontu (np. ITP /PKiB, WPS, WPQR, Plany spawania, Mapy spawania, Atesty materiałowe)</w:t>
      </w:r>
    </w:p>
    <w:p w14:paraId="7B8E024E" w14:textId="77777777" w:rsidR="00602478" w:rsidRPr="00A46DB0" w:rsidRDefault="00602478" w:rsidP="00D86095">
      <w:pPr>
        <w:pStyle w:val="Akapitzlist"/>
        <w:numPr>
          <w:ilvl w:val="3"/>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Monitorowanie realizacji prac wg. ITP /PKiB</w:t>
      </w:r>
    </w:p>
    <w:p w14:paraId="11FB5D21" w14:textId="77777777" w:rsidR="00602478" w:rsidRPr="00A46DB0" w:rsidRDefault="00602478" w:rsidP="00D86095">
      <w:pPr>
        <w:pStyle w:val="Akapitzlist"/>
        <w:numPr>
          <w:ilvl w:val="3"/>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 xml:space="preserve">Odbiór robót ulegających zakryciu  </w:t>
      </w:r>
    </w:p>
    <w:p w14:paraId="733078F4" w14:textId="77777777" w:rsidR="00602478" w:rsidRPr="00A46DB0" w:rsidRDefault="00602478" w:rsidP="00D86095">
      <w:pPr>
        <w:pStyle w:val="Akapitzlist"/>
        <w:numPr>
          <w:ilvl w:val="3"/>
          <w:numId w:val="9"/>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 xml:space="preserve">Ciągły nadzór nad jakością prowadzonych prac spawalniczych </w:t>
      </w:r>
    </w:p>
    <w:p w14:paraId="259D0ACC" w14:textId="77777777" w:rsidR="00602478" w:rsidRPr="00A46DB0" w:rsidRDefault="00602478" w:rsidP="00D86095">
      <w:pPr>
        <w:pStyle w:val="Akapitzlist"/>
        <w:numPr>
          <w:ilvl w:val="3"/>
          <w:numId w:val="9"/>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Monitorowanie wadliwości prowadzony prac spawalniczych, wdrażanie procedur korygujących</w:t>
      </w:r>
    </w:p>
    <w:p w14:paraId="14B40C27" w14:textId="77777777" w:rsidR="00602478" w:rsidRPr="00A46DB0" w:rsidRDefault="00602478" w:rsidP="00D86095">
      <w:pPr>
        <w:pStyle w:val="Akapitzlist"/>
        <w:numPr>
          <w:ilvl w:val="3"/>
          <w:numId w:val="9"/>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Kontrola jakości prowadzonych prac montażowych: sprężanie, spawanie, gięcie, przenoszenie oznaczeń materiałowych, badania NDT</w:t>
      </w:r>
    </w:p>
    <w:p w14:paraId="5A42F80D" w14:textId="77777777" w:rsidR="00602478" w:rsidRPr="00A46DB0" w:rsidRDefault="00602478" w:rsidP="00D86095">
      <w:pPr>
        <w:pStyle w:val="Akapitzlist"/>
        <w:numPr>
          <w:ilvl w:val="3"/>
          <w:numId w:val="9"/>
        </w:numPr>
        <w:suppressAutoHyphens/>
        <w:spacing w:before="120" w:after="0"/>
        <w:jc w:val="both"/>
        <w:rPr>
          <w:rFonts w:ascii="Franklin Gothic Book" w:eastAsia="Tahoma,Bold" w:hAnsi="Franklin Gothic Book" w:cs="Arial"/>
          <w:color w:val="000000" w:themeColor="text1"/>
        </w:rPr>
      </w:pPr>
      <w:r w:rsidRPr="00A46DB0">
        <w:rPr>
          <w:rFonts w:ascii="Franklin Gothic Book" w:hAnsi="Franklin Gothic Book" w:cs="Arial"/>
        </w:rPr>
        <w:t>Aktywny udział  w odbiorach jakościowych, wynikających z ITP./PKiB</w:t>
      </w:r>
    </w:p>
    <w:p w14:paraId="5632FA4A" w14:textId="77777777" w:rsidR="00602478" w:rsidRPr="00A46DB0" w:rsidRDefault="00602478" w:rsidP="00D86095">
      <w:pPr>
        <w:pStyle w:val="Akapitzlist"/>
        <w:numPr>
          <w:ilvl w:val="3"/>
          <w:numId w:val="9"/>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Sprawdzenie dokumentacji z prefabrykacji, montażu, oraz dokumentacji powykonawczej pod kątem poprawności treści i kompletności.</w:t>
      </w:r>
    </w:p>
    <w:p w14:paraId="7CB8D47A" w14:textId="77777777" w:rsidR="00602478" w:rsidRPr="00A46DB0" w:rsidRDefault="00602478" w:rsidP="00D86095">
      <w:pPr>
        <w:pStyle w:val="Akapitzlist"/>
        <w:numPr>
          <w:ilvl w:val="3"/>
          <w:numId w:val="9"/>
        </w:numPr>
        <w:suppressAutoHyphens/>
        <w:spacing w:before="120" w:after="0"/>
        <w:jc w:val="both"/>
        <w:rPr>
          <w:rFonts w:ascii="Franklin Gothic Book" w:eastAsia="Tahoma,Bold" w:hAnsi="Franklin Gothic Book" w:cs="Arial"/>
          <w:color w:val="000000" w:themeColor="text1"/>
        </w:rPr>
      </w:pPr>
      <w:r w:rsidRPr="00A46DB0">
        <w:rPr>
          <w:rFonts w:ascii="Franklin Gothic Book" w:hAnsi="Franklin Gothic Book" w:cs="Arial"/>
        </w:rPr>
        <w:t>Wprowadzenie poprawek zgodnie z wytycznymi i wymaganiami  przez cały okres przygotowania dokumentacji do etapu końcowego zatwierdzenia</w:t>
      </w:r>
    </w:p>
    <w:p w14:paraId="59BC463A" w14:textId="77777777" w:rsidR="00602478" w:rsidRPr="00A46DB0" w:rsidRDefault="00602478" w:rsidP="00D86095">
      <w:pPr>
        <w:pStyle w:val="Akapitzlist"/>
        <w:numPr>
          <w:ilvl w:val="3"/>
          <w:numId w:val="9"/>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Raportowanie postępu prac  z prowadzeniem  codziennego dziennika prac montażowych z uwzględnieniem zasobów ludzkich Wykonawców ;</w:t>
      </w:r>
    </w:p>
    <w:p w14:paraId="26DF0D4B" w14:textId="77777777" w:rsidR="00602478" w:rsidRPr="00A46DB0" w:rsidRDefault="00602478" w:rsidP="00D86095">
      <w:pPr>
        <w:pStyle w:val="Akapitzlist"/>
        <w:numPr>
          <w:ilvl w:val="3"/>
          <w:numId w:val="9"/>
        </w:numPr>
        <w:suppressAutoHyphens/>
        <w:spacing w:before="120" w:after="0"/>
        <w:jc w:val="both"/>
        <w:rPr>
          <w:rFonts w:ascii="Franklin Gothic Book" w:eastAsia="Tahoma,Bold" w:hAnsi="Franklin Gothic Book" w:cs="Arial"/>
          <w:color w:val="000000" w:themeColor="text1"/>
        </w:rPr>
      </w:pPr>
      <w:r w:rsidRPr="00A46DB0">
        <w:rPr>
          <w:rFonts w:ascii="Franklin Gothic Book" w:hAnsi="Franklin Gothic Book" w:cs="Arial"/>
        </w:rPr>
        <w:t>Weryfikacja jakości dostarczonych komponentów i systemów zainstalowanych podczas pracy obiektu i raportowaniu niezgodności Zamawiającemu o  stwierdzonych w tym zakresie niezgodnościach.</w:t>
      </w:r>
    </w:p>
    <w:p w14:paraId="560DB124" w14:textId="77777777" w:rsidR="00602478" w:rsidRPr="00A46DB0" w:rsidRDefault="00602478" w:rsidP="00D86095">
      <w:pPr>
        <w:pStyle w:val="Akapitzlist"/>
        <w:numPr>
          <w:ilvl w:val="3"/>
          <w:numId w:val="9"/>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Identyfikowanie, zgłaszanie niezgodności w celu wdrożenia właściwych rozwiązań dla projektu wraz z prowadzeniem rejestru</w:t>
      </w:r>
    </w:p>
    <w:p w14:paraId="66518313" w14:textId="77777777" w:rsidR="00602478" w:rsidRPr="00A46DB0" w:rsidRDefault="00602478" w:rsidP="00D86095">
      <w:pPr>
        <w:pStyle w:val="Akapitzlist"/>
        <w:numPr>
          <w:ilvl w:val="3"/>
          <w:numId w:val="9"/>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 xml:space="preserve">Kontrola i udział w odbiorach przeprowadzanych przez Zamawiającego lub organy regulacyjne(np. UDT). </w:t>
      </w:r>
    </w:p>
    <w:p w14:paraId="601E574D" w14:textId="77777777" w:rsidR="00602478" w:rsidRPr="00A46DB0" w:rsidRDefault="00602478" w:rsidP="00D86095">
      <w:pPr>
        <w:pStyle w:val="Akapitzlist"/>
        <w:numPr>
          <w:ilvl w:val="3"/>
          <w:numId w:val="9"/>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 xml:space="preserve">Przegląd narzędzi Wykonawców pod względem ważności przeglądów, kalibracji oraz stanu technicznego  </w:t>
      </w:r>
    </w:p>
    <w:p w14:paraId="0708184B" w14:textId="77777777" w:rsidR="00602478" w:rsidRPr="00A46DB0" w:rsidRDefault="00602478" w:rsidP="00D86095">
      <w:pPr>
        <w:pStyle w:val="Akapitzlist"/>
        <w:numPr>
          <w:ilvl w:val="3"/>
          <w:numId w:val="9"/>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Udział w audytach wykonawcy (wykonawców), w razie potrzeby (kwota ryczałtowa zawiera wszystkie koszty przeprowadzenia 5 kontroli na terenie Polski)</w:t>
      </w:r>
    </w:p>
    <w:p w14:paraId="5C989743" w14:textId="77777777" w:rsidR="00602478" w:rsidRPr="00A46DB0" w:rsidRDefault="00602478" w:rsidP="00D86095">
      <w:pPr>
        <w:pStyle w:val="Akapitzlist"/>
        <w:numPr>
          <w:ilvl w:val="3"/>
          <w:numId w:val="9"/>
        </w:numPr>
        <w:suppressAutoHyphens/>
        <w:spacing w:before="120" w:after="0"/>
        <w:jc w:val="both"/>
        <w:rPr>
          <w:rFonts w:ascii="Franklin Gothic Book" w:eastAsia="Tahoma,Bold" w:hAnsi="Franklin Gothic Book" w:cs="Arial"/>
          <w:color w:val="000000" w:themeColor="text1"/>
        </w:rPr>
      </w:pPr>
      <w:r w:rsidRPr="00A46DB0">
        <w:rPr>
          <w:rFonts w:ascii="Franklin Gothic Book" w:eastAsia="Tahoma,Bold" w:hAnsi="Franklin Gothic Book" w:cs="Arial"/>
          <w:color w:val="000000" w:themeColor="text1"/>
        </w:rPr>
        <w:t>Przeprowadzanie cotygodniowych spotkań z dostawcami, wykonawcami robót montażowych. Cotygodniowe sporządzanie raportów w wersji elektronicznej dla Zamawiającego.</w:t>
      </w:r>
    </w:p>
    <w:p w14:paraId="64EFD103" w14:textId="77777777" w:rsidR="00602478" w:rsidRPr="00A46DB0" w:rsidRDefault="00602478" w:rsidP="00602478">
      <w:pPr>
        <w:widowControl w:val="0"/>
        <w:autoSpaceDE w:val="0"/>
        <w:autoSpaceDN w:val="0"/>
        <w:adjustRightInd w:val="0"/>
        <w:spacing w:line="276" w:lineRule="auto"/>
        <w:ind w:left="792"/>
        <w:jc w:val="both"/>
        <w:textAlignment w:val="baseline"/>
        <w:rPr>
          <w:rFonts w:ascii="Franklin Gothic Book" w:eastAsia="Tahoma,Bold" w:hAnsi="Franklin Gothic Book" w:cs="Arial"/>
          <w:color w:val="000000" w:themeColor="text1"/>
          <w:sz w:val="22"/>
          <w:szCs w:val="22"/>
        </w:rPr>
      </w:pPr>
    </w:p>
    <w:p w14:paraId="5F323A9A" w14:textId="77777777" w:rsidR="00602478" w:rsidRPr="00A46DB0" w:rsidRDefault="00602478" w:rsidP="00D86095">
      <w:pPr>
        <w:pStyle w:val="Nagwekspistreci"/>
        <w:numPr>
          <w:ilvl w:val="2"/>
          <w:numId w:val="9"/>
        </w:numPr>
        <w:spacing w:line="276" w:lineRule="auto"/>
        <w:rPr>
          <w:rFonts w:ascii="Franklin Gothic Book" w:hAnsi="Franklin Gothic Book" w:cs="Arial"/>
          <w:b w:val="0"/>
          <w:sz w:val="22"/>
          <w:szCs w:val="22"/>
        </w:rPr>
      </w:pPr>
      <w:r w:rsidRPr="00A46DB0">
        <w:rPr>
          <w:rFonts w:ascii="Franklin Gothic Book" w:hAnsi="Franklin Gothic Book" w:cs="Arial"/>
          <w:b w:val="0"/>
          <w:sz w:val="22"/>
          <w:szCs w:val="22"/>
        </w:rPr>
        <w:t>Obszary podlegające kontroli jakości:</w:t>
      </w:r>
    </w:p>
    <w:p w14:paraId="24FF0FF9" w14:textId="77777777" w:rsidR="00602478" w:rsidRPr="00A46DB0" w:rsidRDefault="00602478" w:rsidP="00D86095">
      <w:pPr>
        <w:pStyle w:val="Nagwekspistreci"/>
        <w:numPr>
          <w:ilvl w:val="3"/>
          <w:numId w:val="9"/>
        </w:numPr>
        <w:spacing w:line="276" w:lineRule="auto"/>
        <w:rPr>
          <w:rFonts w:ascii="Franklin Gothic Book" w:eastAsia="Calibri" w:hAnsi="Franklin Gothic Book" w:cs="Arial"/>
          <w:b w:val="0"/>
          <w:bCs w:val="0"/>
          <w:sz w:val="22"/>
          <w:szCs w:val="22"/>
        </w:rPr>
      </w:pPr>
      <w:r w:rsidRPr="00A46DB0">
        <w:rPr>
          <w:rFonts w:ascii="Franklin Gothic Book" w:eastAsia="Calibri" w:hAnsi="Franklin Gothic Book" w:cs="Arial"/>
          <w:b w:val="0"/>
          <w:sz w:val="22"/>
          <w:szCs w:val="22"/>
        </w:rPr>
        <w:t>urządzenia i konstrukcje modernizowanych elektrofiltrów wraz</w:t>
      </w:r>
      <w:r w:rsidRPr="00A46DB0">
        <w:rPr>
          <w:rFonts w:ascii="Franklin Gothic Book" w:eastAsia="Calibri" w:hAnsi="Franklin Gothic Book" w:cs="Arial"/>
          <w:b w:val="0"/>
          <w:sz w:val="22"/>
          <w:szCs w:val="22"/>
        </w:rPr>
        <w:br/>
        <w:t>z przynależnymi kanałami spalin począwszy od kompensatora pod LUVO wraz</w:t>
      </w:r>
      <w:r w:rsidRPr="00A46DB0">
        <w:rPr>
          <w:rFonts w:ascii="Franklin Gothic Book" w:eastAsia="Calibri" w:hAnsi="Franklin Gothic Book" w:cs="Arial"/>
          <w:b w:val="0"/>
          <w:sz w:val="22"/>
          <w:szCs w:val="22"/>
        </w:rPr>
        <w:br/>
        <w:t>z kompensatorem, do kompensatora przed wentylatorem spalin wraz</w:t>
      </w:r>
      <w:r w:rsidRPr="00A46DB0">
        <w:rPr>
          <w:rFonts w:ascii="Franklin Gothic Book" w:eastAsia="Calibri" w:hAnsi="Franklin Gothic Book" w:cs="Arial"/>
          <w:b w:val="0"/>
          <w:sz w:val="22"/>
          <w:szCs w:val="22"/>
        </w:rPr>
        <w:br/>
        <w:t>z kompensatorem.</w:t>
      </w:r>
    </w:p>
    <w:p w14:paraId="681477C1" w14:textId="77777777" w:rsidR="00602478" w:rsidRPr="00A46DB0" w:rsidRDefault="00602478" w:rsidP="00D86095">
      <w:pPr>
        <w:pStyle w:val="Nagwekspistreci"/>
        <w:numPr>
          <w:ilvl w:val="3"/>
          <w:numId w:val="9"/>
        </w:numPr>
        <w:spacing w:line="276" w:lineRule="auto"/>
        <w:rPr>
          <w:rFonts w:ascii="Franklin Gothic Book" w:eastAsia="Calibri" w:hAnsi="Franklin Gothic Book" w:cs="Arial"/>
          <w:b w:val="0"/>
          <w:bCs w:val="0"/>
          <w:sz w:val="22"/>
          <w:szCs w:val="22"/>
        </w:rPr>
      </w:pPr>
      <w:r w:rsidRPr="00A46DB0">
        <w:rPr>
          <w:rFonts w:ascii="Franklin Gothic Book" w:eastAsia="Calibri" w:hAnsi="Franklin Gothic Book" w:cs="Arial"/>
          <w:b w:val="0"/>
          <w:sz w:val="22"/>
          <w:szCs w:val="22"/>
        </w:rPr>
        <w:t>Urządzenia odprowadzenia popiołu z elektrofiltrów wraz z przynależnymi urządzeniami transportu popiołu.</w:t>
      </w:r>
    </w:p>
    <w:p w14:paraId="74431F12" w14:textId="77777777" w:rsidR="00602478" w:rsidRPr="00A46DB0" w:rsidRDefault="00602478" w:rsidP="00D86095">
      <w:pPr>
        <w:pStyle w:val="Nagwekspistreci"/>
        <w:numPr>
          <w:ilvl w:val="3"/>
          <w:numId w:val="9"/>
        </w:numPr>
        <w:spacing w:line="276" w:lineRule="auto"/>
        <w:rPr>
          <w:rFonts w:ascii="Franklin Gothic Book" w:eastAsia="Calibri" w:hAnsi="Franklin Gothic Book" w:cs="Arial"/>
          <w:b w:val="0"/>
          <w:bCs w:val="0"/>
          <w:sz w:val="22"/>
          <w:szCs w:val="22"/>
        </w:rPr>
      </w:pPr>
      <w:r w:rsidRPr="00A46DB0">
        <w:rPr>
          <w:rFonts w:ascii="Franklin Gothic Book" w:eastAsia="Calibri" w:hAnsi="Franklin Gothic Book" w:cs="Arial"/>
          <w:b w:val="0"/>
          <w:sz w:val="22"/>
          <w:szCs w:val="22"/>
        </w:rPr>
        <w:t xml:space="preserve"> Wszystkie prace związane z wymianą klap czopuchowych i obejściowych wraz z urządzeniami  instalacji powietrza doszczelniającego.</w:t>
      </w:r>
    </w:p>
    <w:p w14:paraId="4E0BEE53" w14:textId="77777777" w:rsidR="00602478" w:rsidRPr="00A46DB0" w:rsidRDefault="00602478" w:rsidP="00602478">
      <w:pPr>
        <w:pStyle w:val="Nagwekspistreci"/>
        <w:numPr>
          <w:ilvl w:val="0"/>
          <w:numId w:val="0"/>
        </w:numPr>
        <w:spacing w:line="276" w:lineRule="auto"/>
        <w:ind w:left="1440" w:hanging="360"/>
        <w:rPr>
          <w:rFonts w:ascii="Franklin Gothic Book" w:hAnsi="Franklin Gothic Book" w:cs="Arial"/>
          <w:b w:val="0"/>
          <w:sz w:val="22"/>
          <w:szCs w:val="22"/>
        </w:rPr>
      </w:pPr>
      <w:r w:rsidRPr="00A46DB0">
        <w:rPr>
          <w:rFonts w:ascii="Franklin Gothic Book" w:eastAsia="Calibri" w:hAnsi="Franklin Gothic Book" w:cs="Arial"/>
          <w:b w:val="0"/>
          <w:sz w:val="22"/>
          <w:szCs w:val="22"/>
        </w:rPr>
        <w:t>w Elektrowni Enea Elektrownia Połaniec S.A. z/s w Zawadzie 26, 28-230 Połaniec.</w:t>
      </w:r>
    </w:p>
    <w:p w14:paraId="3AC2B880" w14:textId="77777777" w:rsidR="00602478" w:rsidRPr="00A46DB0" w:rsidRDefault="00602478" w:rsidP="00D86095">
      <w:pPr>
        <w:pStyle w:val="Akapitzlist"/>
        <w:numPr>
          <w:ilvl w:val="1"/>
          <w:numId w:val="9"/>
        </w:numPr>
        <w:suppressAutoHyphens/>
        <w:spacing w:before="120" w:after="0"/>
        <w:jc w:val="both"/>
        <w:rPr>
          <w:rFonts w:ascii="Franklin Gothic Book" w:hAnsi="Franklin Gothic Book" w:cs="Arial"/>
          <w:b/>
          <w:color w:val="000000" w:themeColor="text1"/>
        </w:rPr>
      </w:pPr>
      <w:r w:rsidRPr="00A46DB0">
        <w:rPr>
          <w:rFonts w:ascii="Franklin Gothic Book" w:hAnsi="Franklin Gothic Book" w:cs="Arial"/>
          <w:b/>
          <w:color w:val="000000" w:themeColor="text1"/>
        </w:rPr>
        <w:t xml:space="preserve">Wykonanie usługi </w:t>
      </w:r>
      <w:r w:rsidRPr="00A46DB0">
        <w:rPr>
          <w:rFonts w:ascii="Franklin Gothic Book" w:eastAsia="Tahoma,Bold" w:hAnsi="Franklin Gothic Book" w:cs="Arial"/>
          <w:b/>
          <w:color w:val="000000" w:themeColor="text1"/>
        </w:rPr>
        <w:t xml:space="preserve"> wsparcia inżynieryjno - technicznego   w zakresie  kontroli  jakości  prac branży </w:t>
      </w:r>
      <w:r w:rsidRPr="00A46DB0">
        <w:rPr>
          <w:rFonts w:ascii="Franklin Gothic Book" w:hAnsi="Franklin Gothic Book" w:cs="Arial"/>
          <w:b/>
          <w:color w:val="000000" w:themeColor="text1"/>
        </w:rPr>
        <w:t xml:space="preserve"> budowlanej </w:t>
      </w:r>
      <w:r w:rsidRPr="00A46DB0">
        <w:rPr>
          <w:rFonts w:ascii="Franklin Gothic Book" w:hAnsi="Franklin Gothic Book" w:cs="Arial"/>
          <w:color w:val="000000" w:themeColor="text1"/>
        </w:rPr>
        <w:t>zgodnie z zakresem czynności, jaki dla inspektora nadzoru przewiduje Ustawa z 7 lipca 1994 r. – Prawo budowlane (Dz.U. z 22.06.2018 r. , poz. 1202, wraz z późn. zm.)</w:t>
      </w:r>
    </w:p>
    <w:p w14:paraId="5B2CD1E0" w14:textId="77777777" w:rsidR="00602478" w:rsidRPr="00A46DB0" w:rsidRDefault="00602478" w:rsidP="00D86095">
      <w:pPr>
        <w:pStyle w:val="Akapitzlist"/>
        <w:numPr>
          <w:ilvl w:val="2"/>
          <w:numId w:val="9"/>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Zakres obowiązków Inspektora nadzoru </w:t>
      </w:r>
      <w:r w:rsidRPr="00A46DB0">
        <w:rPr>
          <w:rFonts w:ascii="Franklin Gothic Book" w:hAnsi="Franklin Gothic Book" w:cs="Arial"/>
          <w:b/>
          <w:color w:val="000000" w:themeColor="text1"/>
        </w:rPr>
        <w:t>inwestorskiego w spec. konstrukcyjno-budowlanej</w:t>
      </w:r>
      <w:r w:rsidRPr="00A46DB0">
        <w:rPr>
          <w:rFonts w:ascii="Franklin Gothic Book" w:hAnsi="Franklin Gothic Book" w:cs="Arial"/>
          <w:color w:val="000000" w:themeColor="text1"/>
        </w:rPr>
        <w:t xml:space="preserve"> obejmuje:</w:t>
      </w:r>
    </w:p>
    <w:p w14:paraId="617C743C" w14:textId="77777777" w:rsidR="00602478" w:rsidRPr="00A46DB0" w:rsidRDefault="00602478" w:rsidP="00D86095">
      <w:pPr>
        <w:pStyle w:val="Akapitzlist"/>
        <w:numPr>
          <w:ilvl w:val="3"/>
          <w:numId w:val="9"/>
        </w:numPr>
        <w:suppressAutoHyphens/>
        <w:spacing w:before="120"/>
        <w:jc w:val="both"/>
        <w:rPr>
          <w:rFonts w:ascii="Franklin Gothic Book" w:hAnsi="Franklin Gothic Book" w:cs="Arial"/>
          <w:b/>
          <w:color w:val="000000" w:themeColor="text1"/>
        </w:rPr>
      </w:pPr>
      <w:r w:rsidRPr="00A46DB0">
        <w:rPr>
          <w:rFonts w:ascii="Franklin Gothic Book" w:hAnsi="Franklin Gothic Book" w:cs="Arial"/>
          <w:color w:val="000000" w:themeColor="text1"/>
        </w:rPr>
        <w:t>Sprawdzanie i odbiór robót budowlanych ulegających zakryciu lub zanikających</w:t>
      </w:r>
    </w:p>
    <w:p w14:paraId="7E841748" w14:textId="77777777" w:rsidR="00602478" w:rsidRPr="00A46DB0" w:rsidRDefault="00602478" w:rsidP="00D86095">
      <w:pPr>
        <w:pStyle w:val="Akapitzlist"/>
        <w:numPr>
          <w:ilvl w:val="3"/>
          <w:numId w:val="9"/>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Kontrola zgodności realizacji robót z projektem, przepisami oraz zasadami wiedzy technicznej</w:t>
      </w:r>
    </w:p>
    <w:p w14:paraId="2C7E1E2B" w14:textId="77777777" w:rsidR="00602478" w:rsidRPr="00A46DB0" w:rsidRDefault="00602478" w:rsidP="00D86095">
      <w:pPr>
        <w:pStyle w:val="Akapitzlist"/>
        <w:numPr>
          <w:ilvl w:val="3"/>
          <w:numId w:val="9"/>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Sprawdzenie jakości wykonywanych robót i wbudowanych wyrobów budowlanych</w:t>
      </w:r>
    </w:p>
    <w:p w14:paraId="7D581895" w14:textId="77777777" w:rsidR="00602478" w:rsidRPr="00A46DB0" w:rsidRDefault="00602478" w:rsidP="00D86095">
      <w:pPr>
        <w:pStyle w:val="Akapitzlist"/>
        <w:numPr>
          <w:ilvl w:val="3"/>
          <w:numId w:val="9"/>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Potwierdzenie faktycznie wykonanych robót oraz usunięcie wykrytych wad</w:t>
      </w:r>
    </w:p>
    <w:p w14:paraId="37B3F87A" w14:textId="77777777" w:rsidR="00602478" w:rsidRPr="00A46DB0" w:rsidRDefault="00602478" w:rsidP="00D86095">
      <w:pPr>
        <w:pStyle w:val="Akapitzlist"/>
        <w:numPr>
          <w:ilvl w:val="3"/>
          <w:numId w:val="9"/>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Uczestniczenie w próbach i odbiorach technicznych instalacji i urządzeń</w:t>
      </w:r>
    </w:p>
    <w:p w14:paraId="0E502CFA" w14:textId="77777777" w:rsidR="00602478" w:rsidRPr="00A46DB0" w:rsidRDefault="00602478" w:rsidP="00D86095">
      <w:pPr>
        <w:pStyle w:val="Akapitzlist"/>
        <w:numPr>
          <w:ilvl w:val="3"/>
          <w:numId w:val="9"/>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Udział w czynnościach odbioru gotowych obiektów budowlanych i przekazywania ich do użytkowania</w:t>
      </w:r>
    </w:p>
    <w:p w14:paraId="34DA1F54" w14:textId="77777777" w:rsidR="00602478" w:rsidRPr="00A46DB0" w:rsidRDefault="00602478" w:rsidP="00D86095">
      <w:pPr>
        <w:pStyle w:val="Akapitzlist"/>
        <w:numPr>
          <w:ilvl w:val="3"/>
          <w:numId w:val="9"/>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Bieżące nadzorowanie postępu robót w celu ich rozliczania i oceny zgodności z przyjętym harmonogramem</w:t>
      </w:r>
    </w:p>
    <w:p w14:paraId="2EF0AF4F" w14:textId="77777777" w:rsidR="00602478" w:rsidRPr="00A46DB0" w:rsidRDefault="00602478" w:rsidP="00D86095">
      <w:pPr>
        <w:pStyle w:val="Akapitzlist"/>
        <w:numPr>
          <w:ilvl w:val="3"/>
          <w:numId w:val="9"/>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Udział w komisjach związanych z realizacją zadania inwestycyjnego (np. przekazania terenu budowy, opracowywaniu regulaminów, odbiorach robót, przeglądach)</w:t>
      </w:r>
    </w:p>
    <w:p w14:paraId="628242B6" w14:textId="77777777" w:rsidR="00602478" w:rsidRPr="00A46DB0" w:rsidRDefault="00602478" w:rsidP="00D86095">
      <w:pPr>
        <w:pStyle w:val="Akapitzlist"/>
        <w:numPr>
          <w:ilvl w:val="3"/>
          <w:numId w:val="9"/>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Udział w sporządzaniu dokumentów potwierdzających zakres i jakość wykonanych robót w tym: obmiarów, rachunków ilościowych, protokołów odbioru robót w celu wystawienia dokumentów rozliczeniowych.</w:t>
      </w:r>
    </w:p>
    <w:p w14:paraId="3A46383A" w14:textId="77777777" w:rsidR="00602478" w:rsidRPr="00A46DB0" w:rsidRDefault="00602478" w:rsidP="00D86095">
      <w:pPr>
        <w:pStyle w:val="Akapitzlist"/>
        <w:numPr>
          <w:ilvl w:val="2"/>
          <w:numId w:val="9"/>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Zakres obowiązków Specjalisty ds. kontroli jakości:</w:t>
      </w:r>
    </w:p>
    <w:p w14:paraId="32E7E96E" w14:textId="77777777" w:rsidR="00602478" w:rsidRPr="00A46DB0" w:rsidRDefault="00602478" w:rsidP="00D86095">
      <w:pPr>
        <w:pStyle w:val="Akapitzlist"/>
        <w:numPr>
          <w:ilvl w:val="3"/>
          <w:numId w:val="9"/>
        </w:numPr>
        <w:suppressAutoHyphens/>
        <w:spacing w:before="120"/>
        <w:jc w:val="both"/>
        <w:rPr>
          <w:rFonts w:ascii="Franklin Gothic Book" w:hAnsi="Franklin Gothic Book" w:cs="Arial"/>
          <w:b/>
          <w:color w:val="000000" w:themeColor="text1"/>
        </w:rPr>
      </w:pPr>
      <w:r w:rsidRPr="00A46DB0">
        <w:rPr>
          <w:rFonts w:ascii="Franklin Gothic Book" w:hAnsi="Franklin Gothic Book" w:cs="Arial"/>
          <w:color w:val="000000" w:themeColor="text1"/>
        </w:rPr>
        <w:t>Kontrola generalnego wykonawcy w kwestii zapewnienia jakości oraz raportowanie do Zamawiającego:</w:t>
      </w:r>
    </w:p>
    <w:p w14:paraId="05F2EB12" w14:textId="77777777" w:rsidR="00602478" w:rsidRPr="00A46DB0" w:rsidRDefault="00602478" w:rsidP="00602478">
      <w:pPr>
        <w:pStyle w:val="Akapitzlist"/>
        <w:numPr>
          <w:ilvl w:val="0"/>
          <w:numId w:val="196"/>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weryfikacja przedstawionego PKiB</w:t>
      </w:r>
    </w:p>
    <w:p w14:paraId="5330B74D" w14:textId="77777777" w:rsidR="00602478" w:rsidRPr="00A46DB0" w:rsidRDefault="00602478" w:rsidP="00602478">
      <w:pPr>
        <w:pStyle w:val="Akapitzlist"/>
        <w:numPr>
          <w:ilvl w:val="0"/>
          <w:numId w:val="196"/>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kontrola jakościowa wbudowywanych elementów prac zanikowych (stali zbrojeniowej, badania mieszanki betonowej, inwentaryzacje kolumn iniekcyjnych, metryki pali/mikropali, weryfikacja dokumentacji jakościowej wbudowanych materiałów, inwentaryzacje stóp fundamentowych, wszelkich robót przy uzbrojeniu terenu)</w:t>
      </w:r>
    </w:p>
    <w:p w14:paraId="0EF4F3CB" w14:textId="77777777" w:rsidR="00602478" w:rsidRPr="00A46DB0" w:rsidRDefault="00602478" w:rsidP="00602478">
      <w:pPr>
        <w:pStyle w:val="Akapitzlist"/>
        <w:numPr>
          <w:ilvl w:val="0"/>
          <w:numId w:val="196"/>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kontrola jakościowa zamontowanej konstrukcji wsporczej</w:t>
      </w:r>
    </w:p>
    <w:p w14:paraId="66397F05" w14:textId="77777777" w:rsidR="00602478" w:rsidRPr="00A46DB0" w:rsidRDefault="00602478" w:rsidP="00602478">
      <w:pPr>
        <w:pStyle w:val="Akapitzlist"/>
        <w:numPr>
          <w:ilvl w:val="0"/>
          <w:numId w:val="196"/>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kontrola jakościowa wszelkich robót budowlanych (także związanych z uzbrojeniem podziemnym) podlegających odbiorowi</w:t>
      </w:r>
    </w:p>
    <w:p w14:paraId="46CADF92" w14:textId="77777777" w:rsidR="00602478" w:rsidRPr="00A46DB0" w:rsidRDefault="00602478" w:rsidP="00602478">
      <w:pPr>
        <w:pStyle w:val="Akapitzlist"/>
        <w:numPr>
          <w:ilvl w:val="0"/>
          <w:numId w:val="196"/>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weryfikacja oraz akceptacja przedstawionej przez Generalnego Wykonawcę dokumentacji jakościowej oraz powykonawczej</w:t>
      </w:r>
    </w:p>
    <w:p w14:paraId="6FEFCE6F" w14:textId="77777777" w:rsidR="00602478" w:rsidRPr="00A46DB0" w:rsidRDefault="00602478" w:rsidP="00602478">
      <w:pPr>
        <w:pStyle w:val="Akapitzlist"/>
        <w:suppressAutoHyphens/>
        <w:spacing w:before="120" w:after="0"/>
        <w:ind w:left="36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 </w:t>
      </w:r>
    </w:p>
    <w:p w14:paraId="5DCF75D4" w14:textId="77777777" w:rsidR="00602478" w:rsidRPr="00A46DB0" w:rsidRDefault="00602478" w:rsidP="00D86095">
      <w:pPr>
        <w:pStyle w:val="Akapitzlist"/>
        <w:numPr>
          <w:ilvl w:val="2"/>
          <w:numId w:val="9"/>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Obszary podlegające kontroli jakości:</w:t>
      </w:r>
    </w:p>
    <w:p w14:paraId="7AE82971" w14:textId="77777777" w:rsidR="00602478" w:rsidRPr="00A46DB0" w:rsidRDefault="00602478" w:rsidP="00D86095">
      <w:pPr>
        <w:pStyle w:val="Akapitzlist"/>
        <w:numPr>
          <w:ilvl w:val="3"/>
          <w:numId w:val="9"/>
        </w:numPr>
        <w:suppressAutoHyphens/>
        <w:spacing w:before="120"/>
        <w:jc w:val="both"/>
        <w:rPr>
          <w:rFonts w:ascii="Franklin Gothic Book" w:hAnsi="Franklin Gothic Book" w:cs="Arial"/>
          <w:b/>
          <w:color w:val="000000" w:themeColor="text1"/>
        </w:rPr>
      </w:pPr>
      <w:r w:rsidRPr="00A46DB0">
        <w:rPr>
          <w:rFonts w:ascii="Franklin Gothic Book" w:hAnsi="Franklin Gothic Book" w:cs="Arial"/>
          <w:color w:val="000000" w:themeColor="text1"/>
        </w:rPr>
        <w:t>Całość prowadzonych robót ziemnych i geotechnicznych (odwierty, badania gruntu, zagęszczenia, wzmocnienia itp.) oraz odtworzenia terenu</w:t>
      </w:r>
    </w:p>
    <w:p w14:paraId="378AD5AD" w14:textId="77777777" w:rsidR="00602478" w:rsidRPr="00A46DB0" w:rsidRDefault="00602478" w:rsidP="00D86095">
      <w:pPr>
        <w:pStyle w:val="Akapitzlist"/>
        <w:numPr>
          <w:ilvl w:val="3"/>
          <w:numId w:val="9"/>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lastRenderedPageBreak/>
        <w:t>Specjalistyczne roboty geotechniczne (fundamenty specjalne: pale, mikropale)</w:t>
      </w:r>
    </w:p>
    <w:p w14:paraId="643430FA" w14:textId="77777777" w:rsidR="00602478" w:rsidRPr="00A46DB0" w:rsidRDefault="00602478" w:rsidP="00D86095">
      <w:pPr>
        <w:pStyle w:val="Akapitzlist"/>
        <w:numPr>
          <w:ilvl w:val="3"/>
          <w:numId w:val="9"/>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Roboty fundamentowe pod konstrukcję wsporczą</w:t>
      </w:r>
    </w:p>
    <w:p w14:paraId="4147CC93" w14:textId="77777777" w:rsidR="00602478" w:rsidRPr="00A46DB0" w:rsidRDefault="00602478" w:rsidP="00D86095">
      <w:pPr>
        <w:pStyle w:val="Akapitzlist"/>
        <w:numPr>
          <w:ilvl w:val="3"/>
          <w:numId w:val="9"/>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Montaż konstrukcji wsporczej, ciągów komunikacyjnych, podestów obsługowych</w:t>
      </w:r>
    </w:p>
    <w:p w14:paraId="7A7FF080" w14:textId="77777777" w:rsidR="00602478" w:rsidRPr="00A46DB0" w:rsidRDefault="00602478" w:rsidP="00D86095">
      <w:pPr>
        <w:pStyle w:val="Akapitzlist"/>
        <w:numPr>
          <w:ilvl w:val="3"/>
          <w:numId w:val="9"/>
        </w:numPr>
        <w:suppressAutoHyphens/>
        <w:spacing w:before="120"/>
        <w:jc w:val="both"/>
        <w:rPr>
          <w:rFonts w:ascii="Franklin Gothic Book" w:hAnsi="Franklin Gothic Book" w:cs="Arial"/>
          <w:color w:val="000000" w:themeColor="text1"/>
        </w:rPr>
      </w:pPr>
      <w:r w:rsidRPr="00A46DB0">
        <w:rPr>
          <w:rFonts w:ascii="Franklin Gothic Book" w:hAnsi="Franklin Gothic Book" w:cs="Arial"/>
          <w:color w:val="000000" w:themeColor="text1"/>
        </w:rPr>
        <w:t>Inne roboty budowlane (np. rozbiórka starej konstrukcji, montaż nowej obudowy)</w:t>
      </w:r>
    </w:p>
    <w:p w14:paraId="193A5B2F" w14:textId="77777777" w:rsidR="00602478" w:rsidRPr="00A46DB0" w:rsidRDefault="00602478" w:rsidP="00D86095">
      <w:pPr>
        <w:pStyle w:val="Nagwek1"/>
        <w:numPr>
          <w:ilvl w:val="0"/>
          <w:numId w:val="9"/>
        </w:numPr>
        <w:spacing w:line="276" w:lineRule="auto"/>
        <w:ind w:hanging="502"/>
        <w:jc w:val="both"/>
        <w:rPr>
          <w:rFonts w:ascii="Franklin Gothic Book" w:hAnsi="Franklin Gothic Book" w:cs="Arial"/>
          <w:color w:val="0070C0"/>
          <w:sz w:val="22"/>
          <w:szCs w:val="22"/>
        </w:rPr>
      </w:pPr>
      <w:r w:rsidRPr="00A46DB0">
        <w:rPr>
          <w:rFonts w:ascii="Franklin Gothic Book" w:hAnsi="Franklin Gothic Book" w:cs="Arial"/>
          <w:color w:val="0070C0"/>
          <w:sz w:val="22"/>
          <w:szCs w:val="22"/>
        </w:rPr>
        <w:t xml:space="preserve">Warunki organizacyjne dla prawidłowego przygotowania się do realizacji prac </w:t>
      </w:r>
    </w:p>
    <w:p w14:paraId="6EC8D723" w14:textId="77777777" w:rsidR="00602478" w:rsidRPr="00A46DB0" w:rsidRDefault="00602478" w:rsidP="00D86095">
      <w:pPr>
        <w:pStyle w:val="Akapitzlist"/>
        <w:numPr>
          <w:ilvl w:val="1"/>
          <w:numId w:val="9"/>
        </w:numPr>
        <w:spacing w:before="120" w:after="120"/>
        <w:rPr>
          <w:rFonts w:ascii="Franklin Gothic Book" w:hAnsi="Franklin Gothic Book" w:cs="Arial"/>
          <w:bCs/>
          <w:color w:val="000000" w:themeColor="text1"/>
        </w:rPr>
      </w:pPr>
      <w:r w:rsidRPr="00A46DB0">
        <w:rPr>
          <w:rFonts w:ascii="Franklin Gothic Book" w:hAnsi="Franklin Gothic Book" w:cs="Arial"/>
          <w:bCs/>
          <w:color w:val="000000" w:themeColor="text1"/>
        </w:rPr>
        <w:t>W okresie od podpisania umowy do rozpoczęcia realizacji Prac:</w:t>
      </w:r>
    </w:p>
    <w:p w14:paraId="29F25B58" w14:textId="77777777" w:rsidR="00602478" w:rsidRPr="00A46DB0" w:rsidRDefault="00602478" w:rsidP="00D86095">
      <w:pPr>
        <w:pStyle w:val="Tekstpodstawowywcity"/>
        <w:numPr>
          <w:ilvl w:val="2"/>
          <w:numId w:val="9"/>
        </w:numPr>
        <w:spacing w:after="0" w:line="276" w:lineRule="auto"/>
        <w:jc w:val="both"/>
        <w:rPr>
          <w:rFonts w:ascii="Franklin Gothic Book" w:hAnsi="Franklin Gothic Book" w:cs="Arial"/>
          <w:bCs/>
          <w:color w:val="000000" w:themeColor="text1"/>
          <w:sz w:val="22"/>
          <w:szCs w:val="22"/>
        </w:rPr>
      </w:pPr>
      <w:r w:rsidRPr="00A46DB0">
        <w:rPr>
          <w:rFonts w:ascii="Franklin Gothic Book" w:hAnsi="Franklin Gothic Book" w:cs="Arial"/>
          <w:bCs/>
          <w:color w:val="000000" w:themeColor="text1"/>
          <w:sz w:val="22"/>
          <w:szCs w:val="22"/>
        </w:rPr>
        <w:t xml:space="preserve">Wykonawca zobowiązany jest do dostarczenia wykazu osób skierowanych do realizacji Prac (Załącznik Z1 do IOBP) </w:t>
      </w:r>
    </w:p>
    <w:p w14:paraId="51A6FBBC" w14:textId="77777777" w:rsidR="00602478" w:rsidRPr="00A46DB0" w:rsidRDefault="00602478" w:rsidP="00D86095">
      <w:pPr>
        <w:pStyle w:val="Tekstpodstawowywcity"/>
        <w:numPr>
          <w:ilvl w:val="2"/>
          <w:numId w:val="9"/>
        </w:numPr>
        <w:spacing w:after="0" w:line="276" w:lineRule="auto"/>
        <w:jc w:val="both"/>
        <w:rPr>
          <w:rFonts w:ascii="Franklin Gothic Book" w:hAnsi="Franklin Gothic Book" w:cs="Arial"/>
          <w:bCs/>
          <w:color w:val="000000" w:themeColor="text1"/>
          <w:sz w:val="22"/>
          <w:szCs w:val="22"/>
        </w:rPr>
      </w:pPr>
      <w:r w:rsidRPr="00A46DB0">
        <w:rPr>
          <w:rFonts w:ascii="Franklin Gothic Book" w:hAnsi="Franklin Gothic Book" w:cs="Arial"/>
          <w:bCs/>
          <w:color w:val="000000" w:themeColor="text1"/>
          <w:sz w:val="22"/>
          <w:szCs w:val="22"/>
        </w:rPr>
        <w:t xml:space="preserve">Wykonawca zobowiązany jest do ustalenia terminów i odbycia szkoleń wstępnych, o których mowa w </w:t>
      </w:r>
      <w:r w:rsidRPr="00A46DB0">
        <w:rPr>
          <w:rFonts w:ascii="Franklin Gothic Book" w:eastAsiaTheme="minorHAnsi" w:hAnsi="Franklin Gothic Book" w:cs="Arial"/>
          <w:sz w:val="22"/>
          <w:szCs w:val="22"/>
          <w:lang w:eastAsia="en-US"/>
        </w:rPr>
        <w:t>Dokumencie związanym nr 4 do I/DB/B/20/2013</w:t>
      </w:r>
      <w:r w:rsidRPr="00A46DB0">
        <w:rPr>
          <w:rFonts w:ascii="Franklin Gothic Book" w:hAnsi="Franklin Gothic Book" w:cs="Arial"/>
          <w:bCs/>
          <w:sz w:val="22"/>
          <w:szCs w:val="22"/>
        </w:rPr>
        <w:t xml:space="preserve"> </w:t>
      </w:r>
      <w:r w:rsidRPr="00A46DB0">
        <w:rPr>
          <w:rFonts w:ascii="Franklin Gothic Book" w:hAnsi="Franklin Gothic Book" w:cs="Arial"/>
          <w:bCs/>
          <w:color w:val="000000" w:themeColor="text1"/>
          <w:sz w:val="22"/>
          <w:szCs w:val="22"/>
        </w:rPr>
        <w:t>przeprowadzanych nieodpłatnie przez pracowników Biura BHP Zamawiającego.</w:t>
      </w:r>
    </w:p>
    <w:p w14:paraId="0E14410E" w14:textId="77777777" w:rsidR="00602478" w:rsidRPr="00A46DB0" w:rsidRDefault="00602478" w:rsidP="00D86095">
      <w:pPr>
        <w:pStyle w:val="Tekstpodstawowywcity"/>
        <w:numPr>
          <w:ilvl w:val="2"/>
          <w:numId w:val="9"/>
        </w:numPr>
        <w:spacing w:after="0" w:line="276" w:lineRule="auto"/>
        <w:jc w:val="both"/>
        <w:rPr>
          <w:rFonts w:ascii="Franklin Gothic Book" w:hAnsi="Franklin Gothic Book" w:cs="Arial"/>
          <w:bCs/>
          <w:color w:val="000000" w:themeColor="text1"/>
          <w:sz w:val="22"/>
          <w:szCs w:val="22"/>
        </w:rPr>
      </w:pPr>
      <w:r w:rsidRPr="00A46DB0">
        <w:rPr>
          <w:rFonts w:ascii="Franklin Gothic Book" w:hAnsi="Franklin Gothic Book" w:cs="Arial"/>
          <w:bCs/>
          <w:color w:val="000000" w:themeColor="text1"/>
          <w:sz w:val="22"/>
          <w:szCs w:val="22"/>
        </w:rPr>
        <w:t>Wykonawca zobowiązany jest do określenia wymogów w zakresie potrzeb socjalnych, biurowych i podpisanie stosownych umów w celu zapewnienia</w:t>
      </w:r>
      <w:r w:rsidRPr="00A46DB0">
        <w:rPr>
          <w:rFonts w:ascii="Franklin Gothic Book" w:hAnsi="Franklin Gothic Book" w:cs="Arial"/>
          <w:color w:val="000000"/>
          <w:sz w:val="22"/>
          <w:szCs w:val="22"/>
        </w:rPr>
        <w:t xml:space="preserve"> osobom</w:t>
      </w:r>
      <w:r w:rsidRPr="00A46DB0" w:rsidDel="00DB66E0">
        <w:rPr>
          <w:rFonts w:ascii="Franklin Gothic Book" w:hAnsi="Franklin Gothic Book" w:cs="Arial"/>
          <w:color w:val="000000"/>
          <w:sz w:val="22"/>
          <w:szCs w:val="22"/>
        </w:rPr>
        <w:t xml:space="preserve"> </w:t>
      </w:r>
      <w:r w:rsidRPr="00A46DB0">
        <w:rPr>
          <w:rFonts w:ascii="Franklin Gothic Book" w:hAnsi="Franklin Gothic Book" w:cs="Arial"/>
          <w:color w:val="000000"/>
          <w:sz w:val="22"/>
          <w:szCs w:val="22"/>
        </w:rPr>
        <w:t xml:space="preserve"> skierowanym do realizacji umowy zaplecza o standardzie odpowiadającym wymaganiom w tym zakresie wskazanym w Rozporządzeniu Ministra Pracy i Polityki Socjalnej z dnia 26 września 1997 roku w sprawie ogólnych przepisów bezpieczeństwa i higieny pracy (tekst jednolity – Dz. U. z 2003 roku Nr 169, poz. 1650 ze zm.),</w:t>
      </w:r>
      <w:r w:rsidRPr="00A46DB0">
        <w:rPr>
          <w:rFonts w:ascii="Franklin Gothic Book" w:hAnsi="Franklin Gothic Book" w:cs="Arial"/>
          <w:bCs/>
          <w:color w:val="000000" w:themeColor="text1"/>
          <w:sz w:val="22"/>
          <w:szCs w:val="22"/>
        </w:rPr>
        <w:t>.</w:t>
      </w:r>
    </w:p>
    <w:p w14:paraId="3A105CD3" w14:textId="77777777" w:rsidR="00602478" w:rsidRPr="00A46DB0" w:rsidRDefault="00602478" w:rsidP="00D86095">
      <w:pPr>
        <w:pStyle w:val="Tekstpodstawowywcity"/>
        <w:numPr>
          <w:ilvl w:val="2"/>
          <w:numId w:val="9"/>
        </w:numPr>
        <w:spacing w:after="0" w:line="276" w:lineRule="auto"/>
        <w:jc w:val="both"/>
        <w:rPr>
          <w:rFonts w:ascii="Franklin Gothic Book" w:hAnsi="Franklin Gothic Book" w:cs="Arial"/>
          <w:bCs/>
          <w:color w:val="000000" w:themeColor="text1"/>
          <w:sz w:val="22"/>
          <w:szCs w:val="22"/>
        </w:rPr>
      </w:pPr>
      <w:r w:rsidRPr="00A46DB0">
        <w:rPr>
          <w:rFonts w:ascii="Franklin Gothic Book" w:hAnsi="Franklin Gothic Book" w:cs="Arial"/>
          <w:bCs/>
          <w:color w:val="000000" w:themeColor="text1"/>
          <w:sz w:val="22"/>
          <w:szCs w:val="22"/>
        </w:rPr>
        <w:t>Wykonawca zobowiązany jest do zapoznania się z topografią, organizacją Prac u Zamawiającego, szczegółowymi wymaganiami w zakresie bezpiecznego prowadzenia Prac i pozostałymi zasadami obowiązującymi na terenie Zamawiającego.</w:t>
      </w:r>
    </w:p>
    <w:p w14:paraId="20C5E0F9" w14:textId="77777777" w:rsidR="00602478" w:rsidRPr="00A46DB0" w:rsidRDefault="00602478" w:rsidP="00D86095">
      <w:pPr>
        <w:pStyle w:val="Tekstpodstawowywcity"/>
        <w:numPr>
          <w:ilvl w:val="2"/>
          <w:numId w:val="9"/>
        </w:numPr>
        <w:spacing w:after="0" w:line="276" w:lineRule="auto"/>
        <w:jc w:val="both"/>
        <w:rPr>
          <w:rFonts w:ascii="Franklin Gothic Book" w:hAnsi="Franklin Gothic Book" w:cs="Arial"/>
          <w:bCs/>
          <w:color w:val="000000" w:themeColor="text1"/>
          <w:sz w:val="22"/>
          <w:szCs w:val="22"/>
        </w:rPr>
      </w:pPr>
      <w:r w:rsidRPr="00A46DB0">
        <w:rPr>
          <w:rFonts w:ascii="Franklin Gothic Book" w:hAnsi="Franklin Gothic Book" w:cs="Arial"/>
          <w:bCs/>
          <w:color w:val="000000" w:themeColor="text1"/>
          <w:sz w:val="22"/>
          <w:szCs w:val="22"/>
        </w:rPr>
        <w:t>Wykonawca zobowiązany jest do uzyskania upoważnienia Zamawiającego do pełnienia określonych funkcji w procesie organizacji pracy, zgodnie z obowiązującą u Zamawiającego IOBP.</w:t>
      </w:r>
    </w:p>
    <w:p w14:paraId="62546D86" w14:textId="77777777" w:rsidR="00602478" w:rsidRPr="00A46DB0" w:rsidRDefault="00602478" w:rsidP="00D86095">
      <w:pPr>
        <w:pStyle w:val="Akapitzlist"/>
        <w:numPr>
          <w:ilvl w:val="2"/>
          <w:numId w:val="9"/>
        </w:numPr>
        <w:jc w:val="both"/>
        <w:rPr>
          <w:rFonts w:ascii="Franklin Gothic Book" w:eastAsia="Times New Roman" w:hAnsi="Franklin Gothic Book" w:cs="Arial"/>
          <w:bCs/>
          <w:color w:val="000000" w:themeColor="text1"/>
          <w:lang w:eastAsia="pl-PL"/>
        </w:rPr>
      </w:pPr>
      <w:r w:rsidRPr="00A46DB0">
        <w:rPr>
          <w:rFonts w:ascii="Franklin Gothic Book" w:hAnsi="Franklin Gothic Book" w:cs="Arial"/>
          <w:bCs/>
          <w:color w:val="000000" w:themeColor="text1"/>
        </w:rPr>
        <w:t xml:space="preserve">Wykonawca zobowiązany jest do </w:t>
      </w:r>
      <w:r w:rsidRPr="00A46DB0">
        <w:rPr>
          <w:rFonts w:ascii="Franklin Gothic Book" w:eastAsia="Times New Roman" w:hAnsi="Franklin Gothic Book" w:cs="Arial"/>
          <w:bCs/>
          <w:color w:val="000000" w:themeColor="text1"/>
          <w:lang w:eastAsia="pl-PL"/>
        </w:rPr>
        <w:t>sporządzenia wykazu osób do kontaktów z Przedstawicielem Zamawiającego z podziałem na zakres obowiązków.</w:t>
      </w:r>
    </w:p>
    <w:p w14:paraId="5BFA88F1" w14:textId="77777777" w:rsidR="00602478" w:rsidRPr="00A46DB0" w:rsidRDefault="00602478" w:rsidP="00D86095">
      <w:pPr>
        <w:pStyle w:val="Akapitzlist"/>
        <w:numPr>
          <w:ilvl w:val="2"/>
          <w:numId w:val="9"/>
        </w:numPr>
        <w:jc w:val="both"/>
        <w:rPr>
          <w:rFonts w:ascii="Franklin Gothic Book" w:eastAsia="Times New Roman" w:hAnsi="Franklin Gothic Book" w:cs="Arial"/>
          <w:bCs/>
          <w:color w:val="000000" w:themeColor="text1"/>
          <w:lang w:eastAsia="pl-PL"/>
        </w:rPr>
      </w:pPr>
      <w:r w:rsidRPr="00A46DB0">
        <w:rPr>
          <w:rFonts w:ascii="Franklin Gothic Book" w:hAnsi="Franklin Gothic Book" w:cs="Arial"/>
          <w:bCs/>
          <w:color w:val="000000" w:themeColor="text1"/>
        </w:rPr>
        <w:t xml:space="preserve">Wykonawca zobowiązany jest do uzyskania przepustek osobowych dla pracowników Wykonawcy, uprawniających do wstępu na teren Zamawiającego zgodnie z Instrukcją Postępowania dla Ruchu Osobowego i Pojazdów. </w:t>
      </w:r>
    </w:p>
    <w:p w14:paraId="35646888" w14:textId="77777777" w:rsidR="00602478" w:rsidRPr="00A46DB0" w:rsidRDefault="00602478" w:rsidP="00D86095">
      <w:pPr>
        <w:pStyle w:val="Akapitzlist"/>
        <w:numPr>
          <w:ilvl w:val="2"/>
          <w:numId w:val="9"/>
        </w:numPr>
        <w:jc w:val="both"/>
        <w:rPr>
          <w:rFonts w:ascii="Franklin Gothic Book" w:eastAsia="Times New Roman" w:hAnsi="Franklin Gothic Book" w:cs="Arial"/>
          <w:bCs/>
          <w:color w:val="000000" w:themeColor="text1"/>
          <w:lang w:eastAsia="pl-PL"/>
        </w:rPr>
      </w:pPr>
      <w:r w:rsidRPr="00A46DB0">
        <w:rPr>
          <w:rFonts w:ascii="Franklin Gothic Book" w:hAnsi="Franklin Gothic Book" w:cs="Arial"/>
          <w:bCs/>
          <w:color w:val="000000" w:themeColor="text1"/>
        </w:rPr>
        <w:t xml:space="preserve">Wykonawca zobowiązany jest do uzyskania zezwolenia  na wykonywanie fotografowania na terenie Zamawiającego </w:t>
      </w:r>
    </w:p>
    <w:p w14:paraId="680B0138" w14:textId="77777777" w:rsidR="00602478" w:rsidRPr="00A46DB0" w:rsidRDefault="00602478" w:rsidP="00D86095">
      <w:pPr>
        <w:pStyle w:val="Akapitzlist"/>
        <w:numPr>
          <w:ilvl w:val="2"/>
          <w:numId w:val="9"/>
        </w:numPr>
        <w:jc w:val="both"/>
        <w:rPr>
          <w:rFonts w:ascii="Franklin Gothic Book" w:eastAsia="Times New Roman" w:hAnsi="Franklin Gothic Book" w:cs="Arial"/>
          <w:bCs/>
          <w:color w:val="000000" w:themeColor="text1"/>
          <w:lang w:eastAsia="pl-PL"/>
        </w:rPr>
      </w:pPr>
      <w:r w:rsidRPr="00A46DB0">
        <w:rPr>
          <w:rFonts w:ascii="Franklin Gothic Book" w:hAnsi="Franklin Gothic Book" w:cs="Arial"/>
          <w:bCs/>
          <w:color w:val="000000" w:themeColor="text1"/>
        </w:rPr>
        <w:t xml:space="preserve">Wykonawca zobowiązany jest do </w:t>
      </w:r>
      <w:r w:rsidRPr="00A46DB0">
        <w:rPr>
          <w:rFonts w:ascii="Franklin Gothic Book" w:eastAsia="Times New Roman" w:hAnsi="Franklin Gothic Book" w:cs="Arial"/>
          <w:bCs/>
          <w:color w:val="000000" w:themeColor="text1"/>
          <w:lang w:eastAsia="pl-PL"/>
        </w:rPr>
        <w:t>zorganizowanie stanowisk pracy z dostępem do sieci Internet (konieczne do bieżącej komunikacji – poczta elektroniczna).</w:t>
      </w:r>
    </w:p>
    <w:p w14:paraId="093ABD0E" w14:textId="77777777" w:rsidR="00602478" w:rsidRPr="00A46DB0" w:rsidRDefault="00602478" w:rsidP="00602478">
      <w:pPr>
        <w:pStyle w:val="Akapitzlist"/>
        <w:ind w:left="1224"/>
        <w:jc w:val="both"/>
        <w:rPr>
          <w:rFonts w:ascii="Franklin Gothic Book" w:eastAsia="Times New Roman" w:hAnsi="Franklin Gothic Book" w:cs="Arial"/>
          <w:bCs/>
          <w:color w:val="000000" w:themeColor="text1"/>
          <w:lang w:eastAsia="pl-PL"/>
        </w:rPr>
      </w:pPr>
    </w:p>
    <w:p w14:paraId="2D73714B" w14:textId="77777777" w:rsidR="00602478" w:rsidRPr="00A46DB0" w:rsidRDefault="00602478" w:rsidP="00D86095">
      <w:pPr>
        <w:pStyle w:val="Nagwek1"/>
        <w:numPr>
          <w:ilvl w:val="0"/>
          <w:numId w:val="9"/>
        </w:numPr>
        <w:spacing w:line="276" w:lineRule="auto"/>
        <w:ind w:hanging="502"/>
        <w:jc w:val="both"/>
        <w:rPr>
          <w:rFonts w:ascii="Franklin Gothic Book" w:hAnsi="Franklin Gothic Book" w:cs="Arial"/>
          <w:color w:val="0070C0"/>
          <w:sz w:val="22"/>
          <w:szCs w:val="22"/>
        </w:rPr>
      </w:pPr>
      <w:r w:rsidRPr="00A46DB0">
        <w:rPr>
          <w:rFonts w:ascii="Franklin Gothic Book" w:hAnsi="Franklin Gothic Book" w:cs="Arial"/>
          <w:color w:val="0070C0"/>
          <w:sz w:val="22"/>
          <w:szCs w:val="22"/>
        </w:rPr>
        <w:t xml:space="preserve">Warunki organizacyjne dla prawidłowej realizacji  prac </w:t>
      </w:r>
    </w:p>
    <w:p w14:paraId="40CE0E5B" w14:textId="77777777" w:rsidR="00602478" w:rsidRPr="00A46DB0" w:rsidRDefault="00602478" w:rsidP="00D86095">
      <w:pPr>
        <w:pStyle w:val="Akapitzlist"/>
        <w:numPr>
          <w:ilvl w:val="1"/>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Realizacja prac na terenie Zamawiającego </w:t>
      </w:r>
    </w:p>
    <w:p w14:paraId="3C09972B"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Wszystkie prace inspekcyjne należy prowadzić na podstawie zgłoszenia u obsługi ruchowej  (Obsługa ruchowa  odnotuje fakt rozpoczęcia i zakończenia czynności kontrolnych  w rejestrze prowadzonych prac w systemie SAP</w:t>
      </w:r>
    </w:p>
    <w:p w14:paraId="56F92BDB"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W przypadkach w których kontrolowany Podmiot wykonuje prace na podstawie polecenia pisemnego należy dodatkowo dokonać wpisu w  druku polecenia pisemnego w kolumnie "kontrole "</w:t>
      </w:r>
    </w:p>
    <w:p w14:paraId="3014453B" w14:textId="77777777" w:rsidR="00602478" w:rsidRPr="00A46DB0" w:rsidRDefault="00602478" w:rsidP="00602478">
      <w:pPr>
        <w:pStyle w:val="Akapitzlist"/>
        <w:suppressAutoHyphens/>
        <w:spacing w:before="120" w:after="0"/>
        <w:ind w:left="1224"/>
        <w:jc w:val="both"/>
        <w:rPr>
          <w:rFonts w:ascii="Franklin Gothic Book" w:hAnsi="Franklin Gothic Book" w:cs="Arial"/>
          <w:color w:val="000000" w:themeColor="text1"/>
          <w:highlight w:val="yellow"/>
        </w:rPr>
      </w:pPr>
    </w:p>
    <w:p w14:paraId="14B0A5A7" w14:textId="77777777" w:rsidR="00602478" w:rsidRPr="00A46DB0" w:rsidRDefault="00602478" w:rsidP="00D86095">
      <w:pPr>
        <w:pStyle w:val="Akapitzlist"/>
        <w:numPr>
          <w:ilvl w:val="1"/>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 Realizacja prac na terenie Podmiotu świadczącego usługi na rzecz Zamawiającego</w:t>
      </w:r>
    </w:p>
    <w:p w14:paraId="57CFBA81"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 xml:space="preserve">Organizacja i wykonywanie Prac odbywać  się będzie  na zasadach obowiązujących  </w:t>
      </w:r>
      <w:r w:rsidRPr="00A46DB0">
        <w:rPr>
          <w:rFonts w:ascii="Franklin Gothic Book" w:hAnsi="Franklin Gothic Book" w:cs="Arial"/>
          <w:color w:val="000000" w:themeColor="text1"/>
        </w:rPr>
        <w:t>na terenie danego Podmiotu świadczącego usługi na rzecz Zamawiającego</w:t>
      </w:r>
    </w:p>
    <w:p w14:paraId="5732C19A" w14:textId="77777777" w:rsidR="00602478" w:rsidRPr="00A46DB0" w:rsidRDefault="00602478" w:rsidP="00602478">
      <w:pPr>
        <w:autoSpaceDE w:val="0"/>
        <w:autoSpaceDN w:val="0"/>
        <w:adjustRightInd w:val="0"/>
        <w:spacing w:line="276" w:lineRule="auto"/>
        <w:rPr>
          <w:rFonts w:ascii="Franklin Gothic Book" w:hAnsi="Franklin Gothic Book" w:cs="Arial"/>
          <w:color w:val="000000"/>
          <w:sz w:val="22"/>
          <w:szCs w:val="22"/>
        </w:rPr>
      </w:pPr>
    </w:p>
    <w:p w14:paraId="513A0983" w14:textId="77777777" w:rsidR="00602478" w:rsidRPr="00A46DB0" w:rsidRDefault="00602478" w:rsidP="00D86095">
      <w:pPr>
        <w:pStyle w:val="Akapitzlist"/>
        <w:numPr>
          <w:ilvl w:val="1"/>
          <w:numId w:val="9"/>
        </w:numPr>
        <w:suppressAutoHyphens/>
        <w:spacing w:before="120" w:after="0"/>
        <w:jc w:val="both"/>
        <w:rPr>
          <w:rFonts w:ascii="Franklin Gothic Book" w:hAnsi="Franklin Gothic Book" w:cs="Arial"/>
          <w:color w:val="0070C0"/>
        </w:rPr>
      </w:pPr>
      <w:r w:rsidRPr="00A46DB0">
        <w:rPr>
          <w:rFonts w:ascii="Franklin Gothic Book" w:hAnsi="Franklin Gothic Book" w:cs="Arial"/>
          <w:color w:val="000000" w:themeColor="text1"/>
        </w:rPr>
        <w:t xml:space="preserve">Obowiązki zamawiającego </w:t>
      </w:r>
    </w:p>
    <w:p w14:paraId="3A8BB4E4"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lastRenderedPageBreak/>
        <w:t xml:space="preserve">Wyznaczenie Przedstawicieli Zamawiającego upoważnionych do dokonywania  bieżących uzgodnień z Wykonawcą w okresie realizacji Prac. </w:t>
      </w:r>
    </w:p>
    <w:p w14:paraId="1CA7618D"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Zapewnienie Wykonawcy możliwości posadowienia max. 2 kontenerów socjalnych z dostępem do mediów za odpłatnością ustaloną w odrębnej umowie (woda, energia elektryczna) na terenie Zamawiającego. Zamawiający zapewnia Wykonawcy możliwość posadowienia ww. ilości kontenerów przez okres 2 miesięcy, licząc od chwili rozpoczęcia wykonywania Prac.</w:t>
      </w:r>
    </w:p>
    <w:p w14:paraId="5C562614" w14:textId="77777777" w:rsidR="00602478" w:rsidRPr="00A46DB0" w:rsidRDefault="00602478" w:rsidP="00D86095">
      <w:pPr>
        <w:pStyle w:val="Akapitzlist"/>
        <w:numPr>
          <w:ilvl w:val="3"/>
          <w:numId w:val="9"/>
        </w:numPr>
        <w:spacing w:before="120" w:after="120"/>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 xml:space="preserve">Plac wysypany żwirem, powierzchnia ok.1200 m2  (za 8 blokiem przy kanale zrzutowym wód pochłodniczych) Przeznaczony na 20 kontenerów socjalno – warsztatowych o wymiarach 2,5mX6m,  </w:t>
      </w:r>
    </w:p>
    <w:p w14:paraId="6FFFAE85" w14:textId="77777777" w:rsidR="00602478" w:rsidRPr="00A46DB0" w:rsidRDefault="00602478" w:rsidP="00D86095">
      <w:pPr>
        <w:pStyle w:val="Akapitzlist"/>
        <w:numPr>
          <w:ilvl w:val="3"/>
          <w:numId w:val="9"/>
        </w:numPr>
        <w:spacing w:before="120" w:after="120"/>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wyposażenie:</w:t>
      </w:r>
    </w:p>
    <w:p w14:paraId="3ED71BAD" w14:textId="77777777" w:rsidR="00602478" w:rsidRPr="00A46DB0" w:rsidRDefault="00602478" w:rsidP="00602478">
      <w:pPr>
        <w:pStyle w:val="Akapitzlist"/>
        <w:numPr>
          <w:ilvl w:val="0"/>
          <w:numId w:val="198"/>
        </w:numPr>
        <w:spacing w:before="120" w:after="120"/>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Podłączenie wody pitnej – 6 miejsc podłączenia wyposażonych w liczniki (średnica rury 32mm),</w:t>
      </w:r>
    </w:p>
    <w:p w14:paraId="5D4DA352" w14:textId="77777777" w:rsidR="00602478" w:rsidRPr="00A46DB0" w:rsidRDefault="00602478" w:rsidP="00602478">
      <w:pPr>
        <w:pStyle w:val="Akapitzlist"/>
        <w:numPr>
          <w:ilvl w:val="0"/>
          <w:numId w:val="198"/>
        </w:numPr>
        <w:spacing w:before="120" w:after="120"/>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Kanalizacja – TAK</w:t>
      </w:r>
    </w:p>
    <w:p w14:paraId="067F7B13" w14:textId="77777777" w:rsidR="00602478" w:rsidRPr="00A46DB0" w:rsidRDefault="00602478" w:rsidP="00602478">
      <w:pPr>
        <w:pStyle w:val="Akapitzlist"/>
        <w:numPr>
          <w:ilvl w:val="0"/>
          <w:numId w:val="198"/>
        </w:numPr>
        <w:spacing w:before="120" w:after="120"/>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Podłączenie do prądu – TAK – 5  zestawów remontowych, każdy zestaw posiada 5 gniazd elektrycznych 5-bolcowych 32A</w:t>
      </w:r>
    </w:p>
    <w:p w14:paraId="63A14C29" w14:textId="77777777" w:rsidR="00602478" w:rsidRPr="00A46DB0" w:rsidRDefault="00602478" w:rsidP="00D86095">
      <w:pPr>
        <w:pStyle w:val="Akapitzlist"/>
        <w:numPr>
          <w:ilvl w:val="3"/>
          <w:numId w:val="9"/>
        </w:numPr>
        <w:spacing w:before="120" w:after="120"/>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Plac utwardzony może być zasilony oddzielnie poprzez wpięcia kabla elektrycznego pod zabezpieczenie – 80A moc 40kW.</w:t>
      </w:r>
    </w:p>
    <w:p w14:paraId="3DF3ACF1" w14:textId="77777777" w:rsidR="00602478" w:rsidRPr="00A46DB0" w:rsidRDefault="00602478" w:rsidP="00D86095">
      <w:pPr>
        <w:pStyle w:val="Akapitzlist"/>
        <w:numPr>
          <w:ilvl w:val="3"/>
          <w:numId w:val="9"/>
        </w:numPr>
        <w:spacing w:before="120" w:after="120"/>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Orientacyjne koszty mediów:</w:t>
      </w:r>
    </w:p>
    <w:tbl>
      <w:tblPr>
        <w:tblW w:w="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2"/>
        <w:gridCol w:w="1640"/>
      </w:tblGrid>
      <w:tr w:rsidR="00602478" w:rsidRPr="00A46DB0" w14:paraId="5736428B" w14:textId="77777777" w:rsidTr="00475BD9">
        <w:trPr>
          <w:trHeight w:val="549"/>
          <w:jc w:val="center"/>
        </w:trPr>
        <w:tc>
          <w:tcPr>
            <w:tcW w:w="2792" w:type="dxa"/>
            <w:shd w:val="clear" w:color="000000" w:fill="F2F2F2"/>
            <w:noWrap/>
            <w:vAlign w:val="center"/>
            <w:hideMark/>
          </w:tcPr>
          <w:p w14:paraId="483E708B" w14:textId="77777777" w:rsidR="00602478" w:rsidRPr="00A46DB0" w:rsidRDefault="00602478" w:rsidP="00475BD9">
            <w:pPr>
              <w:spacing w:line="276" w:lineRule="auto"/>
              <w:jc w:val="center"/>
              <w:rPr>
                <w:rFonts w:ascii="Franklin Gothic Book" w:hAnsi="Franklin Gothic Book" w:cs="Arial"/>
                <w:color w:val="000000"/>
                <w:sz w:val="22"/>
                <w:szCs w:val="22"/>
              </w:rPr>
            </w:pPr>
            <w:r w:rsidRPr="00A46DB0">
              <w:rPr>
                <w:rFonts w:ascii="Franklin Gothic Book" w:hAnsi="Franklin Gothic Book" w:cs="Arial"/>
                <w:color w:val="000000"/>
                <w:sz w:val="22"/>
                <w:szCs w:val="22"/>
              </w:rPr>
              <w:t xml:space="preserve">Media </w:t>
            </w:r>
          </w:p>
        </w:tc>
        <w:tc>
          <w:tcPr>
            <w:tcW w:w="1640" w:type="dxa"/>
            <w:shd w:val="clear" w:color="000000" w:fill="F2F2F2"/>
            <w:vAlign w:val="center"/>
            <w:hideMark/>
          </w:tcPr>
          <w:p w14:paraId="1E7059EB" w14:textId="77777777" w:rsidR="00602478" w:rsidRPr="00A46DB0" w:rsidRDefault="00602478" w:rsidP="00475BD9">
            <w:pPr>
              <w:spacing w:line="276" w:lineRule="auto"/>
              <w:jc w:val="center"/>
              <w:rPr>
                <w:rFonts w:ascii="Franklin Gothic Book" w:hAnsi="Franklin Gothic Book" w:cs="Arial"/>
                <w:color w:val="000000"/>
                <w:sz w:val="22"/>
                <w:szCs w:val="22"/>
              </w:rPr>
            </w:pPr>
            <w:r w:rsidRPr="00A46DB0">
              <w:rPr>
                <w:rFonts w:ascii="Franklin Gothic Book" w:hAnsi="Franklin Gothic Book" w:cs="Arial"/>
                <w:color w:val="000000"/>
                <w:sz w:val="22"/>
                <w:szCs w:val="22"/>
              </w:rPr>
              <w:t>Cena w zł/m3</w:t>
            </w:r>
          </w:p>
        </w:tc>
      </w:tr>
      <w:tr w:rsidR="00602478" w:rsidRPr="00A46DB0" w14:paraId="2EB44A24" w14:textId="77777777" w:rsidTr="00475BD9">
        <w:trPr>
          <w:trHeight w:val="420"/>
          <w:jc w:val="center"/>
        </w:trPr>
        <w:tc>
          <w:tcPr>
            <w:tcW w:w="2792" w:type="dxa"/>
            <w:shd w:val="clear" w:color="auto" w:fill="auto"/>
            <w:noWrap/>
            <w:vAlign w:val="bottom"/>
            <w:hideMark/>
          </w:tcPr>
          <w:p w14:paraId="57A3B4D9" w14:textId="77777777" w:rsidR="00602478" w:rsidRPr="00A46DB0" w:rsidRDefault="00602478" w:rsidP="00475BD9">
            <w:pPr>
              <w:spacing w:line="276" w:lineRule="auto"/>
              <w:jc w:val="right"/>
              <w:rPr>
                <w:rFonts w:ascii="Franklin Gothic Book" w:hAnsi="Franklin Gothic Book" w:cs="Arial"/>
                <w:color w:val="000000"/>
                <w:sz w:val="22"/>
                <w:szCs w:val="22"/>
              </w:rPr>
            </w:pPr>
            <w:r w:rsidRPr="00A46DB0">
              <w:rPr>
                <w:rFonts w:ascii="Franklin Gothic Book" w:hAnsi="Franklin Gothic Book" w:cs="Arial"/>
                <w:color w:val="000000"/>
                <w:sz w:val="22"/>
                <w:szCs w:val="22"/>
              </w:rPr>
              <w:t>woda (m3)</w:t>
            </w:r>
          </w:p>
        </w:tc>
        <w:tc>
          <w:tcPr>
            <w:tcW w:w="1640" w:type="dxa"/>
            <w:shd w:val="clear" w:color="auto" w:fill="auto"/>
            <w:noWrap/>
            <w:vAlign w:val="bottom"/>
            <w:hideMark/>
          </w:tcPr>
          <w:p w14:paraId="3E5DC751" w14:textId="77777777" w:rsidR="00602478" w:rsidRPr="00A46DB0" w:rsidRDefault="00602478" w:rsidP="00475BD9">
            <w:pPr>
              <w:spacing w:line="276" w:lineRule="auto"/>
              <w:jc w:val="right"/>
              <w:rPr>
                <w:rFonts w:ascii="Franklin Gothic Book" w:hAnsi="Franklin Gothic Book" w:cs="Arial"/>
                <w:color w:val="000000"/>
                <w:sz w:val="22"/>
                <w:szCs w:val="22"/>
              </w:rPr>
            </w:pPr>
            <w:r w:rsidRPr="00A46DB0">
              <w:rPr>
                <w:rFonts w:ascii="Franklin Gothic Book" w:hAnsi="Franklin Gothic Book" w:cs="Arial"/>
                <w:color w:val="000000"/>
                <w:sz w:val="22"/>
                <w:szCs w:val="22"/>
              </w:rPr>
              <w:t>4,8</w:t>
            </w:r>
          </w:p>
        </w:tc>
      </w:tr>
      <w:tr w:rsidR="00602478" w:rsidRPr="00A46DB0" w14:paraId="2AA79A00" w14:textId="77777777" w:rsidTr="00475BD9">
        <w:trPr>
          <w:trHeight w:val="420"/>
          <w:jc w:val="center"/>
        </w:trPr>
        <w:tc>
          <w:tcPr>
            <w:tcW w:w="2792" w:type="dxa"/>
            <w:shd w:val="clear" w:color="auto" w:fill="auto"/>
            <w:noWrap/>
            <w:vAlign w:val="bottom"/>
            <w:hideMark/>
          </w:tcPr>
          <w:p w14:paraId="558D0724" w14:textId="77777777" w:rsidR="00602478" w:rsidRPr="00A46DB0" w:rsidRDefault="00602478" w:rsidP="00475BD9">
            <w:pPr>
              <w:spacing w:line="276" w:lineRule="auto"/>
              <w:jc w:val="right"/>
              <w:rPr>
                <w:rFonts w:ascii="Franklin Gothic Book" w:hAnsi="Franklin Gothic Book" w:cs="Arial"/>
                <w:color w:val="000000"/>
                <w:sz w:val="22"/>
                <w:szCs w:val="22"/>
              </w:rPr>
            </w:pPr>
            <w:r w:rsidRPr="00A46DB0">
              <w:rPr>
                <w:rFonts w:ascii="Franklin Gothic Book" w:hAnsi="Franklin Gothic Book" w:cs="Arial"/>
                <w:color w:val="000000"/>
                <w:sz w:val="22"/>
                <w:szCs w:val="22"/>
              </w:rPr>
              <w:t>ścieki (m3)</w:t>
            </w:r>
          </w:p>
        </w:tc>
        <w:tc>
          <w:tcPr>
            <w:tcW w:w="1640" w:type="dxa"/>
            <w:shd w:val="clear" w:color="auto" w:fill="auto"/>
            <w:noWrap/>
            <w:vAlign w:val="bottom"/>
            <w:hideMark/>
          </w:tcPr>
          <w:p w14:paraId="1E57D589" w14:textId="77777777" w:rsidR="00602478" w:rsidRPr="00A46DB0" w:rsidRDefault="00602478" w:rsidP="00475BD9">
            <w:pPr>
              <w:spacing w:line="276" w:lineRule="auto"/>
              <w:jc w:val="right"/>
              <w:rPr>
                <w:rFonts w:ascii="Franklin Gothic Book" w:hAnsi="Franklin Gothic Book" w:cs="Arial"/>
                <w:color w:val="000000"/>
                <w:sz w:val="22"/>
                <w:szCs w:val="22"/>
              </w:rPr>
            </w:pPr>
            <w:r w:rsidRPr="00A46DB0">
              <w:rPr>
                <w:rFonts w:ascii="Franklin Gothic Book" w:hAnsi="Franklin Gothic Book" w:cs="Arial"/>
                <w:color w:val="000000"/>
                <w:sz w:val="22"/>
                <w:szCs w:val="22"/>
              </w:rPr>
              <w:t>8,1</w:t>
            </w:r>
          </w:p>
        </w:tc>
      </w:tr>
      <w:tr w:rsidR="00602478" w:rsidRPr="00A46DB0" w14:paraId="76801AD2" w14:textId="77777777" w:rsidTr="00475BD9">
        <w:trPr>
          <w:trHeight w:val="405"/>
          <w:jc w:val="center"/>
        </w:trPr>
        <w:tc>
          <w:tcPr>
            <w:tcW w:w="2792" w:type="dxa"/>
            <w:shd w:val="clear" w:color="auto" w:fill="auto"/>
            <w:noWrap/>
            <w:vAlign w:val="bottom"/>
            <w:hideMark/>
          </w:tcPr>
          <w:p w14:paraId="7ACBB26F" w14:textId="77777777" w:rsidR="00602478" w:rsidRPr="00A46DB0" w:rsidRDefault="00602478" w:rsidP="00475BD9">
            <w:pPr>
              <w:spacing w:line="276" w:lineRule="auto"/>
              <w:jc w:val="right"/>
              <w:rPr>
                <w:rFonts w:ascii="Franklin Gothic Book" w:hAnsi="Franklin Gothic Book" w:cs="Arial"/>
                <w:color w:val="000000"/>
                <w:sz w:val="22"/>
                <w:szCs w:val="22"/>
              </w:rPr>
            </w:pPr>
            <w:r w:rsidRPr="00A46DB0">
              <w:rPr>
                <w:rFonts w:ascii="Franklin Gothic Book" w:hAnsi="Franklin Gothic Book" w:cs="Arial"/>
                <w:color w:val="000000"/>
                <w:sz w:val="22"/>
                <w:szCs w:val="22"/>
              </w:rPr>
              <w:t>energia elektryczna (MWh)</w:t>
            </w:r>
          </w:p>
        </w:tc>
        <w:tc>
          <w:tcPr>
            <w:tcW w:w="1640" w:type="dxa"/>
            <w:shd w:val="clear" w:color="auto" w:fill="auto"/>
            <w:noWrap/>
            <w:vAlign w:val="bottom"/>
            <w:hideMark/>
          </w:tcPr>
          <w:p w14:paraId="7389549E" w14:textId="77777777" w:rsidR="00602478" w:rsidRPr="00A46DB0" w:rsidRDefault="00602478" w:rsidP="00475BD9">
            <w:pPr>
              <w:spacing w:line="276" w:lineRule="auto"/>
              <w:jc w:val="right"/>
              <w:rPr>
                <w:rFonts w:ascii="Franklin Gothic Book" w:hAnsi="Franklin Gothic Book" w:cs="Arial"/>
                <w:color w:val="000000"/>
                <w:sz w:val="22"/>
                <w:szCs w:val="22"/>
              </w:rPr>
            </w:pPr>
            <w:r w:rsidRPr="00A46DB0">
              <w:rPr>
                <w:rFonts w:ascii="Franklin Gothic Book" w:hAnsi="Franklin Gothic Book" w:cs="Arial"/>
                <w:color w:val="000000"/>
                <w:sz w:val="22"/>
                <w:szCs w:val="22"/>
              </w:rPr>
              <w:t>275</w:t>
            </w:r>
          </w:p>
        </w:tc>
      </w:tr>
    </w:tbl>
    <w:p w14:paraId="2B91DA02" w14:textId="77777777" w:rsidR="00602478" w:rsidRPr="00A46DB0" w:rsidRDefault="00602478" w:rsidP="00602478">
      <w:pPr>
        <w:pStyle w:val="Akapitzlist"/>
        <w:ind w:left="1224"/>
        <w:rPr>
          <w:rFonts w:ascii="Franklin Gothic Book" w:hAnsi="Franklin Gothic Book" w:cs="Arial"/>
          <w:bCs/>
          <w:color w:val="000000" w:themeColor="text1"/>
        </w:rPr>
      </w:pPr>
    </w:p>
    <w:p w14:paraId="156551FA" w14:textId="77777777" w:rsidR="00602478" w:rsidRPr="00A46DB0" w:rsidRDefault="00602478" w:rsidP="00D86095">
      <w:pPr>
        <w:pStyle w:val="Akapitzlist"/>
        <w:numPr>
          <w:ilvl w:val="2"/>
          <w:numId w:val="9"/>
        </w:numPr>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Zapewnienie Wykonawcy możliwości wynajmu pomieszczeń socjalno-technicznych  na podstawie oddzielnej umowy najmu.</w:t>
      </w:r>
    </w:p>
    <w:tbl>
      <w:tblPr>
        <w:tblW w:w="7933" w:type="dxa"/>
        <w:jc w:val="center"/>
        <w:tblCellMar>
          <w:left w:w="70" w:type="dxa"/>
          <w:right w:w="70" w:type="dxa"/>
        </w:tblCellMar>
        <w:tblLook w:val="04A0" w:firstRow="1" w:lastRow="0" w:firstColumn="1" w:lastColumn="0" w:noHBand="0" w:noVBand="1"/>
      </w:tblPr>
      <w:tblGrid>
        <w:gridCol w:w="2220"/>
        <w:gridCol w:w="1780"/>
        <w:gridCol w:w="1540"/>
        <w:gridCol w:w="2393"/>
      </w:tblGrid>
      <w:tr w:rsidR="00602478" w:rsidRPr="00A46DB0" w14:paraId="27E9B93D" w14:textId="77777777" w:rsidTr="00475BD9">
        <w:trPr>
          <w:trHeight w:val="611"/>
          <w:jc w:val="center"/>
        </w:trPr>
        <w:tc>
          <w:tcPr>
            <w:tcW w:w="2220" w:type="dxa"/>
            <w:tcBorders>
              <w:top w:val="single" w:sz="4" w:space="0" w:color="auto"/>
              <w:left w:val="single" w:sz="4" w:space="0" w:color="auto"/>
              <w:bottom w:val="single" w:sz="4" w:space="0" w:color="auto"/>
              <w:right w:val="nil"/>
            </w:tcBorders>
            <w:shd w:val="clear" w:color="000000" w:fill="F2F2F2"/>
            <w:vAlign w:val="center"/>
            <w:hideMark/>
          </w:tcPr>
          <w:p w14:paraId="6B068FBA" w14:textId="77777777" w:rsidR="00602478" w:rsidRPr="00A46DB0" w:rsidRDefault="00602478" w:rsidP="00475BD9">
            <w:pPr>
              <w:spacing w:line="276" w:lineRule="auto"/>
              <w:jc w:val="center"/>
              <w:rPr>
                <w:rFonts w:ascii="Franklin Gothic Book" w:hAnsi="Franklin Gothic Book" w:cs="Arial"/>
                <w:sz w:val="22"/>
                <w:szCs w:val="22"/>
              </w:rPr>
            </w:pPr>
            <w:r w:rsidRPr="00A46DB0">
              <w:rPr>
                <w:rFonts w:ascii="Franklin Gothic Book" w:hAnsi="Franklin Gothic Book" w:cs="Arial"/>
                <w:sz w:val="22"/>
                <w:szCs w:val="22"/>
              </w:rPr>
              <w:t xml:space="preserve">Ilość lokalizacji        </w:t>
            </w:r>
          </w:p>
        </w:tc>
        <w:tc>
          <w:tcPr>
            <w:tcW w:w="17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5C4BD57" w14:textId="77777777" w:rsidR="00602478" w:rsidRPr="00A46DB0" w:rsidRDefault="00602478" w:rsidP="00475BD9">
            <w:pPr>
              <w:spacing w:line="276" w:lineRule="auto"/>
              <w:jc w:val="center"/>
              <w:rPr>
                <w:rFonts w:ascii="Franklin Gothic Book" w:hAnsi="Franklin Gothic Book" w:cs="Arial"/>
                <w:sz w:val="22"/>
                <w:szCs w:val="22"/>
              </w:rPr>
            </w:pPr>
            <w:r w:rsidRPr="00A46DB0">
              <w:rPr>
                <w:rFonts w:ascii="Franklin Gothic Book" w:hAnsi="Franklin Gothic Book" w:cs="Arial"/>
                <w:sz w:val="22"/>
                <w:szCs w:val="22"/>
              </w:rPr>
              <w:t>Powierzchnia najmu w m2</w:t>
            </w:r>
          </w:p>
        </w:tc>
        <w:tc>
          <w:tcPr>
            <w:tcW w:w="1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7A0ACAB" w14:textId="77777777" w:rsidR="00602478" w:rsidRPr="00A46DB0" w:rsidRDefault="00602478" w:rsidP="00475BD9">
            <w:pPr>
              <w:spacing w:line="276" w:lineRule="auto"/>
              <w:jc w:val="center"/>
              <w:rPr>
                <w:rFonts w:ascii="Franklin Gothic Book" w:hAnsi="Franklin Gothic Book" w:cs="Arial"/>
                <w:sz w:val="22"/>
                <w:szCs w:val="22"/>
              </w:rPr>
            </w:pPr>
            <w:r w:rsidRPr="00A46DB0">
              <w:rPr>
                <w:rFonts w:ascii="Franklin Gothic Book" w:hAnsi="Franklin Gothic Book" w:cs="Arial"/>
                <w:sz w:val="22"/>
                <w:szCs w:val="22"/>
              </w:rPr>
              <w:t>Średnia stawka za 1m2/m-c</w:t>
            </w:r>
          </w:p>
        </w:tc>
        <w:tc>
          <w:tcPr>
            <w:tcW w:w="2393" w:type="dxa"/>
            <w:tcBorders>
              <w:top w:val="single" w:sz="4" w:space="0" w:color="auto"/>
              <w:left w:val="nil"/>
              <w:bottom w:val="single" w:sz="4" w:space="0" w:color="auto"/>
              <w:right w:val="single" w:sz="4" w:space="0" w:color="auto"/>
            </w:tcBorders>
            <w:shd w:val="clear" w:color="000000" w:fill="F2F2F2"/>
            <w:noWrap/>
            <w:vAlign w:val="center"/>
            <w:hideMark/>
          </w:tcPr>
          <w:p w14:paraId="0A0CCB8E" w14:textId="77777777" w:rsidR="00602478" w:rsidRPr="00A46DB0" w:rsidRDefault="00602478" w:rsidP="00475BD9">
            <w:pPr>
              <w:spacing w:line="276" w:lineRule="auto"/>
              <w:jc w:val="center"/>
              <w:rPr>
                <w:rFonts w:ascii="Franklin Gothic Book" w:hAnsi="Franklin Gothic Book" w:cs="Arial"/>
                <w:sz w:val="22"/>
                <w:szCs w:val="22"/>
              </w:rPr>
            </w:pPr>
            <w:r w:rsidRPr="00A46DB0">
              <w:rPr>
                <w:rFonts w:ascii="Franklin Gothic Book" w:hAnsi="Franklin Gothic Book" w:cs="Arial"/>
                <w:sz w:val="22"/>
                <w:szCs w:val="22"/>
              </w:rPr>
              <w:t>Stawki zł/m2/m-c</w:t>
            </w:r>
          </w:p>
        </w:tc>
      </w:tr>
      <w:tr w:rsidR="00602478" w:rsidRPr="00A46DB0" w14:paraId="5FDC15D8" w14:textId="77777777" w:rsidTr="00475BD9">
        <w:trPr>
          <w:trHeight w:val="565"/>
          <w:jc w:val="center"/>
        </w:trPr>
        <w:tc>
          <w:tcPr>
            <w:tcW w:w="2220" w:type="dxa"/>
            <w:tcBorders>
              <w:top w:val="nil"/>
              <w:left w:val="single" w:sz="4" w:space="0" w:color="auto"/>
              <w:bottom w:val="single" w:sz="4" w:space="0" w:color="auto"/>
              <w:right w:val="nil"/>
            </w:tcBorders>
            <w:shd w:val="clear" w:color="auto" w:fill="auto"/>
            <w:noWrap/>
            <w:vAlign w:val="center"/>
            <w:hideMark/>
          </w:tcPr>
          <w:p w14:paraId="4C742AE8" w14:textId="77777777" w:rsidR="00602478" w:rsidRPr="00A46DB0" w:rsidRDefault="00602478" w:rsidP="00475BD9">
            <w:pPr>
              <w:spacing w:line="276" w:lineRule="auto"/>
              <w:jc w:val="right"/>
              <w:rPr>
                <w:rFonts w:ascii="Franklin Gothic Book" w:hAnsi="Franklin Gothic Book" w:cs="Arial"/>
                <w:color w:val="000000"/>
                <w:sz w:val="22"/>
                <w:szCs w:val="22"/>
              </w:rPr>
            </w:pPr>
            <w:r w:rsidRPr="00A46DB0">
              <w:rPr>
                <w:rFonts w:ascii="Franklin Gothic Book" w:hAnsi="Franklin Gothic Book" w:cs="Arial"/>
                <w:color w:val="000000"/>
                <w:sz w:val="22"/>
                <w:szCs w:val="22"/>
              </w:rPr>
              <w:t>19</w:t>
            </w:r>
          </w:p>
        </w:tc>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1F9EE6A4" w14:textId="77777777" w:rsidR="00602478" w:rsidRPr="00A46DB0" w:rsidRDefault="00602478" w:rsidP="00475BD9">
            <w:pPr>
              <w:spacing w:line="276" w:lineRule="auto"/>
              <w:jc w:val="right"/>
              <w:rPr>
                <w:rFonts w:ascii="Franklin Gothic Book" w:hAnsi="Franklin Gothic Book" w:cs="Arial"/>
                <w:color w:val="000000"/>
                <w:sz w:val="22"/>
                <w:szCs w:val="22"/>
              </w:rPr>
            </w:pPr>
            <w:r w:rsidRPr="00A46DB0">
              <w:rPr>
                <w:rFonts w:ascii="Franklin Gothic Book" w:hAnsi="Franklin Gothic Book" w:cs="Arial"/>
                <w:color w:val="000000"/>
                <w:sz w:val="22"/>
                <w:szCs w:val="22"/>
              </w:rPr>
              <w:t>11 862,80</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2E02EBAF" w14:textId="77777777" w:rsidR="00602478" w:rsidRPr="00A46DB0" w:rsidRDefault="00602478" w:rsidP="00475BD9">
            <w:pPr>
              <w:spacing w:line="276" w:lineRule="auto"/>
              <w:jc w:val="right"/>
              <w:rPr>
                <w:rFonts w:ascii="Franklin Gothic Book" w:hAnsi="Franklin Gothic Book" w:cs="Arial"/>
                <w:sz w:val="22"/>
                <w:szCs w:val="22"/>
              </w:rPr>
            </w:pPr>
            <w:r w:rsidRPr="00A46DB0">
              <w:rPr>
                <w:rFonts w:ascii="Franklin Gothic Book" w:hAnsi="Franklin Gothic Book" w:cs="Arial"/>
                <w:sz w:val="22"/>
                <w:szCs w:val="22"/>
              </w:rPr>
              <w:t>6,59 zł/m2</w:t>
            </w:r>
          </w:p>
        </w:tc>
        <w:tc>
          <w:tcPr>
            <w:tcW w:w="2393" w:type="dxa"/>
            <w:tcBorders>
              <w:top w:val="nil"/>
              <w:left w:val="nil"/>
              <w:bottom w:val="single" w:sz="4" w:space="0" w:color="auto"/>
              <w:right w:val="single" w:sz="4" w:space="0" w:color="auto"/>
            </w:tcBorders>
            <w:shd w:val="clear" w:color="auto" w:fill="auto"/>
            <w:vAlign w:val="center"/>
            <w:hideMark/>
          </w:tcPr>
          <w:p w14:paraId="411864B4" w14:textId="77777777" w:rsidR="00602478" w:rsidRPr="00A46DB0" w:rsidRDefault="00602478" w:rsidP="00475BD9">
            <w:pPr>
              <w:spacing w:line="276" w:lineRule="auto"/>
              <w:jc w:val="right"/>
              <w:rPr>
                <w:rFonts w:ascii="Franklin Gothic Book" w:hAnsi="Franklin Gothic Book" w:cs="Arial"/>
                <w:sz w:val="22"/>
                <w:szCs w:val="22"/>
              </w:rPr>
            </w:pPr>
            <w:r w:rsidRPr="00A46DB0">
              <w:rPr>
                <w:rFonts w:ascii="Franklin Gothic Book" w:hAnsi="Franklin Gothic Book" w:cs="Arial"/>
                <w:sz w:val="22"/>
                <w:szCs w:val="22"/>
              </w:rPr>
              <w:t>*najniższa 5 zł najwyższa 17 zł</w:t>
            </w:r>
          </w:p>
        </w:tc>
      </w:tr>
    </w:tbl>
    <w:p w14:paraId="193EF21D" w14:textId="77777777" w:rsidR="00602478" w:rsidRPr="00A46DB0" w:rsidRDefault="00602478" w:rsidP="00602478">
      <w:pPr>
        <w:spacing w:line="276" w:lineRule="auto"/>
        <w:rPr>
          <w:rFonts w:ascii="Franklin Gothic Book" w:hAnsi="Franklin Gothic Book" w:cs="Arial"/>
          <w:bCs/>
          <w:color w:val="000000" w:themeColor="text1"/>
          <w:sz w:val="22"/>
          <w:szCs w:val="22"/>
        </w:rPr>
      </w:pPr>
      <w:r w:rsidRPr="00A46DB0">
        <w:rPr>
          <w:rFonts w:ascii="Franklin Gothic Book" w:hAnsi="Franklin Gothic Book" w:cs="Arial"/>
          <w:bCs/>
          <w:color w:val="000000" w:themeColor="text1"/>
          <w:sz w:val="22"/>
          <w:szCs w:val="22"/>
        </w:rPr>
        <w:t>*stawka uzależniona od standardu pomieszczenia</w:t>
      </w:r>
    </w:p>
    <w:p w14:paraId="1EDAF291" w14:textId="77777777" w:rsidR="00602478" w:rsidRPr="00A46DB0" w:rsidRDefault="00602478" w:rsidP="00602478">
      <w:pPr>
        <w:spacing w:line="276" w:lineRule="auto"/>
        <w:rPr>
          <w:rFonts w:ascii="Franklin Gothic Book" w:hAnsi="Franklin Gothic Book" w:cs="Arial"/>
          <w:bCs/>
          <w:color w:val="000000" w:themeColor="text1"/>
          <w:sz w:val="22"/>
          <w:szCs w:val="22"/>
        </w:rPr>
      </w:pPr>
    </w:p>
    <w:p w14:paraId="509868B6" w14:textId="77777777" w:rsidR="00602478" w:rsidRPr="00A46DB0" w:rsidRDefault="00602478" w:rsidP="00602478">
      <w:pPr>
        <w:spacing w:line="276" w:lineRule="auto"/>
        <w:rPr>
          <w:rFonts w:ascii="Franklin Gothic Book" w:hAnsi="Franklin Gothic Book" w:cs="Arial"/>
          <w:bCs/>
          <w:color w:val="000000" w:themeColor="text1"/>
          <w:sz w:val="22"/>
          <w:szCs w:val="22"/>
        </w:rPr>
      </w:pPr>
      <w:r w:rsidRPr="00A46DB0">
        <w:rPr>
          <w:rFonts w:ascii="Franklin Gothic Book" w:hAnsi="Franklin Gothic Book" w:cs="Arial"/>
          <w:bCs/>
          <w:color w:val="000000" w:themeColor="text1"/>
          <w:sz w:val="22"/>
          <w:szCs w:val="22"/>
        </w:rPr>
        <w:t xml:space="preserve">Pomieszczenia przeznaczone do najmu nie posiadają wyposażenia oraz umowa najmu pomieszczeń nie obejmuje sieci teletechnicznej  (Internet, telefony  bezpośrednio od operatora), brak drukarek. </w:t>
      </w:r>
    </w:p>
    <w:p w14:paraId="01F5E543" w14:textId="77777777" w:rsidR="00602478" w:rsidRPr="00A46DB0" w:rsidRDefault="00602478" w:rsidP="00602478">
      <w:pPr>
        <w:spacing w:line="276" w:lineRule="auto"/>
        <w:rPr>
          <w:rFonts w:ascii="Franklin Gothic Book" w:hAnsi="Franklin Gothic Book" w:cs="Arial"/>
          <w:bCs/>
          <w:color w:val="000000" w:themeColor="text1"/>
          <w:sz w:val="22"/>
          <w:szCs w:val="22"/>
        </w:rPr>
      </w:pPr>
      <w:r w:rsidRPr="00A46DB0">
        <w:rPr>
          <w:rFonts w:ascii="Franklin Gothic Book" w:hAnsi="Franklin Gothic Book" w:cs="Arial"/>
          <w:bCs/>
          <w:color w:val="000000" w:themeColor="text1"/>
          <w:sz w:val="22"/>
          <w:szCs w:val="22"/>
        </w:rPr>
        <w:t>W budynkach nie ma wydzielonych pomieszczeń do ogólnego użytku, takich jak kuchnia.</w:t>
      </w:r>
    </w:p>
    <w:p w14:paraId="5168F855" w14:textId="77777777" w:rsidR="00602478" w:rsidRPr="00A46DB0" w:rsidRDefault="00602478" w:rsidP="00602478">
      <w:pPr>
        <w:spacing w:line="276" w:lineRule="auto"/>
        <w:rPr>
          <w:rFonts w:ascii="Franklin Gothic Book" w:hAnsi="Franklin Gothic Book" w:cs="Arial"/>
          <w:bCs/>
          <w:color w:val="000000" w:themeColor="text1"/>
          <w:sz w:val="22"/>
          <w:szCs w:val="22"/>
        </w:rPr>
      </w:pPr>
    </w:p>
    <w:p w14:paraId="430BA92D" w14:textId="77777777" w:rsidR="00602478" w:rsidRPr="00A46DB0" w:rsidRDefault="00602478" w:rsidP="00D86095">
      <w:pPr>
        <w:pStyle w:val="Akapitzlist"/>
        <w:numPr>
          <w:ilvl w:val="3"/>
          <w:numId w:val="9"/>
        </w:numPr>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 xml:space="preserve"> Szatnie oraz szafki </w:t>
      </w:r>
    </w:p>
    <w:p w14:paraId="3165FB17" w14:textId="77777777" w:rsidR="00602478" w:rsidRPr="00A46DB0" w:rsidRDefault="00602478" w:rsidP="00602478">
      <w:pPr>
        <w:pStyle w:val="Akapitzlist"/>
        <w:ind w:left="1728"/>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Miesięczny koszt szafki zlokalizowanej w szatni z dostępem do łaźni dla 1 osoby wraz kosztami wszystkich mediów temu towarzyszących wynosi 110 zł</w:t>
      </w:r>
    </w:p>
    <w:p w14:paraId="305E6FBB" w14:textId="77777777" w:rsidR="00602478" w:rsidRPr="00A46DB0" w:rsidRDefault="00602478" w:rsidP="00D86095">
      <w:pPr>
        <w:pStyle w:val="Akapitzlist"/>
        <w:numPr>
          <w:ilvl w:val="3"/>
          <w:numId w:val="9"/>
        </w:numPr>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Koszty wskazane w pkt 6.2.2.4; oraz pkt. 6.2.3. wskazano na chwilę publikacji ogłoszenia o zamówieniu i mogą ulec zmianie w zależności od stawek, taryf i opłat im towarzyszących, a wynikających z przepisów powszechnie obowiązującego prawa lub aktów prawnych wydanych na ich podstawie, bądź umów podpisanych przez Zamawiającego, które będą narzucone w okresie realizacji Przedmiotu Zamówienia.</w:t>
      </w:r>
    </w:p>
    <w:p w14:paraId="31F132A0" w14:textId="77777777" w:rsidR="00602478" w:rsidRPr="00A46DB0" w:rsidRDefault="00602478" w:rsidP="00D86095">
      <w:pPr>
        <w:pStyle w:val="Tekstpodstawowywcity"/>
        <w:numPr>
          <w:ilvl w:val="2"/>
          <w:numId w:val="9"/>
        </w:numPr>
        <w:spacing w:after="0" w:line="276" w:lineRule="auto"/>
        <w:jc w:val="both"/>
        <w:rPr>
          <w:rFonts w:ascii="Franklin Gothic Book" w:hAnsi="Franklin Gothic Book" w:cs="Arial"/>
          <w:color w:val="000000" w:themeColor="text1"/>
          <w:sz w:val="22"/>
          <w:szCs w:val="22"/>
        </w:rPr>
      </w:pPr>
      <w:r w:rsidRPr="00A46DB0">
        <w:rPr>
          <w:rFonts w:ascii="Franklin Gothic Book" w:hAnsi="Franklin Gothic Book" w:cs="Arial"/>
          <w:color w:val="000000" w:themeColor="text1"/>
          <w:sz w:val="22"/>
          <w:szCs w:val="22"/>
        </w:rPr>
        <w:lastRenderedPageBreak/>
        <w:t>Udostępnianie posiadanej dokumentacji technicznej branży cieplno-mechanicznej branży  elektrycznej i  AKPIA, branży  budowlanej, niezbędnej dla potrzeb realizacji Przedmiotu Zamówienia. W/w dokumentacja i oprogramowanie stanowią własność Zamawiającego i podlegają zwrotowi na każde jego żądanie.</w:t>
      </w:r>
    </w:p>
    <w:p w14:paraId="0D2FE7DD" w14:textId="77777777" w:rsidR="00602478" w:rsidRPr="00A46DB0" w:rsidRDefault="00602478" w:rsidP="00D86095">
      <w:pPr>
        <w:pStyle w:val="Tekstpodstawowywcity"/>
        <w:numPr>
          <w:ilvl w:val="2"/>
          <w:numId w:val="9"/>
        </w:numPr>
        <w:spacing w:after="0" w:line="276" w:lineRule="auto"/>
        <w:jc w:val="both"/>
        <w:rPr>
          <w:rFonts w:ascii="Franklin Gothic Book" w:hAnsi="Franklin Gothic Book" w:cs="Arial"/>
          <w:color w:val="0070C0"/>
          <w:sz w:val="22"/>
          <w:szCs w:val="22"/>
        </w:rPr>
      </w:pPr>
      <w:r w:rsidRPr="00A46DB0">
        <w:rPr>
          <w:rFonts w:ascii="Franklin Gothic Book" w:hAnsi="Franklin Gothic Book" w:cs="Arial"/>
          <w:color w:val="000000" w:themeColor="text1"/>
          <w:sz w:val="22"/>
          <w:szCs w:val="22"/>
        </w:rPr>
        <w:t>Nadanie upoważnień niezbędnych do wykonania przedmiotu umowy</w:t>
      </w:r>
    </w:p>
    <w:p w14:paraId="01DEC48F" w14:textId="77777777" w:rsidR="00602478" w:rsidRPr="00A46DB0" w:rsidRDefault="00602478" w:rsidP="00602478">
      <w:pPr>
        <w:pStyle w:val="Tekstpodstawowywcity"/>
        <w:spacing w:line="276" w:lineRule="auto"/>
        <w:ind w:left="1224"/>
        <w:rPr>
          <w:rFonts w:ascii="Franklin Gothic Book" w:hAnsi="Franklin Gothic Book" w:cs="Arial"/>
          <w:color w:val="0070C0"/>
          <w:sz w:val="22"/>
          <w:szCs w:val="22"/>
        </w:rPr>
      </w:pPr>
    </w:p>
    <w:p w14:paraId="5A27490F" w14:textId="77777777" w:rsidR="00602478" w:rsidRPr="00A46DB0" w:rsidRDefault="00602478" w:rsidP="00D86095">
      <w:pPr>
        <w:pStyle w:val="Akapitzlist"/>
        <w:numPr>
          <w:ilvl w:val="1"/>
          <w:numId w:val="9"/>
        </w:numPr>
        <w:rPr>
          <w:rFonts w:ascii="Franklin Gothic Book" w:eastAsia="Times New Roman" w:hAnsi="Franklin Gothic Book" w:cs="Arial"/>
          <w:lang w:eastAsia="pl-PL"/>
        </w:rPr>
      </w:pPr>
      <w:r w:rsidRPr="00A46DB0">
        <w:rPr>
          <w:rFonts w:ascii="Franklin Gothic Book" w:eastAsia="Times New Roman" w:hAnsi="Franklin Gothic Book" w:cs="Arial"/>
          <w:lang w:eastAsia="pl-PL"/>
        </w:rPr>
        <w:t xml:space="preserve">Obowiązki wykonawcy </w:t>
      </w:r>
    </w:p>
    <w:p w14:paraId="302ABD9D"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Skierowanie do wykonywania prac na terenie Enea Elektrownia Połaniec S.A. pracowników o wymaganych kwalifikacjach zawodowych:</w:t>
      </w:r>
    </w:p>
    <w:p w14:paraId="72B8EF7F" w14:textId="77777777" w:rsidR="00602478" w:rsidRPr="00A46DB0" w:rsidRDefault="00602478" w:rsidP="00D86095">
      <w:pPr>
        <w:pStyle w:val="Akapitzlist"/>
        <w:numPr>
          <w:ilvl w:val="3"/>
          <w:numId w:val="9"/>
        </w:numPr>
        <w:suppressAutoHyphens/>
        <w:spacing w:before="120" w:after="0"/>
        <w:jc w:val="both"/>
        <w:rPr>
          <w:rFonts w:ascii="Franklin Gothic Book" w:hAnsi="Franklin Gothic Book" w:cs="Arial"/>
          <w:color w:val="000000" w:themeColor="text1"/>
        </w:rPr>
      </w:pPr>
      <w:r w:rsidRPr="00A46DB0">
        <w:rPr>
          <w:rFonts w:ascii="Franklin Gothic Book" w:eastAsiaTheme="minorHAnsi" w:hAnsi="Franklin Gothic Book" w:cs="FranklinGothicBook"/>
        </w:rPr>
        <w:t>posiadanie aktualnych badań lekarskich</w:t>
      </w:r>
    </w:p>
    <w:p w14:paraId="3BC8D592" w14:textId="77777777" w:rsidR="00602478" w:rsidRPr="00A46DB0" w:rsidRDefault="00602478" w:rsidP="00D86095">
      <w:pPr>
        <w:pStyle w:val="Akapitzlist"/>
        <w:numPr>
          <w:ilvl w:val="3"/>
          <w:numId w:val="9"/>
        </w:numPr>
        <w:suppressAutoHyphens/>
        <w:spacing w:before="120" w:after="0"/>
        <w:jc w:val="both"/>
        <w:rPr>
          <w:rFonts w:ascii="Franklin Gothic Book" w:hAnsi="Franklin Gothic Book" w:cs="Arial"/>
          <w:color w:val="000000" w:themeColor="text1"/>
        </w:rPr>
      </w:pPr>
      <w:r w:rsidRPr="00A46DB0">
        <w:rPr>
          <w:rFonts w:ascii="Franklin Gothic Book" w:eastAsiaTheme="minorHAnsi" w:hAnsi="Franklin Gothic Book" w:cs="FranklinGothicBook"/>
        </w:rPr>
        <w:t>szkolenie wstępne BHP</w:t>
      </w:r>
    </w:p>
    <w:p w14:paraId="22B61463" w14:textId="77777777" w:rsidR="00602478" w:rsidRPr="00A46DB0" w:rsidRDefault="00602478" w:rsidP="00D86095">
      <w:pPr>
        <w:pStyle w:val="Akapitzlist"/>
        <w:numPr>
          <w:ilvl w:val="3"/>
          <w:numId w:val="9"/>
        </w:numPr>
        <w:suppressAutoHyphens/>
        <w:spacing w:before="120" w:after="0"/>
        <w:jc w:val="both"/>
        <w:rPr>
          <w:rFonts w:ascii="Franklin Gothic Book" w:hAnsi="Franklin Gothic Book" w:cs="Arial"/>
          <w:color w:val="000000" w:themeColor="text1"/>
        </w:rPr>
      </w:pPr>
      <w:r w:rsidRPr="00A46DB0">
        <w:rPr>
          <w:rFonts w:ascii="Franklin Gothic Book" w:eastAsiaTheme="minorHAnsi" w:hAnsi="Franklin Gothic Book" w:cs="FranklinGothicBook"/>
        </w:rPr>
        <w:t>aktualne (ważne) szkolenie okresowe BHP</w:t>
      </w:r>
    </w:p>
    <w:p w14:paraId="3E38E558" w14:textId="77777777" w:rsidR="00602478" w:rsidRPr="00A46DB0" w:rsidRDefault="00602478" w:rsidP="00D86095">
      <w:pPr>
        <w:pStyle w:val="Akapitzlist"/>
        <w:numPr>
          <w:ilvl w:val="3"/>
          <w:numId w:val="9"/>
        </w:numPr>
        <w:suppressAutoHyphens/>
        <w:spacing w:before="120" w:after="0"/>
        <w:jc w:val="both"/>
        <w:rPr>
          <w:rFonts w:ascii="Franklin Gothic Book" w:hAnsi="Franklin Gothic Book" w:cs="Arial"/>
          <w:color w:val="000000" w:themeColor="text1"/>
        </w:rPr>
      </w:pPr>
      <w:r w:rsidRPr="00A46DB0">
        <w:rPr>
          <w:rFonts w:ascii="Franklin Gothic Book" w:eastAsiaTheme="minorHAnsi" w:hAnsi="Franklin Gothic Book" w:cs="FranklinGothicBook"/>
        </w:rPr>
        <w:t>posiadanie ważnego świadectwa kwalifikacyjnego D dla osób dozoru, przynajmniej w zakresie Grupy I pkt 2, pkt 3, pkt 4, pkt 5, pkt 7, pkt 9, pkt 10 oraz Grupy II pkt 2, pkt 5, pkt 6, pkt 7 oraz pkt 10 dla pkt 2, 5, 6 , 7.</w:t>
      </w:r>
    </w:p>
    <w:p w14:paraId="27C33078" w14:textId="77777777" w:rsidR="00602478" w:rsidRPr="00A46DB0" w:rsidRDefault="00602478" w:rsidP="00D86095">
      <w:pPr>
        <w:pStyle w:val="Akapitzlist"/>
        <w:numPr>
          <w:ilvl w:val="3"/>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W branży budowlanej i elektrycznej są wymagane uprawnienia budowlane</w:t>
      </w:r>
    </w:p>
    <w:p w14:paraId="06273AB9" w14:textId="77777777" w:rsidR="00602478" w:rsidRPr="00A46DB0" w:rsidRDefault="00602478" w:rsidP="00D86095">
      <w:pPr>
        <w:pStyle w:val="Akapitzlist"/>
        <w:numPr>
          <w:ilvl w:val="3"/>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W branży cieplno-mechanicznej wymagane są kompetencje IWE/EWE, certyfikat VT2 (mile widziane również certyfikaty PT2, MT2, UT2), jak również dobra znajomość obecnych przepisów,  norm</w:t>
      </w:r>
      <w:r w:rsidRPr="00A46DB0">
        <w:rPr>
          <w:rFonts w:ascii="Franklin Gothic Book" w:hAnsi="Franklin Gothic Book" w:cs="Arial"/>
          <w:color w:val="000000" w:themeColor="text1"/>
        </w:rPr>
        <w:br/>
        <w:t>i wymagań dotyczących konstrukcji spawanych i skręcanych</w:t>
      </w:r>
    </w:p>
    <w:p w14:paraId="2A04777E"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Przeszkolenia osób skierowanych do realizacji prac w zakresie bhp, ppoż., ochrony środowiska i wewnętrznych przepisów obowiązujących u Zamawiającego (przy współudziale służb Zamawiającego),</w:t>
      </w:r>
    </w:p>
    <w:p w14:paraId="0868DDAA"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Przedłożenie Zamawiającemu na bieżąco aktualizowanego imiennego wykazu osób, którymi będzie się posługiwał przy wykonywaniu Umowy, w tym osób zatrudnionych u podwykonawców,</w:t>
      </w:r>
    </w:p>
    <w:p w14:paraId="3A0C81C6"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Wykonywanie przedmiotu umowy zgodnie z obowiązującymi instrukcjami eksploatacji, dokumentacją techniczną, przepisami i normami bhp oraz ochrony środowiska,</w:t>
      </w:r>
    </w:p>
    <w:p w14:paraId="0CDB598E"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Segregacja, transport i zagospodarowanie na swój koszt wytwarzanych odpadów zgodnie z przepisami ustawy o odpadach oraz wymaganiami Zamawiającego, Dostarczenie własnych pojemników na odpady, oznakowanych nazwą Wykonawcy oraz   kodem odpadu dla jakiego są przeznaczone.</w:t>
      </w:r>
    </w:p>
    <w:p w14:paraId="56076125"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Ustanowienie nadzoru posiadającego stosowne uprawnienia do prowadzenia i organizacji prac w rozumieniu instrukcji bezpiecznej pracy oraz koordynacji prac wg art.208 KP,</w:t>
      </w:r>
    </w:p>
    <w:p w14:paraId="7426A9FF"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Informowanie o wypadkach przy pracy i zdarzeniach potencjalnie wypadkowych  oraz pisemnego informowania Zamawiającego o wnoszonych zagrożeniach na teren Zamawiającego.</w:t>
      </w:r>
    </w:p>
    <w:p w14:paraId="0A548883"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Poddawanie się na wniosek Zamawiającego audytom sprawdzającym stan bhp, ochrony środowiska oraz w innym zakresie wymaganym przez Zamawiającego</w:t>
      </w:r>
    </w:p>
    <w:p w14:paraId="6805BA37"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Wykonania Przedmiotu Umowy zgodnie z postanowieniami Umowy, Polskimi Normami, warunkami technicznego wykonania i odbioru prac, pisemnymi wskazaniami Zamawiającego oraz najnowszej wiedzy technicznej, przy zastosowaniu ogólnie obowiązujących przepisów, zwłaszcza przepisów BHP, ochrony środowiska i przeciwpożarowych, Instrukcją Organizacji Bezpiecznej Pracy oraz instrukcją Ochrony Przeciwpożarowej obowiązujących w Enea Elektrownia Połaniec Spółka Akcyjna.</w:t>
      </w:r>
    </w:p>
    <w:p w14:paraId="3EC5CBC3"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Wykonywania poleceń Zamawiającego, w szczególności dotyczących bezpieczeństwa pracy, ochrony  przeciwpożarowej oraz rygorów dotyczących warunków wykonania i odbioru prac.</w:t>
      </w:r>
    </w:p>
    <w:p w14:paraId="4526D460"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Zapewnienia, że pracownicy skierowani do realizacji prac zostaną wyposażeni w sprawny, odpowiednio dobrany sprzęt ochrony osobistej, przeszkoleni w zakresie pierwszej pomocy, obowiązujących przepisów BHP, ochrony środowiska i przeciwpożarowych w tym przepisów i zasad BHP oraz przeciwpożarowych obowiązujących u Zamawiającego.</w:t>
      </w:r>
    </w:p>
    <w:p w14:paraId="7DAE4D39"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lastRenderedPageBreak/>
        <w:t xml:space="preserve">Zapewnienia, że osoby zatrudnione przez Wykonawcę oraz podwykonawców oraz współpracujące z Wykonawcą przy realizacji Przedmiotu Umowy mogą rozpocząć realizację Przedmiotu Umowy dopiero po odbyciu instruktażu stanowiskowego przeprowadzonego przez uprawnionego przedstawiciela Wykonawcy. </w:t>
      </w:r>
    </w:p>
    <w:p w14:paraId="22D5888F"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 xml:space="preserve">Przestrzegania przepisów prawa pracy w tym przepisów i zasad BHP w stosunku do pracowników zatrudnionych przez niego w celu realizacji przedmiotu zamówienia, w tym w szczególności przepisów regulujących formę zatrudnienia, dopuszczalny czas pracy oraz zapewnienia pracownikom właściwie dobranych, sprawnych środków ochrony indywidualnej, odzieży i obuwia roboczego, a także środków ochrony zbiorowej. </w:t>
      </w:r>
    </w:p>
    <w:p w14:paraId="74E48B5F"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Zapewnienia sprawnego sprzętu ochronnego i zabezpieczającego  oraz ich kontroli i badania jeżeli wynika to z obowiązujących przepisów prawa lub postanowień Norm.</w:t>
      </w:r>
    </w:p>
    <w:p w14:paraId="7EC3A8E7"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Zagwarantowania obecności i nadzoru własnych służb BHP nad kontrolą przestrzegania przepisów i zasad  BHP przy realizacji prac objętych zakresem umowy. Dotyczy również Podwykonawców.</w:t>
      </w:r>
    </w:p>
    <w:p w14:paraId="3333AD9D" w14:textId="77777777" w:rsidR="00602478" w:rsidRPr="00A46DB0" w:rsidRDefault="00602478" w:rsidP="00602478">
      <w:pPr>
        <w:pStyle w:val="Akapitzlist"/>
        <w:suppressAutoHyphens/>
        <w:spacing w:before="120"/>
        <w:ind w:left="1921"/>
        <w:jc w:val="both"/>
        <w:rPr>
          <w:rFonts w:ascii="Franklin Gothic Book" w:hAnsi="Franklin Gothic Book" w:cs="Arial"/>
          <w:bCs/>
          <w:color w:val="000000" w:themeColor="text1"/>
        </w:rPr>
      </w:pPr>
      <w:r w:rsidRPr="00A46DB0">
        <w:rPr>
          <w:rFonts w:ascii="Franklin Gothic Book" w:hAnsi="Franklin Gothic Book" w:cs="Arial"/>
          <w:bCs/>
          <w:color w:val="000000" w:themeColor="text1"/>
        </w:rPr>
        <w:t>W przypadku, jeżeli Wykonawca posiada do 20 pracowników do wykonywania prac, wówczas obowiązany jest wskazać imiennie osobę posiadającą kwalifikacje służby bhp i zapewnić jej obecność na terenie Elektrowni na każde żądanie upoważnionego przedstawiciela Elektrowni.</w:t>
      </w:r>
    </w:p>
    <w:p w14:paraId="60983813"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 xml:space="preserve">Raportować w terminach ustalonych przez Zamawiającego o ilości roboczogodzin oraz stanu BHP. </w:t>
      </w:r>
    </w:p>
    <w:p w14:paraId="4AAC1B26"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Opracowania i podłożenia na żądanie Zmawiającego  dodatkowej oceny ryzyka zawodowego dla swoich pracowników w zakresie zagrożeń związanych z realizacją prac.</w:t>
      </w:r>
    </w:p>
    <w:p w14:paraId="479A705F"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 xml:space="preserve">Zorganizowania na własny koszt zaplecza dla pracowników skierowanych do realizacji umowy o standardzie odpowiadającym wymaganiom wskazanym w Rozporządzeniu Ministra Pracy i Polityki Socjalnej z dnia 26 września 1997 roku w sprawie ogólnych przepisów bezpieczeństwa i higieny pracy (tekst jednolity – Dz. U. z 2003 roku Nr 169, poz. 1650 ze zm.), </w:t>
      </w:r>
    </w:p>
    <w:p w14:paraId="0AD5D81D"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Wyznaczenie Przedstawicieli Wykonawcy upoważnionych do dokonywania uzgodnień z Zamawiającym  w okresie realizacji Prac.</w:t>
      </w:r>
    </w:p>
    <w:p w14:paraId="48D07DB7"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Uczestniczenie  w spotkaniach organizowanych przez Zmawiającego dotyczących realizacji, koordynacji i współpracy w zakresie realizacji Przedmiotu Zamówienia.</w:t>
      </w:r>
    </w:p>
    <w:p w14:paraId="0173C3A1"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Zapewnienie udziału Przedstawicieli Wykonawcy upoważnionych do dokonywania uzgodnień z Zamawiającym służb BHP Wykonawcy w spotkaniach lub naradach dotyczących BHP organizowanych przez Zmawiającego</w:t>
      </w:r>
    </w:p>
    <w:p w14:paraId="5124AB6A"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 xml:space="preserve">Dostarczenie wymaganych Instrukcją Organizacji Bezpiecznej Pracy w Enea Elektrownia Połaniec S.A., dokumentów zarówno na etapie składania oferty (dokument Z-7), a pozostałych wymaganych dokumentów i ich aktualizacji w wymaganych terminach określonych w dokumentach dostępnych na stronie: </w:t>
      </w:r>
      <w:hyperlink r:id="rId36" w:history="1">
        <w:r w:rsidRPr="00A46DB0">
          <w:rPr>
            <w:rFonts w:ascii="Franklin Gothic Book" w:hAnsi="Franklin Gothic Book" w:cs="Arial"/>
            <w:bCs/>
          </w:rPr>
          <w:t>https://www.enea.pl/pl/grupaenea/o-grupie/spolki-grupy-enea/polaniec/zamowienia/dokumenty</w:t>
        </w:r>
      </w:hyperlink>
      <w:r w:rsidRPr="00A46DB0">
        <w:rPr>
          <w:rFonts w:ascii="Franklin Gothic Book" w:hAnsi="Franklin Gothic Book" w:cs="Arial"/>
          <w:bCs/>
        </w:rPr>
        <w:t xml:space="preserve"> </w:t>
      </w:r>
    </w:p>
    <w:p w14:paraId="06D0D6A2"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 xml:space="preserve">Dostarczenie poświadczenia zawarcia umowy z firmą posiadająca uprawnienia na sposób zagospodarowania odpadów wytworzonych u Zamawiającego przez Wykonawcę podczas realizacji Przedmiotu Zamówienia. </w:t>
      </w:r>
    </w:p>
    <w:p w14:paraId="14C6AA9E"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 xml:space="preserve">Dostarczenie dokumentów z przeprowadzonego zagospodarowania wytworzonych przez Wykonawcę odpadów, zgodnie z wymaganiami obowiązującej instrukcji Zamawiającego i przepisami prawa. </w:t>
      </w:r>
    </w:p>
    <w:p w14:paraId="248C37DB"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Wykonawca zobowiązany będzie do prowadzenia dokumentacji rozliczeniowej z zakresu gospodarki odpadami i przekazywania jej Zamawiającemu po zakończonych okresach rozliczeniowych w terminach ustalonych z Zamawiającym lub na wniosek Zamawiającego.</w:t>
      </w:r>
    </w:p>
    <w:p w14:paraId="324798D6"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 xml:space="preserve">Wykonawca ponosi całkowitą odpowiedzialność za szkolenie i udzielanie instruktaży w zakresie bezpieczeństwa i higieny pracy, ochrony środowiska i ppoż. zatrudnionych pracowników </w:t>
      </w:r>
      <w:r w:rsidRPr="00A46DB0">
        <w:rPr>
          <w:rFonts w:ascii="Franklin Gothic Book" w:hAnsi="Franklin Gothic Book" w:cs="Arial"/>
        </w:rPr>
        <w:lastRenderedPageBreak/>
        <w:t>swoich podwykonawców zgodnie z obowiązującymi przepisami i instrukcją organizacji bezpiecznej pracy oraz Instrukcją ppoż. Zamawiającego.</w:t>
      </w:r>
    </w:p>
    <w:p w14:paraId="7FBF2022"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Wykonawca zobowiązany będzie do niezwłocznego informowania Zamawiającego o powstaniu sytuacji awaryjnej, która uniemożliwia prawidłowe wykonywanie przedmiotu Umowy.</w:t>
      </w:r>
    </w:p>
    <w:p w14:paraId="6240A2BF"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rPr>
        <w:t>W celu realizacji umowy Wykonawca będzie zobowiązany do podpisania umów dzierżawy pomieszczeń.</w:t>
      </w:r>
    </w:p>
    <w:p w14:paraId="64B076E4"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Niezwłoczne informowanie Przedstawiciela Zamawiającego o powstaniu szkody w środowisku spowodowanej działaniem Wykonawcy.</w:t>
      </w:r>
    </w:p>
    <w:p w14:paraId="60CDEC2E"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Wykonawca jest zobowiązany do wyposażenia każdego zespołu realizującego prace w środki łączności telefonicznej komórkowej z Przedstawicielami Zamawiającego.</w:t>
      </w:r>
    </w:p>
    <w:p w14:paraId="56EA9B5E" w14:textId="77777777" w:rsidR="00602478" w:rsidRPr="00A46DB0"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bCs/>
          <w:color w:val="000000" w:themeColor="text1"/>
        </w:rPr>
        <w:t>Wykonawca jest zobowiązany do przedstawienia listy osób kontaktowych z podaniem adresów służbowej poczty elektronicznej pracowników dedykowanych do kontaktów z Przedstawicielami Zamawiającego</w:t>
      </w:r>
    </w:p>
    <w:p w14:paraId="01574C41" w14:textId="77777777" w:rsidR="00602478" w:rsidRPr="00A46DB0" w:rsidRDefault="00602478" w:rsidP="00602478">
      <w:pPr>
        <w:pStyle w:val="Tekstpodstawowywcity"/>
        <w:spacing w:line="276" w:lineRule="auto"/>
        <w:ind w:left="1991"/>
        <w:rPr>
          <w:rFonts w:ascii="Franklin Gothic Book" w:hAnsi="Franklin Gothic Book" w:cs="Arial"/>
          <w:color w:val="0070C0"/>
          <w:sz w:val="22"/>
          <w:szCs w:val="22"/>
        </w:rPr>
      </w:pPr>
    </w:p>
    <w:p w14:paraId="0D150AB2" w14:textId="77777777" w:rsidR="00602478" w:rsidRPr="00A46DB0" w:rsidRDefault="00602478" w:rsidP="00602478">
      <w:pPr>
        <w:spacing w:line="276" w:lineRule="auto"/>
        <w:rPr>
          <w:rFonts w:ascii="Franklin Gothic Book" w:hAnsi="Franklin Gothic Book" w:cs="Arial"/>
          <w:sz w:val="22"/>
          <w:szCs w:val="22"/>
        </w:rPr>
      </w:pPr>
    </w:p>
    <w:p w14:paraId="7B48012A" w14:textId="77777777" w:rsidR="00602478" w:rsidRPr="00A46DB0" w:rsidRDefault="00602478" w:rsidP="00D86095">
      <w:pPr>
        <w:pStyle w:val="Nagwek1"/>
        <w:numPr>
          <w:ilvl w:val="0"/>
          <w:numId w:val="9"/>
        </w:numPr>
        <w:spacing w:line="276" w:lineRule="auto"/>
        <w:ind w:hanging="502"/>
        <w:jc w:val="both"/>
        <w:rPr>
          <w:rFonts w:ascii="Franklin Gothic Book" w:hAnsi="Franklin Gothic Book" w:cs="Arial"/>
          <w:color w:val="0070C0"/>
          <w:sz w:val="22"/>
          <w:szCs w:val="22"/>
        </w:rPr>
      </w:pPr>
      <w:r w:rsidRPr="00A46DB0">
        <w:rPr>
          <w:rFonts w:ascii="Franklin Gothic Book" w:hAnsi="Franklin Gothic Book" w:cs="Arial"/>
          <w:color w:val="0070C0"/>
          <w:sz w:val="22"/>
          <w:szCs w:val="22"/>
        </w:rPr>
        <w:t xml:space="preserve">Termin </w:t>
      </w:r>
    </w:p>
    <w:p w14:paraId="14619DF0" w14:textId="2E76C678" w:rsidR="00602478" w:rsidRPr="00BA7A66" w:rsidRDefault="00602478" w:rsidP="00D86095">
      <w:pPr>
        <w:pStyle w:val="Nagwek2"/>
        <w:keepLines w:val="0"/>
        <w:numPr>
          <w:ilvl w:val="1"/>
          <w:numId w:val="9"/>
        </w:numPr>
        <w:tabs>
          <w:tab w:val="left" w:pos="3402"/>
        </w:tabs>
        <w:spacing w:before="120" w:after="60" w:line="276" w:lineRule="auto"/>
        <w:rPr>
          <w:rFonts w:ascii="Franklin Gothic Book" w:eastAsia="Calibri" w:hAnsi="Franklin Gothic Book" w:cs="Arial"/>
          <w:b/>
          <w:color w:val="000000" w:themeColor="text1"/>
          <w:sz w:val="22"/>
          <w:szCs w:val="22"/>
          <w:lang w:eastAsia="en-US"/>
        </w:rPr>
      </w:pPr>
      <w:r w:rsidRPr="00BA7A66">
        <w:rPr>
          <w:rFonts w:ascii="Franklin Gothic Book" w:eastAsia="Calibri" w:hAnsi="Franklin Gothic Book" w:cs="Arial"/>
          <w:color w:val="000000" w:themeColor="text1"/>
          <w:sz w:val="22"/>
          <w:szCs w:val="22"/>
          <w:lang w:eastAsia="en-US"/>
        </w:rPr>
        <w:t xml:space="preserve">Wykonawca będzie świadczył usługi w terminie: </w:t>
      </w:r>
      <w:r w:rsidR="003A151E" w:rsidRPr="00BA7A66">
        <w:rPr>
          <w:rFonts w:ascii="Franklin Gothic Book" w:eastAsia="Calibri" w:hAnsi="Franklin Gothic Book" w:cs="Arial"/>
          <w:color w:val="000000" w:themeColor="text1"/>
          <w:sz w:val="22"/>
          <w:szCs w:val="22"/>
          <w:lang w:eastAsia="en-US"/>
        </w:rPr>
        <w:t xml:space="preserve">przez okres 12 kolejnych miesięcy </w:t>
      </w:r>
      <w:r w:rsidRPr="00BA7A66">
        <w:rPr>
          <w:rFonts w:ascii="Franklin Gothic Book" w:eastAsia="Calibri" w:hAnsi="Franklin Gothic Book" w:cs="Arial"/>
          <w:color w:val="000000" w:themeColor="text1"/>
          <w:sz w:val="22"/>
          <w:szCs w:val="22"/>
          <w:lang w:eastAsia="en-US"/>
        </w:rPr>
        <w:t>od dnia podpisania umowy.</w:t>
      </w:r>
    </w:p>
    <w:p w14:paraId="7FF4AAD1" w14:textId="77777777" w:rsidR="00602478" w:rsidRPr="00A46DB0" w:rsidRDefault="00602478" w:rsidP="00D86095">
      <w:pPr>
        <w:pStyle w:val="Akapitzlist"/>
        <w:numPr>
          <w:ilvl w:val="1"/>
          <w:numId w:val="9"/>
        </w:numPr>
        <w:rPr>
          <w:rFonts w:ascii="Franklin Gothic Book" w:hAnsi="Franklin Gothic Book"/>
        </w:rPr>
      </w:pPr>
      <w:r w:rsidRPr="00A46DB0">
        <w:rPr>
          <w:rFonts w:ascii="Franklin Gothic Book" w:hAnsi="Franklin Gothic Book"/>
        </w:rPr>
        <w:t>Szczegółowy harmonogram postoju bloków i instalacji:</w:t>
      </w:r>
    </w:p>
    <w:p w14:paraId="684A21B0" w14:textId="77777777" w:rsidR="00602478" w:rsidRPr="00A46DB0" w:rsidRDefault="00602478" w:rsidP="00D86095">
      <w:pPr>
        <w:pStyle w:val="Akapitzlist"/>
        <w:numPr>
          <w:ilvl w:val="2"/>
          <w:numId w:val="9"/>
        </w:numPr>
        <w:rPr>
          <w:rFonts w:ascii="Franklin Gothic Book" w:hAnsi="Franklin Gothic Book"/>
        </w:rPr>
      </w:pPr>
      <w:r w:rsidRPr="00A46DB0">
        <w:rPr>
          <w:rFonts w:ascii="Franklin Gothic Book" w:hAnsi="Franklin Gothic Book"/>
        </w:rPr>
        <w:t xml:space="preserve"> Blok nr 7 – 08.02.2020-14.06.2020</w:t>
      </w:r>
    </w:p>
    <w:p w14:paraId="7EFB5040" w14:textId="77777777" w:rsidR="00602478" w:rsidRPr="00A46DB0" w:rsidRDefault="00602478" w:rsidP="00D86095">
      <w:pPr>
        <w:pStyle w:val="Akapitzlist"/>
        <w:numPr>
          <w:ilvl w:val="2"/>
          <w:numId w:val="9"/>
        </w:numPr>
        <w:rPr>
          <w:rFonts w:ascii="Franklin Gothic Book" w:hAnsi="Franklin Gothic Book"/>
        </w:rPr>
      </w:pPr>
      <w:r w:rsidRPr="00A46DB0">
        <w:rPr>
          <w:rFonts w:ascii="Franklin Gothic Book" w:hAnsi="Franklin Gothic Book"/>
        </w:rPr>
        <w:t xml:space="preserve"> Blok nr 2 – 15.02.2020-23.06.2020</w:t>
      </w:r>
    </w:p>
    <w:p w14:paraId="0A4295FF" w14:textId="77777777" w:rsidR="00602478" w:rsidRPr="00A46DB0" w:rsidRDefault="00602478" w:rsidP="00D86095">
      <w:pPr>
        <w:pStyle w:val="Akapitzlist"/>
        <w:numPr>
          <w:ilvl w:val="2"/>
          <w:numId w:val="9"/>
        </w:numPr>
        <w:rPr>
          <w:rFonts w:ascii="Franklin Gothic Book" w:hAnsi="Franklin Gothic Book"/>
        </w:rPr>
      </w:pPr>
      <w:r w:rsidRPr="00A46DB0">
        <w:rPr>
          <w:rFonts w:ascii="Franklin Gothic Book" w:hAnsi="Franklin Gothic Book"/>
        </w:rPr>
        <w:t xml:space="preserve"> Blok nr 6 – 22.02.2020-30.06.2020</w:t>
      </w:r>
    </w:p>
    <w:p w14:paraId="37811D19" w14:textId="77777777" w:rsidR="00602478" w:rsidRPr="00A46DB0" w:rsidRDefault="00602478" w:rsidP="00D86095">
      <w:pPr>
        <w:pStyle w:val="Akapitzlist"/>
        <w:numPr>
          <w:ilvl w:val="2"/>
          <w:numId w:val="9"/>
        </w:numPr>
        <w:rPr>
          <w:rFonts w:ascii="Franklin Gothic Book" w:hAnsi="Franklin Gothic Book"/>
        </w:rPr>
      </w:pPr>
      <w:r w:rsidRPr="00A46DB0">
        <w:rPr>
          <w:rFonts w:ascii="Franklin Gothic Book" w:hAnsi="Franklin Gothic Book"/>
        </w:rPr>
        <w:t xml:space="preserve"> Absorber D – 22.02.2020-16.06.2020</w:t>
      </w:r>
    </w:p>
    <w:p w14:paraId="6F460A2B" w14:textId="77777777" w:rsidR="00602478" w:rsidRPr="00A46DB0" w:rsidRDefault="00602478" w:rsidP="00D86095">
      <w:pPr>
        <w:pStyle w:val="Akapitzlist"/>
        <w:numPr>
          <w:ilvl w:val="2"/>
          <w:numId w:val="9"/>
        </w:numPr>
        <w:rPr>
          <w:rFonts w:ascii="Franklin Gothic Book" w:hAnsi="Franklin Gothic Book"/>
        </w:rPr>
      </w:pPr>
      <w:r w:rsidRPr="00A46DB0">
        <w:rPr>
          <w:rFonts w:ascii="Franklin Gothic Book" w:hAnsi="Franklin Gothic Book"/>
        </w:rPr>
        <w:t xml:space="preserve"> Blok nr 4 – 08.08.2020-15.12.2020</w:t>
      </w:r>
    </w:p>
    <w:p w14:paraId="6D00F566" w14:textId="77777777" w:rsidR="00602478" w:rsidRPr="00A46DB0" w:rsidRDefault="00602478" w:rsidP="00D86095">
      <w:pPr>
        <w:pStyle w:val="Akapitzlist"/>
        <w:numPr>
          <w:ilvl w:val="2"/>
          <w:numId w:val="9"/>
        </w:numPr>
        <w:rPr>
          <w:rFonts w:ascii="Franklin Gothic Book" w:hAnsi="Franklin Gothic Book"/>
        </w:rPr>
      </w:pPr>
      <w:r w:rsidRPr="00A46DB0">
        <w:rPr>
          <w:rFonts w:ascii="Franklin Gothic Book" w:hAnsi="Franklin Gothic Book"/>
        </w:rPr>
        <w:t xml:space="preserve"> Blok nr 3 – 15.08.2020-22.12.2020</w:t>
      </w:r>
    </w:p>
    <w:p w14:paraId="58D34BE7" w14:textId="77777777" w:rsidR="00602478" w:rsidRPr="00A46DB0" w:rsidRDefault="00602478" w:rsidP="00D86095">
      <w:pPr>
        <w:pStyle w:val="Akapitzlist"/>
        <w:numPr>
          <w:ilvl w:val="2"/>
          <w:numId w:val="9"/>
        </w:numPr>
        <w:rPr>
          <w:rFonts w:ascii="Franklin Gothic Book" w:hAnsi="Franklin Gothic Book"/>
        </w:rPr>
      </w:pPr>
      <w:r w:rsidRPr="00A46DB0">
        <w:rPr>
          <w:rFonts w:ascii="Franklin Gothic Book" w:hAnsi="Franklin Gothic Book"/>
        </w:rPr>
        <w:t xml:space="preserve"> Blok nr 5 – 22.08.2020-29.12.2020</w:t>
      </w:r>
    </w:p>
    <w:p w14:paraId="3D13D4E1" w14:textId="77777777" w:rsidR="00602478" w:rsidRPr="00A46DB0" w:rsidRDefault="00602478" w:rsidP="00D86095">
      <w:pPr>
        <w:pStyle w:val="Akapitzlist"/>
        <w:numPr>
          <w:ilvl w:val="2"/>
          <w:numId w:val="9"/>
        </w:numPr>
        <w:rPr>
          <w:rFonts w:ascii="Franklin Gothic Book" w:hAnsi="Franklin Gothic Book"/>
        </w:rPr>
      </w:pPr>
      <w:r w:rsidRPr="00A46DB0">
        <w:rPr>
          <w:rFonts w:ascii="Franklin Gothic Book" w:hAnsi="Franklin Gothic Book"/>
        </w:rPr>
        <w:t xml:space="preserve"> Absorber C – 22.08.2020-15.12.2020</w:t>
      </w:r>
    </w:p>
    <w:p w14:paraId="3CDA8E29" w14:textId="77777777" w:rsidR="00602478" w:rsidRPr="00A46DB0" w:rsidRDefault="00602478" w:rsidP="00602478">
      <w:pPr>
        <w:rPr>
          <w:rFonts w:ascii="Franklin Gothic Book" w:eastAsia="Calibri" w:hAnsi="Franklin Gothic Book"/>
          <w:b/>
          <w:sz w:val="22"/>
          <w:szCs w:val="22"/>
          <w:lang w:eastAsia="en-US"/>
        </w:rPr>
      </w:pPr>
    </w:p>
    <w:p w14:paraId="278C8D3E" w14:textId="77777777" w:rsidR="00602478" w:rsidRPr="00A46DB0" w:rsidRDefault="00602478" w:rsidP="00D86095">
      <w:pPr>
        <w:pStyle w:val="Nagwek1"/>
        <w:numPr>
          <w:ilvl w:val="0"/>
          <w:numId w:val="9"/>
        </w:numPr>
        <w:spacing w:line="276" w:lineRule="auto"/>
        <w:ind w:hanging="502"/>
        <w:jc w:val="both"/>
        <w:rPr>
          <w:rFonts w:ascii="Franklin Gothic Book" w:hAnsi="Franklin Gothic Book" w:cs="Arial"/>
          <w:color w:val="0070C0"/>
          <w:sz w:val="22"/>
          <w:szCs w:val="22"/>
        </w:rPr>
      </w:pPr>
      <w:r w:rsidRPr="00A46DB0">
        <w:rPr>
          <w:rFonts w:ascii="Franklin Gothic Book" w:hAnsi="Franklin Gothic Book" w:cs="Arial"/>
          <w:color w:val="0070C0"/>
          <w:sz w:val="22"/>
          <w:szCs w:val="22"/>
        </w:rPr>
        <w:t xml:space="preserve">Wynagrodzenie i warunki płatności </w:t>
      </w:r>
    </w:p>
    <w:p w14:paraId="56134EE6" w14:textId="499EDEE7" w:rsidR="00602478" w:rsidRPr="00A46DB0" w:rsidRDefault="00602478" w:rsidP="00D86095">
      <w:pPr>
        <w:pStyle w:val="Akapitzlist"/>
        <w:numPr>
          <w:ilvl w:val="1"/>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Wynagrodzenie ryczałtowe za wykonywanie prac przez Zespół wymaganych Specjalistów w systemie pracy na jedną zmianę dziennie przez 5 dni w tygodniu: na I zmianę – godz. 6:00-14:00 lub na II</w:t>
      </w:r>
      <w:r w:rsidR="00660863">
        <w:rPr>
          <w:rFonts w:ascii="Franklin Gothic Book" w:hAnsi="Franklin Gothic Book" w:cs="Arial"/>
          <w:color w:val="000000" w:themeColor="text1"/>
        </w:rPr>
        <w:t xml:space="preserve"> </w:t>
      </w:r>
      <w:r w:rsidRPr="00A46DB0">
        <w:rPr>
          <w:rFonts w:ascii="Franklin Gothic Book" w:hAnsi="Franklin Gothic Book" w:cs="Arial"/>
          <w:color w:val="000000" w:themeColor="text1"/>
        </w:rPr>
        <w:t xml:space="preserve">zmianę – godz. 14:00-22:00 – w zależności od potrzeb: </w:t>
      </w:r>
    </w:p>
    <w:p w14:paraId="259957C5" w14:textId="77777777" w:rsidR="00F00ED7" w:rsidRPr="00BA7A66" w:rsidRDefault="00F00ED7" w:rsidP="00F00ED7">
      <w:pPr>
        <w:pStyle w:val="Akapitzlist"/>
        <w:numPr>
          <w:ilvl w:val="2"/>
          <w:numId w:val="9"/>
        </w:numPr>
        <w:suppressAutoHyphens/>
        <w:spacing w:before="120" w:after="0"/>
        <w:jc w:val="both"/>
        <w:rPr>
          <w:rFonts w:ascii="Franklin Gothic Book" w:hAnsi="Franklin Gothic Book" w:cs="Arial"/>
          <w:color w:val="000000" w:themeColor="text1"/>
        </w:rPr>
      </w:pPr>
      <w:r w:rsidRPr="00BA7A66">
        <w:rPr>
          <w:rFonts w:ascii="Franklin Gothic Book" w:hAnsi="Franklin Gothic Book" w:cs="Arial"/>
          <w:color w:val="000000" w:themeColor="text1"/>
        </w:rPr>
        <w:t xml:space="preserve">co najmniej 1 pracownik dla prac określonych w pkt 3.1 </w:t>
      </w:r>
    </w:p>
    <w:p w14:paraId="3DC6C36B" w14:textId="1DA8AD55" w:rsidR="00602478" w:rsidRPr="00BA7A66"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BA7A66">
        <w:rPr>
          <w:rFonts w:ascii="Franklin Gothic Book" w:hAnsi="Franklin Gothic Book" w:cs="Arial"/>
          <w:color w:val="000000" w:themeColor="text1"/>
        </w:rPr>
        <w:t>nie mniej niż 2 pracowników dla prac określonych w pkt 3.</w:t>
      </w:r>
      <w:r w:rsidR="00D9516F" w:rsidRPr="00BA7A66">
        <w:rPr>
          <w:rFonts w:ascii="Franklin Gothic Book" w:hAnsi="Franklin Gothic Book" w:cs="Arial"/>
          <w:color w:val="000000" w:themeColor="text1"/>
        </w:rPr>
        <w:t>2</w:t>
      </w:r>
    </w:p>
    <w:p w14:paraId="789D3F48" w14:textId="77777777" w:rsidR="00602478" w:rsidRPr="00BA7A66" w:rsidRDefault="00602478" w:rsidP="00D86095">
      <w:pPr>
        <w:pStyle w:val="Akapitzlist"/>
        <w:numPr>
          <w:ilvl w:val="2"/>
          <w:numId w:val="9"/>
        </w:numPr>
        <w:suppressAutoHyphens/>
        <w:spacing w:before="120" w:after="0"/>
        <w:jc w:val="both"/>
        <w:rPr>
          <w:rFonts w:ascii="Franklin Gothic Book" w:hAnsi="Franklin Gothic Book" w:cs="Arial"/>
          <w:color w:val="000000" w:themeColor="text1"/>
        </w:rPr>
      </w:pPr>
      <w:r w:rsidRPr="00BA7A66">
        <w:rPr>
          <w:rFonts w:ascii="Franklin Gothic Book" w:hAnsi="Franklin Gothic Book" w:cs="Arial"/>
          <w:color w:val="000000" w:themeColor="text1"/>
        </w:rPr>
        <w:t xml:space="preserve">co najmniej 1 pracownik dla prac określonych w pkt 3.3 </w:t>
      </w:r>
    </w:p>
    <w:p w14:paraId="43919468" w14:textId="4AC0B63E" w:rsidR="00602478" w:rsidRPr="00A46DB0" w:rsidRDefault="00602478" w:rsidP="00D86095">
      <w:pPr>
        <w:pStyle w:val="Akapitzlist"/>
        <w:numPr>
          <w:ilvl w:val="1"/>
          <w:numId w:val="9"/>
        </w:numPr>
        <w:suppressAutoHyphens/>
        <w:spacing w:before="120" w:after="0"/>
        <w:jc w:val="both"/>
        <w:rPr>
          <w:rFonts w:ascii="Franklin Gothic Book" w:hAnsi="Franklin Gothic Book" w:cs="Arial"/>
          <w:color w:val="000000" w:themeColor="text1"/>
        </w:rPr>
      </w:pPr>
      <w:r w:rsidRPr="00A46DB0">
        <w:rPr>
          <w:rFonts w:ascii="Franklin Gothic Book" w:hAnsi="Franklin Gothic Book" w:cs="Arial"/>
          <w:color w:val="000000" w:themeColor="text1"/>
        </w:rPr>
        <w:t>Wynagrodzenie ryczałtowo – jednostkowe rozliczane powykonawczo za wykonanie dodatkowych inspekcji na terenie kraju. Maksymalna liczba inspekcji -  20 (dotyczy zakresu cieplno-mechanicznego oraz budowlanego, np. kontrola prefabrykacji konstrukcji wsporczej u wytwórcy)</w:t>
      </w:r>
    </w:p>
    <w:p w14:paraId="42F73F4F" w14:textId="77777777" w:rsidR="00602478" w:rsidRPr="00A46DB0" w:rsidRDefault="00602478" w:rsidP="00D86095">
      <w:pPr>
        <w:pStyle w:val="Akapitzlist"/>
        <w:numPr>
          <w:ilvl w:val="1"/>
          <w:numId w:val="9"/>
        </w:numPr>
        <w:rPr>
          <w:rFonts w:ascii="Franklin Gothic Book" w:hAnsi="Franklin Gothic Book" w:cs="Arial"/>
          <w:color w:val="000000" w:themeColor="text1"/>
        </w:rPr>
      </w:pPr>
      <w:r w:rsidRPr="00A46DB0">
        <w:rPr>
          <w:rFonts w:ascii="Franklin Gothic Book" w:hAnsi="Franklin Gothic Book" w:cs="Arial"/>
          <w:color w:val="000000" w:themeColor="text1"/>
        </w:rPr>
        <w:t>Wynagrodzenie określone w pkt 7.1.1.- 7.1.3. oraz 7.2. obejmuje wszystkie koszty wykonania Usług, w szczególności: robociznę, koszty ogólne i zysk.</w:t>
      </w:r>
    </w:p>
    <w:p w14:paraId="22449843" w14:textId="77777777" w:rsidR="00602478" w:rsidRPr="00A46DB0" w:rsidRDefault="00602478" w:rsidP="00D86095">
      <w:pPr>
        <w:pStyle w:val="Akapitzlist"/>
        <w:numPr>
          <w:ilvl w:val="1"/>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Wykonawca ponosi koszty dokumentów, które należy zapewnić dla uzyskania zgodności z regulacjami prawnymi, normami i przepisami (łącznie z przepisami BHP i ochrony środowiska).</w:t>
      </w:r>
    </w:p>
    <w:p w14:paraId="3C91FEA8" w14:textId="77777777" w:rsidR="00602478" w:rsidRPr="00A46DB0" w:rsidRDefault="00602478" w:rsidP="00D86095">
      <w:pPr>
        <w:pStyle w:val="Akapitzlist"/>
        <w:numPr>
          <w:ilvl w:val="1"/>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Miesiącem rozliczeniowym jest miesiąc kalendarzowy.</w:t>
      </w:r>
    </w:p>
    <w:p w14:paraId="47E35556" w14:textId="77777777" w:rsidR="00602478" w:rsidRPr="00A46DB0" w:rsidRDefault="00602478" w:rsidP="00D86095">
      <w:pPr>
        <w:pStyle w:val="Akapitzlist"/>
        <w:numPr>
          <w:ilvl w:val="1"/>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Podstawą do wystawienia faktury jest podpisany protokół odbioru przez przedstawicieli Wykonawcy oraz Zamawiającego .</w:t>
      </w:r>
    </w:p>
    <w:p w14:paraId="774DAA11" w14:textId="77777777" w:rsidR="00602478" w:rsidRPr="00A46DB0" w:rsidRDefault="00602478" w:rsidP="00D86095">
      <w:pPr>
        <w:pStyle w:val="Nagwek1"/>
        <w:numPr>
          <w:ilvl w:val="0"/>
          <w:numId w:val="9"/>
        </w:numPr>
        <w:spacing w:line="276" w:lineRule="auto"/>
        <w:ind w:hanging="502"/>
        <w:jc w:val="both"/>
        <w:rPr>
          <w:rFonts w:ascii="Franklin Gothic Book" w:hAnsi="Franklin Gothic Book" w:cs="Arial"/>
          <w:color w:val="0070C0"/>
          <w:sz w:val="22"/>
          <w:szCs w:val="22"/>
        </w:rPr>
      </w:pPr>
      <w:r w:rsidRPr="00A46DB0">
        <w:rPr>
          <w:rFonts w:ascii="Franklin Gothic Book" w:hAnsi="Franklin Gothic Book" w:cs="Arial"/>
          <w:color w:val="0070C0"/>
          <w:sz w:val="22"/>
          <w:szCs w:val="22"/>
        </w:rPr>
        <w:lastRenderedPageBreak/>
        <w:t xml:space="preserve">Regulacje prawne , przepisy i normy </w:t>
      </w:r>
    </w:p>
    <w:p w14:paraId="7982489B" w14:textId="77777777" w:rsidR="00602478" w:rsidRPr="00A46DB0" w:rsidRDefault="00602478" w:rsidP="00D86095">
      <w:pPr>
        <w:pStyle w:val="Akapitzlist"/>
        <w:numPr>
          <w:ilvl w:val="1"/>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Wykonawca  będzie świadczył Usługi zgodnie z przepisami powszechnie obowiązującego prawa obowiązującymi na terytorium Rzeczypospolitej Polskiej, w tym w szczególności z</w:t>
      </w:r>
    </w:p>
    <w:p w14:paraId="16285B05"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Ustawą Kodeks pracy</w:t>
      </w:r>
    </w:p>
    <w:p w14:paraId="25389A45"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Ustawą Prawo energetyczne</w:t>
      </w:r>
    </w:p>
    <w:p w14:paraId="07831F8A"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Ustawą Prawo budowlane,</w:t>
      </w:r>
    </w:p>
    <w:p w14:paraId="4C5D95C6"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Ustawą o dozorze technicznym,</w:t>
      </w:r>
    </w:p>
    <w:p w14:paraId="3D479FF3"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Ustawą Prawo ochrony środowiska,</w:t>
      </w:r>
    </w:p>
    <w:p w14:paraId="7FD01101"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Ustawą o ochronie przeciwpożarowej; </w:t>
      </w:r>
    </w:p>
    <w:p w14:paraId="6C294A7F"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Ustawą o odpadach,</w:t>
      </w:r>
    </w:p>
    <w:p w14:paraId="071BE326"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Ustawą o systemach oceny zgodności i nadzoru rynku</w:t>
      </w:r>
    </w:p>
    <w:p w14:paraId="53E5E9C4"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rPr>
        <w:t>Ustawą z dn. 10 maja 2018r. o ochronie danych osobowych, (Dz.U. z 2018r. poz. 1000)</w:t>
      </w:r>
    </w:p>
    <w:p w14:paraId="3645F08D"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r w:rsidRPr="00A46DB0">
        <w:rPr>
          <w:rFonts w:ascii="Franklin Gothic Book" w:hAnsi="Franklin Gothic Book" w:cs="Arial"/>
        </w:rPr>
        <w:t xml:space="preserve">” </w:t>
      </w:r>
      <w:r w:rsidRPr="00A46DB0">
        <w:rPr>
          <w:rFonts w:ascii="Franklin Gothic Book" w:hAnsi="Franklin Gothic Book" w:cs="Arial"/>
          <w:color w:val="000000" w:themeColor="text1"/>
        </w:rPr>
        <w:t>oraz przepisów wykonawczych  wydanych na ich podstawie.</w:t>
      </w:r>
    </w:p>
    <w:p w14:paraId="342A1DBA"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 xml:space="preserve">Normą </w:t>
      </w:r>
      <w:r w:rsidRPr="00A46DB0">
        <w:rPr>
          <w:rFonts w:ascii="Franklin Gothic Book" w:eastAsia="Tahoma,Bold" w:hAnsi="Franklin Gothic Book" w:cs="Arial"/>
          <w:bCs/>
          <w:color w:val="000000" w:themeColor="text1"/>
          <w:lang w:eastAsia="pl-PL"/>
        </w:rPr>
        <w:t>PN-EN ISO 9001 – System zarządzania jakością. Wymagania</w:t>
      </w:r>
    </w:p>
    <w:p w14:paraId="4EC32D81"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Normą</w:t>
      </w:r>
      <w:r w:rsidRPr="00A46DB0">
        <w:rPr>
          <w:rFonts w:ascii="Franklin Gothic Book" w:eastAsia="Tahoma,Bold" w:hAnsi="Franklin Gothic Book" w:cs="Arial"/>
          <w:bCs/>
          <w:color w:val="000000" w:themeColor="text1"/>
          <w:lang w:eastAsia="pl-PL"/>
        </w:rPr>
        <w:t xml:space="preserve"> PN-EN ISO 14001 – System zarządzania środowiskowego. Wymagania i wytyczne  stosowania</w:t>
      </w:r>
    </w:p>
    <w:p w14:paraId="30B58BE6"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Normą</w:t>
      </w:r>
      <w:r w:rsidRPr="00A46DB0">
        <w:rPr>
          <w:rFonts w:ascii="Franklin Gothic Book" w:eastAsia="Tahoma,Bold" w:hAnsi="Franklin Gothic Book" w:cs="Arial"/>
          <w:bCs/>
          <w:color w:val="000000" w:themeColor="text1"/>
          <w:lang w:eastAsia="pl-PL"/>
        </w:rPr>
        <w:t xml:space="preserve"> PN-EN 18001 – System zarządzania bezpieczeństwem i higieną pracy. Wymagania</w:t>
      </w:r>
    </w:p>
    <w:p w14:paraId="3FC4CED2"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Normą</w:t>
      </w:r>
      <w:r w:rsidRPr="00A46DB0">
        <w:rPr>
          <w:rFonts w:ascii="Franklin Gothic Book" w:eastAsia="Tahoma,Bold" w:hAnsi="Franklin Gothic Book" w:cs="Arial"/>
          <w:bCs/>
          <w:color w:val="000000" w:themeColor="text1"/>
          <w:lang w:eastAsia="pl-PL"/>
        </w:rPr>
        <w:t xml:space="preserve"> PN -EN 1090-1 – Wykonanie konstrukcji stalowych. Część 1: Zasady oceny zgodności elementów konstrukcyjnych (dla - klasy wykonania konstrukcji EXC 3), </w:t>
      </w:r>
    </w:p>
    <w:p w14:paraId="7C3F2713"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Normą</w:t>
      </w:r>
      <w:r w:rsidRPr="00A46DB0">
        <w:rPr>
          <w:rFonts w:ascii="Franklin Gothic Book" w:eastAsia="Tahoma,Bold" w:hAnsi="Franklin Gothic Book" w:cs="Arial"/>
          <w:bCs/>
          <w:color w:val="000000" w:themeColor="text1"/>
          <w:lang w:eastAsia="pl-PL"/>
        </w:rPr>
        <w:t xml:space="preserve"> PN-EN ISO 3834-2 – Wymagania jakości dotyczące spawania materiałów metalowych. Część 2: Pełne wymagania jakości,</w:t>
      </w:r>
    </w:p>
    <w:p w14:paraId="1DCB0D79"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Normą</w:t>
      </w:r>
      <w:r w:rsidRPr="00A46DB0">
        <w:rPr>
          <w:rFonts w:ascii="Franklin Gothic Book" w:eastAsia="Tahoma,Bold" w:hAnsi="Franklin Gothic Book" w:cs="Arial"/>
          <w:bCs/>
          <w:color w:val="000000" w:themeColor="text1"/>
          <w:lang w:eastAsia="pl-PL"/>
        </w:rPr>
        <w:t xml:space="preserve"> 2014/68/UE – Dyrektywa dotycząca urządzeń ciśnieniowych</w:t>
      </w:r>
    </w:p>
    <w:p w14:paraId="11D0A151"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Normą</w:t>
      </w:r>
      <w:r w:rsidRPr="00A46DB0">
        <w:rPr>
          <w:rFonts w:ascii="Franklin Gothic Book" w:eastAsia="Tahoma,Bold" w:hAnsi="Franklin Gothic Book" w:cs="Arial"/>
          <w:bCs/>
          <w:color w:val="000000" w:themeColor="text1"/>
          <w:lang w:eastAsia="pl-PL"/>
        </w:rPr>
        <w:t xml:space="preserve"> PN-EN 12952 – Kotły wodnorurowe i urządzenia pomocnicze</w:t>
      </w:r>
    </w:p>
    <w:p w14:paraId="0BC96969"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Normą</w:t>
      </w:r>
      <w:r w:rsidRPr="00A46DB0">
        <w:rPr>
          <w:rFonts w:ascii="Franklin Gothic Book" w:eastAsia="Tahoma,Bold" w:hAnsi="Franklin Gothic Book" w:cs="Arial"/>
          <w:bCs/>
          <w:color w:val="000000" w:themeColor="text1"/>
          <w:lang w:eastAsia="pl-PL"/>
        </w:rPr>
        <w:t xml:space="preserve"> PN-EN 15614 – Specyfikacja i kwalifikowanie technologii spawania metali</w:t>
      </w:r>
    </w:p>
    <w:p w14:paraId="48DD9179"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Normą</w:t>
      </w:r>
      <w:r w:rsidRPr="00A46DB0">
        <w:rPr>
          <w:rFonts w:ascii="Franklin Gothic Book" w:eastAsia="Tahoma,Bold" w:hAnsi="Franklin Gothic Book" w:cs="Arial"/>
          <w:bCs/>
          <w:color w:val="000000" w:themeColor="text1"/>
          <w:lang w:eastAsia="pl-PL"/>
        </w:rPr>
        <w:t xml:space="preserve"> PN-EN ISO 9606 – Egzamin  kwalifikacyjny spawaczy -- Spawanie</w:t>
      </w:r>
    </w:p>
    <w:p w14:paraId="7722AEDD" w14:textId="77777777"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Normą</w:t>
      </w:r>
      <w:r w:rsidRPr="00A46DB0">
        <w:rPr>
          <w:rFonts w:ascii="Franklin Gothic Book" w:hAnsi="Franklin Gothic Book" w:cs="Arial"/>
        </w:rPr>
        <w:t xml:space="preserve"> </w:t>
      </w:r>
      <w:hyperlink r:id="rId37" w:history="1">
        <w:r w:rsidRPr="00A46DB0">
          <w:rPr>
            <w:rFonts w:ascii="Franklin Gothic Book" w:hAnsi="Franklin Gothic Book" w:cs="Arial"/>
            <w:bCs/>
          </w:rPr>
          <w:t xml:space="preserve">PN-EN 13480 </w:t>
        </w:r>
      </w:hyperlink>
      <w:r w:rsidRPr="00A46DB0">
        <w:rPr>
          <w:rFonts w:ascii="Franklin Gothic Book" w:hAnsi="Franklin Gothic Book" w:cs="Arial"/>
          <w:color w:val="2F2F2F"/>
        </w:rPr>
        <w:t xml:space="preserve"> </w:t>
      </w:r>
      <w:r w:rsidRPr="00A46DB0">
        <w:rPr>
          <w:rFonts w:ascii="Franklin Gothic Book" w:hAnsi="Franklin Gothic Book" w:cs="Arial"/>
        </w:rPr>
        <w:t>Rurociągi przemysłowe metalowe</w:t>
      </w:r>
    </w:p>
    <w:p w14:paraId="089B414F" w14:textId="77777777" w:rsidR="00602478" w:rsidRPr="00A46DB0" w:rsidRDefault="00602478" w:rsidP="00602478">
      <w:pPr>
        <w:pStyle w:val="Akapitzlist"/>
        <w:suppressAutoHyphens/>
        <w:spacing w:before="120" w:after="0"/>
        <w:ind w:left="360"/>
        <w:jc w:val="both"/>
        <w:rPr>
          <w:rFonts w:ascii="Franklin Gothic Book" w:hAnsi="Franklin Gothic Book" w:cs="Arial"/>
          <w:color w:val="000000" w:themeColor="text1"/>
        </w:rPr>
      </w:pPr>
    </w:p>
    <w:p w14:paraId="47253244" w14:textId="77777777" w:rsidR="00602478" w:rsidRPr="00A46DB0" w:rsidRDefault="00602478" w:rsidP="00D86095">
      <w:pPr>
        <w:pStyle w:val="Akapitzlist"/>
        <w:numPr>
          <w:ilvl w:val="1"/>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Wykonawca będzie przestrzegał polskich przepisów prawnych łącznie z instrukcjami i przepisami wewnętrznych Zamawiającego.</w:t>
      </w:r>
    </w:p>
    <w:p w14:paraId="790627E0" w14:textId="77777777" w:rsidR="00602478" w:rsidRPr="00A46DB0" w:rsidRDefault="00602478" w:rsidP="00D86095">
      <w:pPr>
        <w:pStyle w:val="Akapitzlist"/>
        <w:numPr>
          <w:ilvl w:val="1"/>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color w:val="000000" w:themeColor="text1"/>
        </w:rPr>
        <w:t>Przepisy właściwe dla Enea Elektrownia Połaniec:</w:t>
      </w:r>
    </w:p>
    <w:p w14:paraId="7C34C005" w14:textId="77777777" w:rsidR="00602478" w:rsidRPr="00A46DB0" w:rsidRDefault="00602478" w:rsidP="00602478">
      <w:pPr>
        <w:pStyle w:val="Akapitzlist"/>
        <w:ind w:left="360"/>
        <w:rPr>
          <w:rFonts w:ascii="Franklin Gothic Book" w:hAnsi="Franklin Gothic Book" w:cs="Arial"/>
        </w:rPr>
      </w:pPr>
    </w:p>
    <w:p w14:paraId="0EB78591" w14:textId="77777777" w:rsidR="00602478" w:rsidRPr="00A46DB0" w:rsidRDefault="00602478" w:rsidP="00602478">
      <w:pPr>
        <w:pStyle w:val="Akapitzlist"/>
        <w:ind w:left="360"/>
        <w:rPr>
          <w:rFonts w:ascii="Franklin Gothic Book" w:eastAsiaTheme="minorHAnsi" w:hAnsi="Franklin Gothic Book" w:cs="Arial"/>
        </w:rPr>
      </w:pPr>
      <w:r w:rsidRPr="00A46DB0">
        <w:rPr>
          <w:rFonts w:ascii="Franklin Gothic Book" w:hAnsi="Franklin Gothic Book" w:cs="Arial"/>
        </w:rPr>
        <w:t>Zastosowanie mają przepisy, normy i instrukcje obowiązujące na terenie Enea Elektrownia Połaniec obowiązujące Wykonawcę w czasie realizacji Prac . Obejmują one, co następuje:</w:t>
      </w:r>
    </w:p>
    <w:p w14:paraId="318BC7FF" w14:textId="77777777" w:rsidR="00602478" w:rsidRPr="00A46DB0" w:rsidRDefault="00602478" w:rsidP="00602478">
      <w:pPr>
        <w:pStyle w:val="Akapitzlist"/>
        <w:spacing w:before="120" w:after="120"/>
        <w:ind w:left="792"/>
        <w:jc w:val="both"/>
        <w:rPr>
          <w:rFonts w:ascii="Franklin Gothic Book" w:hAnsi="Franklin Gothic Book" w:cs="Arial"/>
          <w:color w:val="000000" w:themeColor="text1"/>
        </w:rPr>
      </w:pPr>
    </w:p>
    <w:p w14:paraId="5A843D94" w14:textId="440B7642" w:rsidR="00602478" w:rsidRPr="00A46DB0" w:rsidRDefault="00602478" w:rsidP="00D86095">
      <w:pPr>
        <w:pStyle w:val="Akapitzlist"/>
        <w:numPr>
          <w:ilvl w:val="2"/>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rPr>
        <w:t xml:space="preserve">Na stronie internetowej Enea Elektrownia Połaniec: </w:t>
      </w:r>
      <w:hyperlink r:id="rId38" w:history="1">
        <w:r w:rsidRPr="00A46DB0">
          <w:rPr>
            <w:rStyle w:val="Hipercze"/>
            <w:rFonts w:ascii="Franklin Gothic Book" w:hAnsi="Franklin Gothic Book"/>
          </w:rPr>
          <w:t>https://www.enea.pl/pl/grupaenea/o-grupie/spolki-grupy-enea/polaniec/zamowienia/dokumenty-dla-wykonawcow-i-dostawcow</w:t>
        </w:r>
      </w:hyperlink>
      <w:r w:rsidRPr="00A46DB0">
        <w:rPr>
          <w:rStyle w:val="Hipercze"/>
          <w:rFonts w:ascii="Franklin Gothic Book" w:hAnsi="Franklin Gothic Book"/>
        </w:rPr>
        <w:t xml:space="preserve"> </w:t>
      </w:r>
      <w:r w:rsidRPr="00A46DB0">
        <w:rPr>
          <w:rFonts w:ascii="Franklin Gothic Book" w:hAnsi="Franklin Gothic Book" w:cs="Arial"/>
        </w:rPr>
        <w:t>w zakładce: Dokumenty dla Wykonawców i Dostawców, zamieszczone są wymagania obowiązujące na terenie Enea Elektrownia Połaniec, z którymi potencjalny Wykonawca jest zobowiązany zapoznać się i dostosować się do ich wymagań:</w:t>
      </w:r>
    </w:p>
    <w:p w14:paraId="1E3B3C98" w14:textId="77777777" w:rsidR="00602478" w:rsidRPr="00A46DB0" w:rsidRDefault="00602478" w:rsidP="00D86095">
      <w:pPr>
        <w:pStyle w:val="Akapitzlist"/>
        <w:numPr>
          <w:ilvl w:val="3"/>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rPr>
        <w:t xml:space="preserve">Instrukcja ochrony przeciwpożarowej Enea Elektrownia Połaniec Spółka Akcyjna I/DB/B/2/2015 wraz z dokumentami związanymi: </w:t>
      </w:r>
    </w:p>
    <w:p w14:paraId="61906749" w14:textId="77777777" w:rsidR="00602478" w:rsidRPr="00A46DB0" w:rsidRDefault="00602478" w:rsidP="00602478">
      <w:pPr>
        <w:pStyle w:val="Akapitzlist"/>
        <w:spacing w:before="120" w:after="120"/>
        <w:ind w:left="1728"/>
        <w:jc w:val="both"/>
        <w:rPr>
          <w:rFonts w:ascii="Franklin Gothic Book" w:hAnsi="Franklin Gothic Book" w:cs="Arial"/>
        </w:rPr>
      </w:pPr>
      <w:r w:rsidRPr="00A46DB0">
        <w:rPr>
          <w:rFonts w:ascii="Franklin Gothic Book" w:hAnsi="Franklin Gothic Book" w:cs="Arial"/>
        </w:rPr>
        <w:t>Nr. 9 Dokument Zabezpieczenia Przed Wybuchem;</w:t>
      </w:r>
    </w:p>
    <w:p w14:paraId="7BD75413" w14:textId="77777777" w:rsidR="00602478" w:rsidRPr="00A46DB0" w:rsidRDefault="00602478" w:rsidP="00602478">
      <w:pPr>
        <w:pStyle w:val="Akapitzlist"/>
        <w:spacing w:before="120" w:after="120"/>
        <w:ind w:left="1728"/>
        <w:jc w:val="both"/>
        <w:rPr>
          <w:rFonts w:ascii="Franklin Gothic Book" w:hAnsi="Franklin Gothic Book" w:cs="Arial"/>
          <w:color w:val="000000" w:themeColor="text1"/>
        </w:rPr>
      </w:pPr>
      <w:r w:rsidRPr="00A46DB0">
        <w:rPr>
          <w:rFonts w:ascii="Franklin Gothic Book" w:hAnsi="Franklin Gothic Book" w:cs="Arial"/>
        </w:rPr>
        <w:t xml:space="preserve">Nr.11 Wzór zezwolenia na wykonywanie prac niebezpiecznych pożarowo na terenie Enea Elektrownia Połaniec Spółka Akcyjna oraz rejestru zezwoleń na wykonywanie tych prac; </w:t>
      </w:r>
    </w:p>
    <w:p w14:paraId="0EC16713" w14:textId="77777777" w:rsidR="00602478" w:rsidRPr="00A46DB0" w:rsidRDefault="00602478" w:rsidP="00602478">
      <w:pPr>
        <w:pStyle w:val="Akapitzlist"/>
        <w:spacing w:before="120" w:after="120"/>
        <w:ind w:left="1728"/>
        <w:jc w:val="both"/>
        <w:rPr>
          <w:rFonts w:ascii="Franklin Gothic Book" w:hAnsi="Franklin Gothic Book" w:cs="Arial"/>
          <w:color w:val="000000" w:themeColor="text1"/>
        </w:rPr>
      </w:pPr>
    </w:p>
    <w:p w14:paraId="2C9BF548" w14:textId="77777777" w:rsidR="00602478" w:rsidRPr="00A46DB0" w:rsidRDefault="00602478" w:rsidP="00D86095">
      <w:pPr>
        <w:pStyle w:val="Akapitzlist"/>
        <w:numPr>
          <w:ilvl w:val="3"/>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rPr>
        <w:lastRenderedPageBreak/>
        <w:t>Instrukcja Organizacji Bezpiecznej Pracy w Enea Elektrownia Połaniec Spółka Akcyjna I/DB/B/20/2013 wraz z dokumentami związanymi :</w:t>
      </w:r>
    </w:p>
    <w:p w14:paraId="761D9987" w14:textId="77777777" w:rsidR="00602478" w:rsidRPr="00A46DB0" w:rsidRDefault="00602478" w:rsidP="00602478">
      <w:pPr>
        <w:pStyle w:val="Akapitzlist"/>
        <w:spacing w:before="120" w:after="120"/>
        <w:ind w:left="1728"/>
        <w:jc w:val="both"/>
        <w:rPr>
          <w:rFonts w:ascii="Franklin Gothic Book" w:hAnsi="Franklin Gothic Book" w:cs="Arial"/>
          <w:color w:val="000000" w:themeColor="text1"/>
        </w:rPr>
      </w:pPr>
    </w:p>
    <w:p w14:paraId="6897D018" w14:textId="77777777" w:rsidR="00602478" w:rsidRPr="00A46DB0" w:rsidRDefault="00602478" w:rsidP="002E57F0">
      <w:pPr>
        <w:pStyle w:val="Akapitzlist"/>
        <w:numPr>
          <w:ilvl w:val="0"/>
          <w:numId w:val="203"/>
        </w:numPr>
        <w:spacing w:after="120"/>
        <w:jc w:val="both"/>
        <w:rPr>
          <w:rFonts w:ascii="Franklin Gothic Book" w:hAnsi="Franklin Gothic Book" w:cs="Arial"/>
        </w:rPr>
      </w:pPr>
      <w:r w:rsidRPr="00A46DB0">
        <w:rPr>
          <w:rFonts w:ascii="Franklin Gothic Book" w:hAnsi="Franklin Gothic Book" w:cs="Arial"/>
        </w:rPr>
        <w:t>Nr. 1      Zasady odłączania i zabezpieczenia źródeł niebezpiecznych energii z wykorzystaniem systemu Lock Out/ Tag Out (LOTO);</w:t>
      </w:r>
    </w:p>
    <w:p w14:paraId="231712E5" w14:textId="77777777" w:rsidR="00602478" w:rsidRPr="00A46DB0" w:rsidRDefault="00602478" w:rsidP="002E57F0">
      <w:pPr>
        <w:pStyle w:val="Akapitzlist"/>
        <w:numPr>
          <w:ilvl w:val="0"/>
          <w:numId w:val="203"/>
        </w:numPr>
        <w:spacing w:after="120"/>
        <w:jc w:val="both"/>
        <w:rPr>
          <w:rFonts w:ascii="Franklin Gothic Book" w:hAnsi="Franklin Gothic Book" w:cs="Arial"/>
        </w:rPr>
      </w:pPr>
      <w:r w:rsidRPr="00A46DB0">
        <w:rPr>
          <w:rFonts w:ascii="Franklin Gothic Book" w:hAnsi="Franklin Gothic Book" w:cs="Arial"/>
        </w:rPr>
        <w:t>Nr. 2      Wykaz prac stwarzających możliwość wystąpienia szczególnego zagrożenia dla życia lub zdrowia ludzkiego, prac szczególnie niebezpiecznych, prac pomocniczych przy urządzeniach energetycznych, prac dla których wymagane jest opracowanie instrukcji organizacji robót, prac dla których wymagane jest opracowanie planu bezpieczeństwa i ochrony zdrowia, prac które mogą być wykonywane na podstawie rejestru prac oraz prac, które powinny być wykonywane przez co najmniej dwie osoby;</w:t>
      </w:r>
    </w:p>
    <w:p w14:paraId="473C9D6E" w14:textId="77777777" w:rsidR="00602478" w:rsidRPr="00A46DB0" w:rsidRDefault="00602478" w:rsidP="002E57F0">
      <w:pPr>
        <w:pStyle w:val="Akapitzlist"/>
        <w:numPr>
          <w:ilvl w:val="0"/>
          <w:numId w:val="203"/>
        </w:numPr>
        <w:spacing w:after="120"/>
        <w:jc w:val="both"/>
        <w:rPr>
          <w:rFonts w:ascii="Franklin Gothic Book" w:hAnsi="Franklin Gothic Book" w:cs="Arial"/>
        </w:rPr>
      </w:pPr>
      <w:r w:rsidRPr="00A46DB0">
        <w:rPr>
          <w:rFonts w:ascii="Franklin Gothic Book" w:hAnsi="Franklin Gothic Book" w:cs="Arial"/>
        </w:rPr>
        <w:t>Nr. 3      Wzór Karty zagrożeń i doboru środków ochronnych przed zagrożeniami;</w:t>
      </w:r>
    </w:p>
    <w:p w14:paraId="7B704E50" w14:textId="77777777" w:rsidR="00602478" w:rsidRPr="00A46DB0" w:rsidRDefault="00602478" w:rsidP="002E57F0">
      <w:pPr>
        <w:pStyle w:val="Akapitzlist"/>
        <w:numPr>
          <w:ilvl w:val="0"/>
          <w:numId w:val="203"/>
        </w:numPr>
        <w:spacing w:after="120"/>
        <w:jc w:val="both"/>
        <w:rPr>
          <w:rFonts w:ascii="Franklin Gothic Book" w:hAnsi="Franklin Gothic Book" w:cs="Arial"/>
        </w:rPr>
      </w:pPr>
      <w:r w:rsidRPr="00A46DB0">
        <w:rPr>
          <w:rFonts w:ascii="Franklin Gothic Book" w:hAnsi="Franklin Gothic Book" w:cs="Arial"/>
        </w:rPr>
        <w:t>Nr. 4      Podstawowe wymagania dla Wykonawców realizujących prace na rzecz Elektrowni oraz obowiązki pracowników Elektrowni przy zlecaniu prac Wykonawcom;</w:t>
      </w:r>
    </w:p>
    <w:p w14:paraId="1E794C99" w14:textId="77777777" w:rsidR="00602478" w:rsidRPr="00A46DB0" w:rsidRDefault="00602478" w:rsidP="002E57F0">
      <w:pPr>
        <w:pStyle w:val="Akapitzlist"/>
        <w:numPr>
          <w:ilvl w:val="0"/>
          <w:numId w:val="203"/>
        </w:numPr>
        <w:spacing w:after="120"/>
        <w:jc w:val="both"/>
        <w:rPr>
          <w:rFonts w:ascii="Franklin Gothic Book" w:hAnsi="Franklin Gothic Book" w:cs="Arial"/>
        </w:rPr>
      </w:pPr>
      <w:r w:rsidRPr="00A46DB0">
        <w:rPr>
          <w:rFonts w:ascii="Franklin Gothic Book" w:hAnsi="Franklin Gothic Book" w:cs="Arial"/>
        </w:rPr>
        <w:t>Nr. 5      Podstawowe zasady obowiązujące podczas wykonywania prac przy urządzeniach energetycznych;</w:t>
      </w:r>
    </w:p>
    <w:p w14:paraId="2E7C5509" w14:textId="77777777" w:rsidR="00602478" w:rsidRPr="00A46DB0" w:rsidRDefault="00602478" w:rsidP="002E57F0">
      <w:pPr>
        <w:pStyle w:val="Akapitzlist"/>
        <w:numPr>
          <w:ilvl w:val="0"/>
          <w:numId w:val="203"/>
        </w:numPr>
        <w:spacing w:after="120"/>
        <w:jc w:val="both"/>
        <w:rPr>
          <w:rFonts w:ascii="Franklin Gothic Book" w:hAnsi="Franklin Gothic Book" w:cs="Arial"/>
        </w:rPr>
      </w:pPr>
      <w:r w:rsidRPr="00A46DB0">
        <w:rPr>
          <w:rFonts w:ascii="Franklin Gothic Book" w:hAnsi="Franklin Gothic Book" w:cs="Arial"/>
        </w:rPr>
        <w:t>Nr. 6      Podstawowe zasady obowiązujące przy wykonywaniu wybranych prac szczególnie niebezpiecznych lub niebezpiecznych;</w:t>
      </w:r>
    </w:p>
    <w:p w14:paraId="72D710BC" w14:textId="77777777" w:rsidR="00602478" w:rsidRPr="00A46DB0" w:rsidRDefault="00602478" w:rsidP="002E57F0">
      <w:pPr>
        <w:pStyle w:val="Akapitzlist"/>
        <w:numPr>
          <w:ilvl w:val="0"/>
          <w:numId w:val="203"/>
        </w:numPr>
        <w:spacing w:after="120"/>
        <w:jc w:val="both"/>
        <w:rPr>
          <w:rFonts w:ascii="Franklin Gothic Book" w:hAnsi="Franklin Gothic Book" w:cs="Arial"/>
        </w:rPr>
      </w:pPr>
      <w:r w:rsidRPr="00A46DB0">
        <w:rPr>
          <w:rFonts w:ascii="Franklin Gothic Book" w:hAnsi="Franklin Gothic Book" w:cs="Arial"/>
        </w:rPr>
        <w:t>Nr.14     Wzór Karty informacyjnej o zagrożeniach / instruktażu przed rozpoczęciem prac;</w:t>
      </w:r>
    </w:p>
    <w:p w14:paraId="3FA9EDAA" w14:textId="77777777" w:rsidR="00602478" w:rsidRPr="00A46DB0" w:rsidRDefault="00602478" w:rsidP="002E57F0">
      <w:pPr>
        <w:pStyle w:val="Akapitzlist"/>
        <w:numPr>
          <w:ilvl w:val="0"/>
          <w:numId w:val="203"/>
        </w:numPr>
        <w:spacing w:after="120"/>
        <w:jc w:val="both"/>
        <w:rPr>
          <w:rFonts w:ascii="Franklin Gothic Book" w:hAnsi="Franklin Gothic Book" w:cs="Arial"/>
        </w:rPr>
      </w:pPr>
      <w:r w:rsidRPr="00A46DB0">
        <w:rPr>
          <w:rFonts w:ascii="Franklin Gothic Book" w:hAnsi="Franklin Gothic Book" w:cs="Arial"/>
        </w:rPr>
        <w:t>Nr.15     Wytyczne do opracowania Instrukcji organizacji robót, sposobu ich rejestracji oraz przekazania Wykonawcom stref wykonywania pracy, obszaru prac.</w:t>
      </w:r>
    </w:p>
    <w:p w14:paraId="750F65DA" w14:textId="77777777" w:rsidR="00602478" w:rsidRPr="00A46DB0" w:rsidRDefault="00602478" w:rsidP="00602478">
      <w:pPr>
        <w:pStyle w:val="Akapitzlist"/>
        <w:spacing w:before="120" w:after="120"/>
        <w:ind w:left="1728"/>
        <w:jc w:val="both"/>
        <w:rPr>
          <w:rFonts w:ascii="Franklin Gothic Book" w:hAnsi="Franklin Gothic Book" w:cs="Arial"/>
          <w:color w:val="000000" w:themeColor="text1"/>
        </w:rPr>
      </w:pPr>
    </w:p>
    <w:p w14:paraId="6AC346E4" w14:textId="77777777" w:rsidR="00602478" w:rsidRPr="00A46DB0" w:rsidRDefault="00602478" w:rsidP="00D86095">
      <w:pPr>
        <w:pStyle w:val="Akapitzlist"/>
        <w:numPr>
          <w:ilvl w:val="3"/>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rPr>
        <w:t xml:space="preserve">Instrukcja postępowania w razie wypadków i nagłych zachorowań oraz zasady postępowania powypadkowego I/DB/B/15/2007 </w:t>
      </w:r>
    </w:p>
    <w:p w14:paraId="60838BD7" w14:textId="77777777" w:rsidR="00602478" w:rsidRPr="00A46DB0" w:rsidRDefault="00602478" w:rsidP="00D86095">
      <w:pPr>
        <w:pStyle w:val="Akapitzlist"/>
        <w:numPr>
          <w:ilvl w:val="3"/>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rPr>
        <w:t xml:space="preserve">Instrukcja w sprawie zakazu palenia tytoniu I/DB/B/12/2013 </w:t>
      </w:r>
    </w:p>
    <w:p w14:paraId="3198B057" w14:textId="77777777" w:rsidR="00602478" w:rsidRPr="00A46DB0" w:rsidRDefault="00602478" w:rsidP="00D86095">
      <w:pPr>
        <w:pStyle w:val="Akapitzlist"/>
        <w:numPr>
          <w:ilvl w:val="3"/>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rPr>
        <w:t>Instrukcja przepustkowa dla ruchu osobowego i pojazdów oraz zasady poruszania się po terenie chronionym Enea Elektrownia Połaniec Spółka Akcyjna I/DK/B/35/2008.</w:t>
      </w:r>
    </w:p>
    <w:p w14:paraId="49B1CF66" w14:textId="77777777" w:rsidR="00602478" w:rsidRPr="00A46DB0" w:rsidRDefault="00602478" w:rsidP="00D86095">
      <w:pPr>
        <w:pStyle w:val="Akapitzlist"/>
        <w:numPr>
          <w:ilvl w:val="3"/>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rPr>
        <w:t>Instrukcja przepustkowa dla ruchu materiałowego I/DN/B/69/2008</w:t>
      </w:r>
    </w:p>
    <w:p w14:paraId="456E5512" w14:textId="77777777" w:rsidR="00602478" w:rsidRPr="00A46DB0" w:rsidRDefault="00602478" w:rsidP="00D86095">
      <w:pPr>
        <w:pStyle w:val="Akapitzlist"/>
        <w:numPr>
          <w:ilvl w:val="3"/>
          <w:numId w:val="9"/>
        </w:numPr>
        <w:spacing w:before="120" w:after="120"/>
        <w:jc w:val="both"/>
        <w:rPr>
          <w:rFonts w:ascii="Franklin Gothic Book" w:hAnsi="Franklin Gothic Book" w:cs="Arial"/>
          <w:color w:val="000000" w:themeColor="text1"/>
        </w:rPr>
      </w:pPr>
      <w:r w:rsidRPr="00A46DB0">
        <w:rPr>
          <w:rFonts w:ascii="Franklin Gothic Book" w:hAnsi="Franklin Gothic Book" w:cs="Arial"/>
        </w:rPr>
        <w:t>I_TQ_P_41_2014 Instrukcja postepowania z odpadami wytworzonymi w Enea Elektrownia Połaniec SA przez podmioty zewnętrzne</w:t>
      </w:r>
    </w:p>
    <w:p w14:paraId="34C26549" w14:textId="77777777" w:rsidR="00602478" w:rsidRPr="00A46DB0" w:rsidRDefault="00602478" w:rsidP="00602478">
      <w:pPr>
        <w:rPr>
          <w:rFonts w:ascii="Franklin Gothic Book" w:hAnsi="Franklin Gothic Book" w:cs="Arial"/>
          <w:color w:val="000000" w:themeColor="text1"/>
          <w:sz w:val="22"/>
          <w:szCs w:val="22"/>
        </w:rPr>
      </w:pPr>
      <w:r w:rsidRPr="00A46DB0">
        <w:rPr>
          <w:rFonts w:ascii="Franklin Gothic Book" w:hAnsi="Franklin Gothic Book" w:cs="Arial"/>
          <w:color w:val="000000" w:themeColor="text1"/>
          <w:sz w:val="22"/>
          <w:szCs w:val="22"/>
        </w:rPr>
        <w:t xml:space="preserve">Dostępne na stronie internetowej Enea Elektrownia Połaniec S.A. pod </w:t>
      </w:r>
      <w:hyperlink r:id="rId39" w:history="1">
        <w:r w:rsidRPr="00A46DB0">
          <w:rPr>
            <w:rStyle w:val="Hipercze"/>
            <w:rFonts w:ascii="Franklin Gothic Book" w:hAnsi="Franklin Gothic Book"/>
            <w:sz w:val="22"/>
            <w:szCs w:val="22"/>
          </w:rPr>
          <w:t>https://www.enea.pl/pl/grupaenea/o-grupie/spolki-grupy-enea/polaniec/zamowienia/dokumenty-dla-wykonawcow-i-dostawcow</w:t>
        </w:r>
      </w:hyperlink>
    </w:p>
    <w:p w14:paraId="20B481E1" w14:textId="77777777" w:rsidR="00602478" w:rsidRPr="00A46DB0" w:rsidRDefault="00602478" w:rsidP="00602478">
      <w:pPr>
        <w:rPr>
          <w:rFonts w:ascii="Franklin Gothic Book" w:hAnsi="Franklin Gothic Book" w:cs="Arial"/>
          <w:color w:val="000000" w:themeColor="text1"/>
          <w:sz w:val="22"/>
          <w:szCs w:val="22"/>
        </w:rPr>
      </w:pPr>
    </w:p>
    <w:p w14:paraId="3C8721BE" w14:textId="77777777" w:rsidR="00602478" w:rsidRPr="00BA7A66" w:rsidRDefault="00602478" w:rsidP="00D86095">
      <w:pPr>
        <w:pStyle w:val="Nagwek1"/>
        <w:numPr>
          <w:ilvl w:val="0"/>
          <w:numId w:val="9"/>
        </w:numPr>
        <w:spacing w:line="276" w:lineRule="auto"/>
        <w:ind w:hanging="502"/>
        <w:jc w:val="both"/>
        <w:rPr>
          <w:rFonts w:ascii="Franklin Gothic Book" w:hAnsi="Franklin Gothic Book" w:cs="Arial"/>
          <w:color w:val="0070C0"/>
          <w:sz w:val="22"/>
          <w:szCs w:val="22"/>
        </w:rPr>
      </w:pPr>
      <w:r w:rsidRPr="00BA7A66">
        <w:rPr>
          <w:rFonts w:ascii="Franklin Gothic Book" w:hAnsi="Franklin Gothic Book" w:cs="Arial"/>
          <w:color w:val="0070C0"/>
          <w:sz w:val="22"/>
          <w:szCs w:val="22"/>
        </w:rPr>
        <w:t xml:space="preserve">Analizy z wykonanych usług </w:t>
      </w:r>
    </w:p>
    <w:p w14:paraId="27265436" w14:textId="7B565BB1" w:rsidR="00602478" w:rsidRPr="00A46DB0" w:rsidRDefault="00602478" w:rsidP="002E57F0">
      <w:pPr>
        <w:spacing w:line="480" w:lineRule="auto"/>
        <w:jc w:val="both"/>
        <w:rPr>
          <w:rFonts w:ascii="Franklin Gothic Book" w:hAnsi="Franklin Gothic Book"/>
          <w:sz w:val="22"/>
          <w:szCs w:val="22"/>
        </w:rPr>
      </w:pPr>
      <w:r w:rsidRPr="00BA7A66">
        <w:rPr>
          <w:rFonts w:ascii="Franklin Gothic Book" w:hAnsi="Franklin Gothic Book" w:cs="Arial"/>
          <w:bCs/>
          <w:sz w:val="22"/>
          <w:szCs w:val="22"/>
          <w:lang w:val="de-DE"/>
        </w:rPr>
        <w:t xml:space="preserve">Analizy z wykonanych usług będą sporządzane w formie raportów i dostarczane Zamawiającemu </w:t>
      </w:r>
      <w:r w:rsidR="00BA7A66">
        <w:rPr>
          <w:rFonts w:ascii="Franklin Gothic Book" w:hAnsi="Franklin Gothic Book" w:cs="Arial"/>
          <w:bCs/>
          <w:sz w:val="22"/>
          <w:szCs w:val="22"/>
          <w:lang w:val="de-DE"/>
        </w:rPr>
        <w:br/>
      </w:r>
      <w:r w:rsidRPr="00BA7A66">
        <w:rPr>
          <w:rFonts w:ascii="Franklin Gothic Book" w:hAnsi="Franklin Gothic Book" w:cs="Arial"/>
          <w:bCs/>
          <w:sz w:val="22"/>
          <w:szCs w:val="22"/>
          <w:lang w:val="de-DE"/>
        </w:rPr>
        <w:t>w 2 egzemplarzach</w:t>
      </w:r>
      <w:r w:rsidRPr="00BA7A66">
        <w:rPr>
          <w:rFonts w:ascii="Franklin Gothic Book" w:hAnsi="Franklin Gothic Book"/>
          <w:sz w:val="22"/>
          <w:szCs w:val="22"/>
        </w:rPr>
        <w:t xml:space="preserve"> papierowych i formie elektronicznej (uzgodnionej uprzednio z Zamawiającym) dla osobno dla </w:t>
      </w:r>
      <w:r w:rsidRPr="00BA7A66">
        <w:rPr>
          <w:rFonts w:ascii="Franklin Gothic Book" w:eastAsia="Tahoma,Bold" w:hAnsi="Franklin Gothic Book" w:cs="Arial"/>
          <w:sz w:val="22"/>
          <w:szCs w:val="22"/>
        </w:rPr>
        <w:t xml:space="preserve">branży </w:t>
      </w:r>
      <w:r w:rsidRPr="00BA7A66">
        <w:rPr>
          <w:rFonts w:ascii="Franklin Gothic Book" w:hAnsi="Franklin Gothic Book" w:cs="Arial"/>
          <w:sz w:val="22"/>
          <w:szCs w:val="22"/>
        </w:rPr>
        <w:t xml:space="preserve"> elektrycznej i AKPiA, </w:t>
      </w:r>
      <w:r w:rsidRPr="00BA7A66">
        <w:rPr>
          <w:rFonts w:ascii="Franklin Gothic Book" w:hAnsi="Franklin Gothic Book"/>
          <w:sz w:val="22"/>
          <w:szCs w:val="22"/>
        </w:rPr>
        <w:t>cieplno-mechanicznej i budowlanej.</w:t>
      </w:r>
    </w:p>
    <w:p w14:paraId="58286B80" w14:textId="77777777" w:rsidR="00AF4517" w:rsidRPr="00A46DB0" w:rsidRDefault="00AF4517" w:rsidP="003A4D6F">
      <w:pPr>
        <w:jc w:val="both"/>
        <w:rPr>
          <w:rFonts w:ascii="Franklin Gothic Book" w:hAnsi="Franklin Gothic Book" w:cs="Arial"/>
          <w:sz w:val="22"/>
          <w:szCs w:val="22"/>
        </w:rPr>
      </w:pPr>
    </w:p>
    <w:p w14:paraId="613E24E9" w14:textId="77777777" w:rsidR="003A4D6F" w:rsidRPr="00A46DB0" w:rsidRDefault="003A4D6F" w:rsidP="003A4D6F">
      <w:pPr>
        <w:rPr>
          <w:rFonts w:ascii="Franklin Gothic Book" w:hAnsi="Franklin Gothic Book" w:cs="Arial"/>
          <w:sz w:val="22"/>
          <w:szCs w:val="22"/>
        </w:rPr>
      </w:pPr>
    </w:p>
    <w:p w14:paraId="281AD9E9" w14:textId="77777777" w:rsidR="003A4D6F" w:rsidRPr="00A46DB0" w:rsidRDefault="003A4D6F" w:rsidP="003A4D6F">
      <w:pPr>
        <w:spacing w:after="120"/>
        <w:outlineLvl w:val="0"/>
        <w:rPr>
          <w:rFonts w:ascii="Franklin Gothic Book" w:hAnsi="Franklin Gothic Book" w:cs="Tahoma"/>
          <w:b/>
          <w:sz w:val="22"/>
          <w:szCs w:val="22"/>
        </w:rPr>
      </w:pPr>
    </w:p>
    <w:p w14:paraId="29267C43" w14:textId="77777777" w:rsidR="003A4D6F" w:rsidRPr="00A46DB0" w:rsidRDefault="003A4D6F" w:rsidP="003A4D6F">
      <w:pPr>
        <w:tabs>
          <w:tab w:val="center" w:pos="1704"/>
          <w:tab w:val="center" w:pos="7100"/>
        </w:tabs>
        <w:spacing w:after="120"/>
        <w:jc w:val="right"/>
        <w:rPr>
          <w:rFonts w:ascii="Franklin Gothic Book" w:hAnsi="Franklin Gothic Book" w:cs="Arial"/>
          <w:b/>
          <w:bCs/>
          <w:sz w:val="22"/>
          <w:szCs w:val="22"/>
        </w:rPr>
      </w:pPr>
    </w:p>
    <w:p w14:paraId="4479EE28" w14:textId="77777777" w:rsidR="003A4D6F" w:rsidRPr="00A46DB0" w:rsidRDefault="003A4D6F" w:rsidP="003A4D6F">
      <w:pPr>
        <w:spacing w:after="120"/>
        <w:jc w:val="right"/>
        <w:rPr>
          <w:rFonts w:ascii="Franklin Gothic Book" w:hAnsi="Franklin Gothic Book" w:cs="Arial"/>
          <w:b/>
          <w:bCs/>
          <w:sz w:val="22"/>
          <w:szCs w:val="22"/>
        </w:rPr>
      </w:pPr>
      <w:r w:rsidRPr="00A46DB0">
        <w:rPr>
          <w:rFonts w:ascii="Franklin Gothic Book" w:hAnsi="Franklin Gothic Book" w:cs="Arial"/>
          <w:b/>
          <w:bCs/>
          <w:sz w:val="22"/>
          <w:szCs w:val="22"/>
        </w:rPr>
        <w:br w:type="page"/>
      </w:r>
      <w:r w:rsidRPr="00A46DB0">
        <w:rPr>
          <w:rFonts w:ascii="Franklin Gothic Book" w:hAnsi="Franklin Gothic Book" w:cs="Arial"/>
          <w:b/>
          <w:bCs/>
          <w:sz w:val="22"/>
          <w:szCs w:val="22"/>
        </w:rPr>
        <w:lastRenderedPageBreak/>
        <w:t xml:space="preserve">ZAŁĄCZNIK nr 2 do Umowy nr </w:t>
      </w:r>
      <w:r w:rsidRPr="00A46DB0">
        <w:rPr>
          <w:rFonts w:ascii="Franklin Gothic Book" w:hAnsi="Franklin Gothic Book"/>
          <w:sz w:val="22"/>
          <w:szCs w:val="22"/>
        </w:rPr>
        <w:t>NZ/…………….………………………………</w:t>
      </w:r>
    </w:p>
    <w:p w14:paraId="14B249E1" w14:textId="77777777" w:rsidR="003A4D6F" w:rsidRPr="00A46DB0" w:rsidRDefault="003A4D6F" w:rsidP="003A4D6F">
      <w:pPr>
        <w:tabs>
          <w:tab w:val="center" w:pos="1704"/>
          <w:tab w:val="center" w:pos="7100"/>
        </w:tabs>
        <w:spacing w:after="120"/>
        <w:jc w:val="right"/>
        <w:rPr>
          <w:rFonts w:ascii="Franklin Gothic Book" w:hAnsi="Franklin Gothic Book" w:cs="Arial"/>
          <w:b/>
          <w:bCs/>
          <w:sz w:val="22"/>
          <w:szCs w:val="22"/>
        </w:rPr>
      </w:pPr>
    </w:p>
    <w:p w14:paraId="16C8EBF2" w14:textId="77777777" w:rsidR="003A4D6F" w:rsidRPr="00A46DB0" w:rsidRDefault="003A4D6F" w:rsidP="003A4D6F">
      <w:pPr>
        <w:tabs>
          <w:tab w:val="center" w:pos="1704"/>
          <w:tab w:val="center" w:pos="7100"/>
        </w:tabs>
        <w:spacing w:after="120"/>
        <w:jc w:val="right"/>
        <w:rPr>
          <w:rFonts w:ascii="Franklin Gothic Book" w:hAnsi="Franklin Gothic Book" w:cs="Arial"/>
          <w:b/>
          <w:bCs/>
          <w:sz w:val="22"/>
          <w:szCs w:val="22"/>
        </w:rPr>
      </w:pPr>
    </w:p>
    <w:p w14:paraId="35106706" w14:textId="77777777" w:rsidR="003A4D6F" w:rsidRPr="00A46DB0" w:rsidRDefault="003A4D6F" w:rsidP="003A4D6F">
      <w:pPr>
        <w:tabs>
          <w:tab w:val="center" w:pos="1704"/>
          <w:tab w:val="center" w:pos="7100"/>
        </w:tabs>
        <w:spacing w:after="120"/>
        <w:jc w:val="center"/>
        <w:rPr>
          <w:rFonts w:ascii="Franklin Gothic Book" w:hAnsi="Franklin Gothic Book" w:cs="Arial"/>
          <w:b/>
          <w:sz w:val="22"/>
          <w:szCs w:val="22"/>
        </w:rPr>
      </w:pPr>
      <w:r w:rsidRPr="00A46DB0">
        <w:rPr>
          <w:rFonts w:ascii="Franklin Gothic Book" w:hAnsi="Franklin Gothic Book"/>
          <w:b/>
          <w:sz w:val="22"/>
          <w:szCs w:val="22"/>
        </w:rPr>
        <w:t xml:space="preserve">OGÓLNE WARUNKI ZAKUPU USŁUG </w:t>
      </w:r>
      <w:r w:rsidRPr="00A46DB0">
        <w:rPr>
          <w:rFonts w:ascii="Franklin Gothic Book" w:hAnsi="Franklin Gothic Book" w:cs="Arial"/>
          <w:b/>
          <w:sz w:val="22"/>
          <w:szCs w:val="22"/>
        </w:rPr>
        <w:t>ZAMAWIAJĄCEGO</w:t>
      </w:r>
    </w:p>
    <w:p w14:paraId="514D2F4A" w14:textId="77777777" w:rsidR="003A4D6F" w:rsidRPr="00A46DB0" w:rsidRDefault="003A4D6F" w:rsidP="003A4D6F">
      <w:pPr>
        <w:tabs>
          <w:tab w:val="center" w:pos="1704"/>
          <w:tab w:val="center" w:pos="7100"/>
        </w:tabs>
        <w:spacing w:after="120"/>
        <w:jc w:val="center"/>
        <w:rPr>
          <w:rFonts w:ascii="Franklin Gothic Book" w:hAnsi="Franklin Gothic Book" w:cs="Arial"/>
          <w:b/>
          <w:bCs/>
          <w:sz w:val="22"/>
          <w:szCs w:val="22"/>
        </w:rPr>
      </w:pPr>
      <w:r w:rsidRPr="00A46DB0">
        <w:rPr>
          <w:rFonts w:ascii="Franklin Gothic Book" w:hAnsi="Franklin Gothic Book"/>
          <w:iCs/>
          <w:sz w:val="22"/>
          <w:szCs w:val="22"/>
        </w:rPr>
        <w:t xml:space="preserve">w wersji </w:t>
      </w:r>
      <w:r w:rsidRPr="00A46DB0">
        <w:rPr>
          <w:rFonts w:ascii="Franklin Gothic Book" w:hAnsi="Franklin Gothic Book" w:cs="Calibri"/>
          <w:sz w:val="22"/>
          <w:szCs w:val="22"/>
        </w:rPr>
        <w:t xml:space="preserve">nr </w:t>
      </w:r>
      <w:r w:rsidRPr="00A46DB0">
        <w:rPr>
          <w:rFonts w:ascii="Franklin Gothic Book" w:hAnsi="Franklin Gothic Book" w:cs="Arial"/>
          <w:sz w:val="22"/>
          <w:szCs w:val="22"/>
        </w:rPr>
        <w:t xml:space="preserve">NZ/4/2018 z dnia 7 sierpnia 2018 </w:t>
      </w:r>
      <w:r w:rsidRPr="00A46DB0">
        <w:rPr>
          <w:rFonts w:ascii="Franklin Gothic Book" w:hAnsi="Franklin Gothic Book" w:cs="Calibri"/>
          <w:sz w:val="22"/>
          <w:szCs w:val="22"/>
        </w:rPr>
        <w:t>roku</w:t>
      </w:r>
      <w:r w:rsidRPr="00A46DB0">
        <w:rPr>
          <w:rFonts w:ascii="Franklin Gothic Book" w:hAnsi="Franklin Gothic Book"/>
          <w:iCs/>
          <w:sz w:val="22"/>
          <w:szCs w:val="22"/>
        </w:rPr>
        <w:t xml:space="preserve"> (dalej „</w:t>
      </w:r>
      <w:r w:rsidRPr="00A46DB0">
        <w:rPr>
          <w:rFonts w:ascii="Franklin Gothic Book" w:hAnsi="Franklin Gothic Book"/>
          <w:b/>
          <w:bCs/>
          <w:iCs/>
          <w:sz w:val="22"/>
          <w:szCs w:val="22"/>
        </w:rPr>
        <w:t>OWZU</w:t>
      </w:r>
      <w:r w:rsidRPr="00A46DB0">
        <w:rPr>
          <w:rFonts w:ascii="Franklin Gothic Book" w:hAnsi="Franklin Gothic Book"/>
          <w:iCs/>
          <w:sz w:val="22"/>
          <w:szCs w:val="22"/>
        </w:rPr>
        <w:t xml:space="preserve">”) dostępne na stronie internetowej Zamawiającego pod adresem: </w:t>
      </w:r>
      <w:r w:rsidRPr="00A46DB0">
        <w:rPr>
          <w:rStyle w:val="Hipercze"/>
          <w:rFonts w:ascii="Franklin Gothic Book" w:hAnsi="Franklin Gothic Book"/>
          <w:sz w:val="22"/>
          <w:szCs w:val="22"/>
        </w:rPr>
        <w:t>https://www.enea.pl/grupaenea/o_grupie/enea-polaniec/zamowienia/dokumenty-dla-wykonawcow/owzu-wersja-nz-4-2018.pdf?t=1543920231</w:t>
      </w:r>
    </w:p>
    <w:p w14:paraId="191C091F" w14:textId="77777777" w:rsidR="003A4D6F" w:rsidRPr="00A46DB0" w:rsidRDefault="003A4D6F" w:rsidP="003A4D6F">
      <w:pPr>
        <w:pStyle w:val="Tekstprzypisudolnego"/>
        <w:spacing w:after="120" w:line="240" w:lineRule="auto"/>
        <w:jc w:val="right"/>
        <w:rPr>
          <w:rFonts w:ascii="Franklin Gothic Book" w:hAnsi="Franklin Gothic Book" w:cs="Helvetica"/>
          <w:b/>
          <w:color w:val="333333"/>
          <w:sz w:val="22"/>
          <w:szCs w:val="22"/>
        </w:rPr>
      </w:pPr>
    </w:p>
    <w:p w14:paraId="63969891" w14:textId="77777777" w:rsidR="003A4D6F" w:rsidRPr="00A46DB0" w:rsidRDefault="003A4D6F" w:rsidP="003A4D6F">
      <w:pPr>
        <w:spacing w:after="120"/>
        <w:rPr>
          <w:rFonts w:ascii="Franklin Gothic Book" w:hAnsi="Franklin Gothic Book" w:cs="Helvetica"/>
          <w:b/>
          <w:color w:val="333333"/>
          <w:sz w:val="22"/>
          <w:szCs w:val="22"/>
        </w:rPr>
      </w:pPr>
    </w:p>
    <w:p w14:paraId="164BB547"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45A9EB19"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12CE8C8D"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34DA2F91"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569A20CF"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34A61BF3"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717D66E9"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7FF916B5"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51DEB613"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16F7C143"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10AB6853"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0D867205"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7BF094B6"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3D4DDF43"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2F83C59D"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12EDB17A"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57831867"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189B4F04"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0565887A"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2E536967"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3AED4EDE"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1A0C1423"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53D7D3C6"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29E5F5A3"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4BB372F6"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5F155C73"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55289843"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50C98572"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511C3A6F"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442F0618"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68098B72"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16B567DA"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4AB7D7A3"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4DB4081C"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217229FD" w14:textId="77777777" w:rsidR="00AF4517" w:rsidRPr="00A46DB0" w:rsidRDefault="00AF4517" w:rsidP="00D57DC0">
      <w:pPr>
        <w:pStyle w:val="Nagwek2"/>
        <w:spacing w:before="0" w:line="300" w:lineRule="atLeast"/>
        <w:rPr>
          <w:rFonts w:ascii="Franklin Gothic Book" w:hAnsi="Franklin Gothic Book" w:cs="Helvetica"/>
          <w:b/>
          <w:color w:val="333333"/>
          <w:sz w:val="22"/>
          <w:szCs w:val="22"/>
        </w:rPr>
      </w:pPr>
    </w:p>
    <w:p w14:paraId="2367D642" w14:textId="4053F89E" w:rsidR="003A4D6F" w:rsidRPr="00A46DB0" w:rsidRDefault="003A4D6F" w:rsidP="00D57DC0">
      <w:pPr>
        <w:pStyle w:val="Nagwek2"/>
        <w:spacing w:before="0" w:line="300" w:lineRule="atLeast"/>
        <w:rPr>
          <w:rFonts w:ascii="Franklin Gothic Book" w:hAnsi="Franklin Gothic Book" w:cs="Helvetica"/>
          <w:b/>
          <w:color w:val="333333"/>
          <w:sz w:val="22"/>
          <w:szCs w:val="22"/>
        </w:rPr>
      </w:pPr>
      <w:r w:rsidRPr="00A46DB0" w:rsidDel="00904BD7">
        <w:rPr>
          <w:rFonts w:ascii="Franklin Gothic Book" w:hAnsi="Franklin Gothic Book"/>
          <w:b/>
          <w:color w:val="auto"/>
          <w:sz w:val="22"/>
          <w:szCs w:val="22"/>
        </w:rPr>
        <w:t xml:space="preserve"> </w:t>
      </w:r>
    </w:p>
    <w:p w14:paraId="619364D0" w14:textId="77777777" w:rsidR="003A4D6F" w:rsidRPr="00A46DB0" w:rsidRDefault="003A4D6F" w:rsidP="003A4D6F">
      <w:pPr>
        <w:rPr>
          <w:rFonts w:ascii="Franklin Gothic Book" w:hAnsi="Franklin Gothic Book" w:cs="Arial"/>
          <w:sz w:val="22"/>
          <w:szCs w:val="22"/>
        </w:rPr>
      </w:pPr>
    </w:p>
    <w:p w14:paraId="6E8F5A4C" w14:textId="77777777" w:rsidR="003A4D6F" w:rsidRPr="00A46DB0" w:rsidRDefault="003A4D6F" w:rsidP="003A4D6F">
      <w:pPr>
        <w:jc w:val="right"/>
        <w:rPr>
          <w:rFonts w:ascii="Franklin Gothic Book" w:hAnsi="Franklin Gothic Book" w:cs="Arial"/>
          <w:sz w:val="22"/>
          <w:szCs w:val="22"/>
        </w:rPr>
      </w:pPr>
      <w:r w:rsidRPr="00A46DB0">
        <w:rPr>
          <w:rFonts w:ascii="Franklin Gothic Book" w:hAnsi="Franklin Gothic Book" w:cs="Arial"/>
          <w:sz w:val="22"/>
          <w:szCs w:val="22"/>
        </w:rPr>
        <w:lastRenderedPageBreak/>
        <w:t>ZAŁĄCZNIK NR 3 do Umowy nr NZ/………………………………..</w:t>
      </w:r>
    </w:p>
    <w:p w14:paraId="0C88148B" w14:textId="77777777" w:rsidR="003A4D6F" w:rsidRPr="00A46DB0" w:rsidRDefault="003A4D6F" w:rsidP="003A4D6F">
      <w:pPr>
        <w:spacing w:line="360" w:lineRule="auto"/>
        <w:jc w:val="center"/>
        <w:rPr>
          <w:rFonts w:ascii="Franklin Gothic Book" w:hAnsi="Franklin Gothic Book" w:cs="Arial"/>
          <w:sz w:val="22"/>
          <w:szCs w:val="22"/>
        </w:rPr>
      </w:pPr>
    </w:p>
    <w:p w14:paraId="5B88C095" w14:textId="77777777" w:rsidR="003A4D6F" w:rsidRPr="00A46DB0" w:rsidRDefault="003A4D6F" w:rsidP="003A4D6F">
      <w:pPr>
        <w:spacing w:line="360" w:lineRule="auto"/>
        <w:jc w:val="center"/>
        <w:rPr>
          <w:rFonts w:ascii="Franklin Gothic Book" w:hAnsi="Franklin Gothic Book" w:cs="Arial"/>
          <w:sz w:val="22"/>
          <w:szCs w:val="22"/>
        </w:rPr>
      </w:pPr>
      <w:r w:rsidRPr="00A46DB0">
        <w:rPr>
          <w:rFonts w:ascii="Franklin Gothic Book" w:hAnsi="Franklin Gothic Book" w:cs="Arial"/>
          <w:sz w:val="22"/>
          <w:szCs w:val="22"/>
        </w:rPr>
        <w:t xml:space="preserve">LISTA PODWYKONAWCÓW </w:t>
      </w:r>
    </w:p>
    <w:p w14:paraId="2850F4CA" w14:textId="77777777" w:rsidR="003A4D6F" w:rsidRPr="00A46DB0" w:rsidRDefault="003A4D6F" w:rsidP="003A4D6F">
      <w:pPr>
        <w:spacing w:line="360" w:lineRule="auto"/>
        <w:jc w:val="center"/>
        <w:rPr>
          <w:rFonts w:ascii="Franklin Gothic Book" w:hAnsi="Franklin Gothic Book" w:cs="Arial"/>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567"/>
        <w:gridCol w:w="4091"/>
        <w:gridCol w:w="4658"/>
      </w:tblGrid>
      <w:tr w:rsidR="003A4D6F" w:rsidRPr="00A46DB0" w14:paraId="7051ECBE" w14:textId="77777777" w:rsidTr="00B24C18">
        <w:trPr>
          <w:trHeight w:val="493"/>
          <w:tblHeader/>
        </w:trPr>
        <w:tc>
          <w:tcPr>
            <w:tcW w:w="567" w:type="dxa"/>
            <w:tcBorders>
              <w:top w:val="single" w:sz="8" w:space="0" w:color="auto"/>
              <w:left w:val="single" w:sz="8" w:space="0" w:color="auto"/>
              <w:bottom w:val="single" w:sz="8" w:space="0" w:color="auto"/>
              <w:right w:val="single" w:sz="8" w:space="0" w:color="auto"/>
            </w:tcBorders>
            <w:shd w:val="clear" w:color="auto" w:fill="FFFFFF"/>
            <w:vAlign w:val="center"/>
          </w:tcPr>
          <w:p w14:paraId="44CBA8FF" w14:textId="77777777" w:rsidR="003A4D6F" w:rsidRPr="00A46DB0" w:rsidRDefault="003A4D6F" w:rsidP="00B24C18">
            <w:pPr>
              <w:spacing w:line="360" w:lineRule="auto"/>
              <w:jc w:val="center"/>
              <w:rPr>
                <w:rFonts w:ascii="Franklin Gothic Book" w:hAnsi="Franklin Gothic Book" w:cs="Arial"/>
                <w:sz w:val="22"/>
                <w:szCs w:val="22"/>
              </w:rPr>
            </w:pPr>
            <w:r w:rsidRPr="00A46DB0">
              <w:rPr>
                <w:rFonts w:ascii="Franklin Gothic Book" w:hAnsi="Franklin Gothic Book" w:cs="Arial"/>
                <w:sz w:val="22"/>
                <w:szCs w:val="22"/>
              </w:rPr>
              <w:t>Lp.</w:t>
            </w:r>
          </w:p>
        </w:tc>
        <w:tc>
          <w:tcPr>
            <w:tcW w:w="4091" w:type="dxa"/>
            <w:tcBorders>
              <w:top w:val="single" w:sz="8" w:space="0" w:color="auto"/>
              <w:left w:val="single" w:sz="8" w:space="0" w:color="auto"/>
              <w:bottom w:val="single" w:sz="8" w:space="0" w:color="auto"/>
              <w:right w:val="single" w:sz="8" w:space="0" w:color="auto"/>
            </w:tcBorders>
            <w:shd w:val="clear" w:color="auto" w:fill="FFFFFF"/>
            <w:vAlign w:val="center"/>
          </w:tcPr>
          <w:p w14:paraId="541F20A4" w14:textId="77777777" w:rsidR="003A4D6F" w:rsidRPr="00A46DB0" w:rsidRDefault="003A4D6F" w:rsidP="00B24C18">
            <w:pPr>
              <w:spacing w:line="360" w:lineRule="auto"/>
              <w:jc w:val="center"/>
              <w:rPr>
                <w:rFonts w:ascii="Franklin Gothic Book" w:hAnsi="Franklin Gothic Book" w:cs="Arial"/>
                <w:sz w:val="22"/>
                <w:szCs w:val="22"/>
              </w:rPr>
            </w:pPr>
            <w:r w:rsidRPr="00A46DB0">
              <w:rPr>
                <w:rFonts w:ascii="Franklin Gothic Book" w:hAnsi="Franklin Gothic Book" w:cs="Arial"/>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493423E5" w14:textId="77777777" w:rsidR="003A4D6F" w:rsidRPr="00A46DB0" w:rsidRDefault="003A4D6F" w:rsidP="00B24C18">
            <w:pPr>
              <w:spacing w:line="360" w:lineRule="auto"/>
              <w:jc w:val="center"/>
              <w:rPr>
                <w:rFonts w:ascii="Franklin Gothic Book" w:hAnsi="Franklin Gothic Book" w:cs="Arial"/>
                <w:sz w:val="22"/>
                <w:szCs w:val="22"/>
              </w:rPr>
            </w:pPr>
            <w:r w:rsidRPr="00A46DB0">
              <w:rPr>
                <w:rFonts w:ascii="Franklin Gothic Book" w:hAnsi="Franklin Gothic Book" w:cs="Arial"/>
                <w:sz w:val="22"/>
                <w:szCs w:val="22"/>
              </w:rPr>
              <w:t>Zakres Usług</w:t>
            </w:r>
          </w:p>
        </w:tc>
      </w:tr>
      <w:tr w:rsidR="003A4D6F" w:rsidRPr="00A46DB0" w14:paraId="6C3DC6E2" w14:textId="77777777" w:rsidTr="00B24C18">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11F42C16" w14:textId="77777777" w:rsidR="003A4D6F" w:rsidRPr="00A46DB0" w:rsidRDefault="003A4D6F" w:rsidP="00B24C18">
            <w:pPr>
              <w:spacing w:before="20" w:after="20" w:line="360" w:lineRule="auto"/>
              <w:jc w:val="center"/>
              <w:rPr>
                <w:rFonts w:ascii="Franklin Gothic Book" w:hAnsi="Franklin Gothic Book" w:cs="Arial"/>
                <w:sz w:val="22"/>
                <w:szCs w:val="22"/>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5F4C1398" w14:textId="77777777" w:rsidR="003A4D6F" w:rsidRPr="00A46DB0" w:rsidRDefault="003A4D6F" w:rsidP="00B24C18">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14:paraId="049892A0" w14:textId="77777777" w:rsidR="003A4D6F" w:rsidRPr="00A46DB0" w:rsidRDefault="003A4D6F" w:rsidP="00B24C18">
            <w:pPr>
              <w:spacing w:before="20" w:after="20" w:line="360" w:lineRule="auto"/>
              <w:rPr>
                <w:rFonts w:ascii="Franklin Gothic Book" w:hAnsi="Franklin Gothic Book" w:cs="Arial"/>
                <w:sz w:val="22"/>
                <w:szCs w:val="22"/>
              </w:rPr>
            </w:pPr>
          </w:p>
        </w:tc>
      </w:tr>
      <w:tr w:rsidR="003A4D6F" w:rsidRPr="00A46DB0" w14:paraId="288E9C7C" w14:textId="77777777" w:rsidTr="00B24C18">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1903C63D" w14:textId="77777777" w:rsidR="003A4D6F" w:rsidRPr="00A46DB0" w:rsidRDefault="003A4D6F" w:rsidP="00B24C18">
            <w:pPr>
              <w:spacing w:before="20" w:after="20" w:line="360" w:lineRule="auto"/>
              <w:jc w:val="center"/>
              <w:rPr>
                <w:rFonts w:ascii="Franklin Gothic Book" w:hAnsi="Franklin Gothic Book" w:cs="Arial"/>
                <w:sz w:val="22"/>
                <w:szCs w:val="22"/>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40D8C8A2" w14:textId="77777777" w:rsidR="003A4D6F" w:rsidRPr="00A46DB0" w:rsidRDefault="003A4D6F" w:rsidP="00B24C18">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14:paraId="5795CAB6" w14:textId="77777777" w:rsidR="003A4D6F" w:rsidRPr="00A46DB0" w:rsidRDefault="003A4D6F" w:rsidP="00B24C18">
            <w:pPr>
              <w:spacing w:before="20" w:after="20" w:line="360" w:lineRule="auto"/>
              <w:rPr>
                <w:rFonts w:ascii="Franklin Gothic Book" w:hAnsi="Franklin Gothic Book" w:cs="Arial"/>
                <w:sz w:val="22"/>
                <w:szCs w:val="22"/>
              </w:rPr>
            </w:pPr>
          </w:p>
        </w:tc>
      </w:tr>
      <w:tr w:rsidR="003A4D6F" w:rsidRPr="00A46DB0" w14:paraId="6E7FE258" w14:textId="77777777" w:rsidTr="00B24C18">
        <w:trPr>
          <w:trHeight w:val="340"/>
          <w:tblHeader/>
        </w:trPr>
        <w:tc>
          <w:tcPr>
            <w:tcW w:w="567" w:type="dxa"/>
            <w:tcBorders>
              <w:top w:val="nil"/>
              <w:left w:val="single" w:sz="8" w:space="0" w:color="auto"/>
              <w:bottom w:val="single" w:sz="8" w:space="0" w:color="auto"/>
              <w:right w:val="single" w:sz="8" w:space="0" w:color="auto"/>
            </w:tcBorders>
            <w:shd w:val="clear" w:color="auto" w:fill="FFFFFF"/>
            <w:vAlign w:val="center"/>
          </w:tcPr>
          <w:p w14:paraId="0215F7E6" w14:textId="77777777" w:rsidR="003A4D6F" w:rsidRPr="00A46DB0" w:rsidRDefault="003A4D6F" w:rsidP="00B24C18">
            <w:pPr>
              <w:spacing w:before="20" w:after="20" w:line="360" w:lineRule="auto"/>
              <w:jc w:val="center"/>
              <w:rPr>
                <w:rFonts w:ascii="Franklin Gothic Book" w:hAnsi="Franklin Gothic Book" w:cs="Arial"/>
                <w:sz w:val="22"/>
                <w:szCs w:val="22"/>
              </w:rPr>
            </w:pPr>
          </w:p>
        </w:tc>
        <w:tc>
          <w:tcPr>
            <w:tcW w:w="4091" w:type="dxa"/>
            <w:tcBorders>
              <w:top w:val="nil"/>
              <w:left w:val="single" w:sz="8" w:space="0" w:color="auto"/>
              <w:bottom w:val="single" w:sz="8" w:space="0" w:color="auto"/>
              <w:right w:val="single" w:sz="8" w:space="0" w:color="auto"/>
            </w:tcBorders>
            <w:shd w:val="clear" w:color="auto" w:fill="FFFFFF"/>
            <w:vAlign w:val="center"/>
          </w:tcPr>
          <w:p w14:paraId="1FD3E489" w14:textId="77777777" w:rsidR="003A4D6F" w:rsidRPr="00A46DB0" w:rsidRDefault="003A4D6F" w:rsidP="00B24C18">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tcPr>
          <w:p w14:paraId="1EF3152B" w14:textId="77777777" w:rsidR="003A4D6F" w:rsidRPr="00A46DB0" w:rsidRDefault="003A4D6F" w:rsidP="00B24C18">
            <w:pPr>
              <w:spacing w:before="20" w:after="20" w:line="360" w:lineRule="auto"/>
              <w:rPr>
                <w:rFonts w:ascii="Franklin Gothic Book" w:hAnsi="Franklin Gothic Book" w:cs="Arial"/>
                <w:sz w:val="22"/>
                <w:szCs w:val="22"/>
              </w:rPr>
            </w:pPr>
          </w:p>
        </w:tc>
      </w:tr>
    </w:tbl>
    <w:p w14:paraId="3B1B2E00" w14:textId="77777777" w:rsidR="003A4D6F" w:rsidRPr="00A46DB0" w:rsidRDefault="003A4D6F" w:rsidP="003A4D6F">
      <w:pPr>
        <w:spacing w:line="360" w:lineRule="auto"/>
        <w:rPr>
          <w:rFonts w:ascii="Franklin Gothic Book" w:hAnsi="Franklin Gothic Book" w:cs="Arial"/>
          <w:sz w:val="22"/>
          <w:szCs w:val="22"/>
        </w:rPr>
      </w:pPr>
    </w:p>
    <w:p w14:paraId="1CC07C5C" w14:textId="77777777" w:rsidR="003A4D6F" w:rsidRPr="00A46DB0" w:rsidRDefault="003A4D6F" w:rsidP="003A4D6F">
      <w:pPr>
        <w:rPr>
          <w:rFonts w:ascii="Franklin Gothic Book" w:hAnsi="Franklin Gothic Book" w:cs="Arial"/>
          <w:sz w:val="22"/>
          <w:szCs w:val="22"/>
        </w:rPr>
      </w:pPr>
      <w:r w:rsidRPr="00A46DB0">
        <w:rPr>
          <w:rFonts w:ascii="Franklin Gothic Book" w:hAnsi="Franklin Gothic Book" w:cs="Arial"/>
          <w:sz w:val="22"/>
          <w:szCs w:val="22"/>
        </w:rPr>
        <w:br/>
      </w:r>
    </w:p>
    <w:p w14:paraId="1F6F9E68" w14:textId="77777777" w:rsidR="003A4D6F" w:rsidRPr="00A46DB0" w:rsidRDefault="003A4D6F" w:rsidP="003A4D6F">
      <w:pPr>
        <w:rPr>
          <w:rFonts w:ascii="Franklin Gothic Book" w:hAnsi="Franklin Gothic Book" w:cs="Arial"/>
          <w:sz w:val="22"/>
          <w:szCs w:val="22"/>
        </w:rPr>
      </w:pPr>
      <w:r w:rsidRPr="00A46DB0">
        <w:rPr>
          <w:rFonts w:ascii="Franklin Gothic Book" w:hAnsi="Franklin Gothic Book" w:cs="Arial"/>
          <w:sz w:val="22"/>
          <w:szCs w:val="22"/>
        </w:rPr>
        <w:br w:type="page"/>
      </w:r>
    </w:p>
    <w:p w14:paraId="181CAC1D" w14:textId="77777777" w:rsidR="003A4D6F" w:rsidRPr="00A46DB0" w:rsidRDefault="003A4D6F" w:rsidP="003A4D6F">
      <w:pPr>
        <w:jc w:val="right"/>
        <w:rPr>
          <w:rFonts w:ascii="Franklin Gothic Book" w:hAnsi="Franklin Gothic Book" w:cs="Arial"/>
          <w:sz w:val="22"/>
          <w:szCs w:val="22"/>
        </w:rPr>
      </w:pPr>
      <w:r w:rsidRPr="00A46DB0">
        <w:rPr>
          <w:rFonts w:ascii="Franklin Gothic Book" w:hAnsi="Franklin Gothic Book" w:cs="Arial"/>
          <w:sz w:val="22"/>
          <w:szCs w:val="22"/>
        </w:rPr>
        <w:lastRenderedPageBreak/>
        <w:t>ZAŁĄCZNIK NR 4 do Umowy nr NZ/……………………………..</w:t>
      </w:r>
    </w:p>
    <w:p w14:paraId="1F038E15" w14:textId="77777777" w:rsidR="003A4D6F" w:rsidRPr="00A46DB0" w:rsidRDefault="003A4D6F" w:rsidP="003A4D6F">
      <w:pPr>
        <w:jc w:val="center"/>
        <w:rPr>
          <w:rFonts w:ascii="Franklin Gothic Book" w:hAnsi="Franklin Gothic Book" w:cs="Arial"/>
          <w:sz w:val="22"/>
          <w:szCs w:val="22"/>
        </w:rPr>
      </w:pPr>
    </w:p>
    <w:p w14:paraId="666E8249" w14:textId="77777777" w:rsidR="003A4D6F" w:rsidRPr="00A46DB0" w:rsidRDefault="003A4D6F" w:rsidP="003A4D6F">
      <w:pPr>
        <w:jc w:val="center"/>
        <w:rPr>
          <w:rFonts w:ascii="Franklin Gothic Book" w:hAnsi="Franklin Gothic Book" w:cs="Arial"/>
          <w:sz w:val="22"/>
          <w:szCs w:val="22"/>
        </w:rPr>
      </w:pPr>
      <w:r w:rsidRPr="00A46DB0">
        <w:rPr>
          <w:rFonts w:ascii="Franklin Gothic Book" w:hAnsi="Franklin Gothic Book" w:cs="Arial"/>
          <w:sz w:val="22"/>
          <w:szCs w:val="22"/>
        </w:rPr>
        <w:t>KOPIA POLISY ( CERTYFIKATU)  UBEZPIECZENIA OC WYKONAWCY</w:t>
      </w:r>
    </w:p>
    <w:p w14:paraId="38890F60" w14:textId="77777777" w:rsidR="003A4D6F" w:rsidRPr="00A46DB0" w:rsidRDefault="003A4D6F" w:rsidP="003A4D6F">
      <w:pPr>
        <w:spacing w:after="120"/>
        <w:jc w:val="right"/>
        <w:rPr>
          <w:rFonts w:ascii="Franklin Gothic Book" w:hAnsi="Franklin Gothic Book" w:cs="Arial"/>
          <w:b/>
          <w:sz w:val="22"/>
          <w:szCs w:val="22"/>
        </w:rPr>
      </w:pPr>
      <w:r w:rsidRPr="00A46DB0">
        <w:rPr>
          <w:rFonts w:ascii="Franklin Gothic Book" w:hAnsi="Franklin Gothic Book" w:cs="Helvetica"/>
          <w:b/>
          <w:color w:val="333333"/>
          <w:sz w:val="22"/>
          <w:szCs w:val="22"/>
        </w:rPr>
        <w:br w:type="page"/>
      </w:r>
      <w:r w:rsidRPr="00A46DB0">
        <w:rPr>
          <w:rFonts w:ascii="Franklin Gothic Book" w:hAnsi="Franklin Gothic Book" w:cs="Arial"/>
          <w:b/>
          <w:sz w:val="22"/>
          <w:szCs w:val="22"/>
        </w:rPr>
        <w:lastRenderedPageBreak/>
        <w:t xml:space="preserve">ZAŁĄCZNIK nr 5 do Umowy nr </w:t>
      </w:r>
      <w:r w:rsidRPr="00A46DB0">
        <w:rPr>
          <w:rFonts w:ascii="Franklin Gothic Book" w:hAnsi="Franklin Gothic Book"/>
          <w:sz w:val="22"/>
          <w:szCs w:val="22"/>
        </w:rPr>
        <w:t>NZ/….……………………………</w:t>
      </w:r>
    </w:p>
    <w:p w14:paraId="7D1F9C14" w14:textId="77777777" w:rsidR="003A4D6F" w:rsidRPr="00A46DB0" w:rsidRDefault="003A4D6F" w:rsidP="003A4D6F">
      <w:pPr>
        <w:ind w:left="425"/>
        <w:jc w:val="center"/>
        <w:rPr>
          <w:rFonts w:ascii="Franklin Gothic Book" w:hAnsi="Franklin Gothic Book" w:cs="Arial"/>
          <w:b/>
          <w:sz w:val="22"/>
          <w:szCs w:val="22"/>
        </w:rPr>
      </w:pPr>
      <w:r w:rsidRPr="00A46DB0">
        <w:rPr>
          <w:rFonts w:ascii="Franklin Gothic Book" w:hAnsi="Franklin Gothic Book" w:cs="Arial"/>
          <w:b/>
          <w:sz w:val="22"/>
          <w:szCs w:val="22"/>
        </w:rPr>
        <w:t>Klauzula informacyjna Administratora</w:t>
      </w:r>
    </w:p>
    <w:p w14:paraId="40B3B309" w14:textId="77777777" w:rsidR="003A4D6F" w:rsidRPr="00A46DB0" w:rsidRDefault="003A4D6F" w:rsidP="003A4D6F">
      <w:pPr>
        <w:ind w:left="425"/>
        <w:jc w:val="center"/>
        <w:rPr>
          <w:rFonts w:ascii="Franklin Gothic Book" w:hAnsi="Franklin Gothic Book" w:cs="Arial"/>
          <w:b/>
          <w:sz w:val="22"/>
          <w:szCs w:val="22"/>
        </w:rPr>
      </w:pPr>
      <w:r w:rsidRPr="00A46DB0">
        <w:rPr>
          <w:rFonts w:ascii="Franklin Gothic Book" w:hAnsi="Franklin Gothic Book" w:cs="Arial"/>
          <w:b/>
          <w:sz w:val="22"/>
          <w:szCs w:val="22"/>
        </w:rPr>
        <w:t>dla Wykonawcy</w:t>
      </w:r>
    </w:p>
    <w:p w14:paraId="48E83F34" w14:textId="77777777" w:rsidR="003A4D6F" w:rsidRPr="00A46DB0" w:rsidRDefault="003A4D6F" w:rsidP="003A4D6F">
      <w:pPr>
        <w:ind w:left="425"/>
        <w:jc w:val="center"/>
        <w:rPr>
          <w:rFonts w:ascii="Franklin Gothic Book" w:hAnsi="Franklin Gothic Book" w:cs="Arial"/>
          <w:b/>
          <w:sz w:val="22"/>
          <w:szCs w:val="22"/>
        </w:rPr>
      </w:pPr>
      <w:r w:rsidRPr="00A46DB0">
        <w:rPr>
          <w:rFonts w:ascii="Franklin Gothic Book" w:hAnsi="Franklin Gothic Book" w:cs="Arial"/>
          <w:b/>
          <w:sz w:val="22"/>
          <w:szCs w:val="22"/>
        </w:rPr>
        <w:t>związana z realizacją Umowy</w:t>
      </w:r>
    </w:p>
    <w:p w14:paraId="10CD8D0E" w14:textId="77777777" w:rsidR="003A4D6F" w:rsidRPr="00A46DB0" w:rsidRDefault="003A4D6F" w:rsidP="003A4D6F">
      <w:pPr>
        <w:ind w:left="425"/>
        <w:jc w:val="center"/>
        <w:rPr>
          <w:rFonts w:ascii="Franklin Gothic Book" w:hAnsi="Franklin Gothic Book" w:cs="Arial"/>
          <w:sz w:val="22"/>
          <w:szCs w:val="22"/>
        </w:rPr>
      </w:pPr>
      <w:r w:rsidRPr="00A46DB0">
        <w:rPr>
          <w:rFonts w:ascii="Franklin Gothic Book" w:hAnsi="Franklin Gothic Book" w:cs="Arial"/>
          <w:sz w:val="22"/>
          <w:szCs w:val="22"/>
        </w:rPr>
        <w:t>(dla pełnomocników, reprezentantów, pracowników i współpracowników Wykonawcy wskazanych do kontaktów i realizacji umowy)</w:t>
      </w:r>
    </w:p>
    <w:p w14:paraId="38A8F96D" w14:textId="77777777" w:rsidR="003A4D6F" w:rsidRPr="00A46DB0" w:rsidRDefault="003A4D6F" w:rsidP="003A4D6F">
      <w:pPr>
        <w:pStyle w:val="Akapitzlist"/>
        <w:spacing w:after="240"/>
        <w:ind w:left="0"/>
        <w:contextualSpacing w:val="0"/>
        <w:jc w:val="both"/>
        <w:rPr>
          <w:rFonts w:ascii="Franklin Gothic Book" w:hAnsi="Franklin Gothic Book" w:cs="Arial"/>
          <w:b/>
          <w:u w:val="single"/>
        </w:rPr>
      </w:pPr>
    </w:p>
    <w:p w14:paraId="45758BEF" w14:textId="77777777" w:rsidR="003A4D6F" w:rsidRPr="00A46DB0" w:rsidRDefault="003A4D6F" w:rsidP="003A4D6F">
      <w:pPr>
        <w:ind w:firstLine="720"/>
        <w:jc w:val="both"/>
        <w:rPr>
          <w:rFonts w:ascii="Franklin Gothic Book" w:hAnsi="Franklin Gothic Book" w:cs="Arial"/>
          <w:sz w:val="22"/>
          <w:szCs w:val="22"/>
        </w:rPr>
      </w:pPr>
      <w:r w:rsidRPr="00A46DB0">
        <w:rPr>
          <w:rFonts w:ascii="Franklin Gothic Book" w:hAnsi="Franklin Gothic Book" w:cs="Arial"/>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A46DB0">
        <w:rPr>
          <w:rFonts w:ascii="Franklin Gothic Book" w:hAnsi="Franklin Gothic Book" w:cs="Arial"/>
          <w:b/>
          <w:sz w:val="22"/>
          <w:szCs w:val="22"/>
        </w:rPr>
        <w:t>RODO</w:t>
      </w:r>
      <w:r w:rsidRPr="00A46DB0">
        <w:rPr>
          <w:rFonts w:ascii="Franklin Gothic Book" w:hAnsi="Franklin Gothic Book" w:cs="Arial"/>
          <w:sz w:val="22"/>
          <w:szCs w:val="22"/>
        </w:rPr>
        <w:t>), informujemy:</w:t>
      </w:r>
    </w:p>
    <w:p w14:paraId="498638A6" w14:textId="1B77C478" w:rsidR="003A4D6F" w:rsidRPr="00A46DB0" w:rsidRDefault="003A4D6F" w:rsidP="003A4D6F">
      <w:pPr>
        <w:pStyle w:val="Akapitzlist"/>
        <w:numPr>
          <w:ilvl w:val="0"/>
          <w:numId w:val="145"/>
        </w:numPr>
        <w:spacing w:after="120" w:line="259" w:lineRule="auto"/>
        <w:contextualSpacing w:val="0"/>
        <w:jc w:val="both"/>
        <w:rPr>
          <w:rFonts w:ascii="Franklin Gothic Book" w:hAnsi="Franklin Gothic Book" w:cs="Arial"/>
          <w:b/>
        </w:rPr>
      </w:pPr>
      <w:r w:rsidRPr="00A46DB0">
        <w:rPr>
          <w:rFonts w:ascii="Franklin Gothic Book" w:hAnsi="Franklin Gothic Book" w:cs="Arial"/>
        </w:rPr>
        <w:t xml:space="preserve">Administratorem Pana/Pani danych osobowych podanych przez Pana/Panią jest Enea Elektrownia Połaniec Spółka Akcyjna (w skrócie: </w:t>
      </w:r>
      <w:r w:rsidR="00D24A1C" w:rsidRPr="00A46DB0">
        <w:rPr>
          <w:rFonts w:ascii="Franklin Gothic Book" w:hAnsi="Franklin Gothic Book" w:cs="Arial"/>
        </w:rPr>
        <w:t>Enea Elektrownia Połaniec</w:t>
      </w:r>
      <w:r w:rsidRPr="00A46DB0">
        <w:rPr>
          <w:rFonts w:ascii="Franklin Gothic Book" w:hAnsi="Franklin Gothic Book" w:cs="Arial"/>
        </w:rPr>
        <w:t xml:space="preserve"> S.A.)  z siedzibą w Zawadzie 26, 28-230 Połaniec (dalej: </w:t>
      </w:r>
      <w:r w:rsidRPr="00A46DB0">
        <w:rPr>
          <w:rFonts w:ascii="Franklin Gothic Book" w:hAnsi="Franklin Gothic Book" w:cs="Arial"/>
          <w:b/>
        </w:rPr>
        <w:t>Administrator</w:t>
      </w:r>
      <w:r w:rsidRPr="00A46DB0">
        <w:rPr>
          <w:rFonts w:ascii="Franklin Gothic Book" w:hAnsi="Franklin Gothic Book" w:cs="Arial"/>
        </w:rPr>
        <w:t>).</w:t>
      </w:r>
    </w:p>
    <w:p w14:paraId="3D381691" w14:textId="77777777" w:rsidR="003A4D6F" w:rsidRPr="00A46DB0" w:rsidRDefault="003A4D6F" w:rsidP="003A4D6F">
      <w:pPr>
        <w:pStyle w:val="Akapitzlist"/>
        <w:ind w:left="360"/>
        <w:contextualSpacing w:val="0"/>
        <w:jc w:val="both"/>
        <w:rPr>
          <w:rFonts w:ascii="Franklin Gothic Book" w:hAnsi="Franklin Gothic Book" w:cs="Arial"/>
        </w:rPr>
      </w:pPr>
      <w:r w:rsidRPr="00A46DB0">
        <w:rPr>
          <w:rFonts w:ascii="Franklin Gothic Book" w:hAnsi="Franklin Gothic Book" w:cs="Arial"/>
        </w:rPr>
        <w:t>Dane kontaktowe:</w:t>
      </w:r>
    </w:p>
    <w:p w14:paraId="2BC67F7C" w14:textId="77777777" w:rsidR="003A4D6F" w:rsidRPr="00A46DB0" w:rsidRDefault="003A4D6F" w:rsidP="003A4D6F">
      <w:pPr>
        <w:pStyle w:val="Akapitzlist"/>
        <w:numPr>
          <w:ilvl w:val="0"/>
          <w:numId w:val="4"/>
        </w:numPr>
        <w:spacing w:after="120" w:line="259" w:lineRule="auto"/>
        <w:ind w:left="709" w:hanging="284"/>
        <w:contextualSpacing w:val="0"/>
        <w:jc w:val="both"/>
        <w:rPr>
          <w:rFonts w:ascii="Franklin Gothic Book" w:hAnsi="Franklin Gothic Book" w:cs="Arial"/>
          <w:b/>
        </w:rPr>
      </w:pPr>
      <w:r w:rsidRPr="00A46DB0">
        <w:rPr>
          <w:rFonts w:ascii="Franklin Gothic Book" w:hAnsi="Franklin Gothic Book" w:cs="Arial"/>
          <w:b/>
        </w:rPr>
        <w:t xml:space="preserve">Inspektor Ochrony Danych - </w:t>
      </w:r>
      <w:r w:rsidRPr="00A46DB0">
        <w:rPr>
          <w:rFonts w:ascii="Franklin Gothic Book" w:hAnsi="Franklin Gothic Book" w:cs="Arial"/>
        </w:rPr>
        <w:t xml:space="preserve">e-mail: </w:t>
      </w:r>
      <w:hyperlink r:id="rId40" w:history="1">
        <w:r w:rsidRPr="00A46DB0">
          <w:rPr>
            <w:rStyle w:val="Hipercze"/>
            <w:rFonts w:ascii="Franklin Gothic Book" w:hAnsi="Franklin Gothic Book"/>
          </w:rPr>
          <w:t>eep.iod@enea.pl</w:t>
        </w:r>
      </w:hyperlink>
      <w:r w:rsidRPr="00A46DB0">
        <w:rPr>
          <w:rFonts w:ascii="Franklin Gothic Book" w:hAnsi="Franklin Gothic Book" w:cs="Arial"/>
        </w:rPr>
        <w:t xml:space="preserve">, </w:t>
      </w:r>
    </w:p>
    <w:p w14:paraId="79158478" w14:textId="77777777" w:rsidR="003A4D6F" w:rsidRPr="00A46DB0" w:rsidRDefault="003A4D6F" w:rsidP="003A4D6F">
      <w:pPr>
        <w:pStyle w:val="Akapitzlist"/>
        <w:numPr>
          <w:ilvl w:val="0"/>
          <w:numId w:val="145"/>
        </w:numPr>
        <w:spacing w:after="120" w:line="256" w:lineRule="auto"/>
        <w:jc w:val="both"/>
        <w:rPr>
          <w:rFonts w:ascii="Franklin Gothic Book" w:hAnsi="Franklin Gothic Book" w:cs="Arial"/>
        </w:rPr>
      </w:pPr>
      <w:r w:rsidRPr="00A46DB0">
        <w:rPr>
          <w:rFonts w:ascii="Franklin Gothic Book" w:hAnsi="Franklin Gothic Book" w:cs="Arial"/>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4987FA49" w14:textId="77777777" w:rsidR="003A4D6F" w:rsidRPr="00A46DB0" w:rsidRDefault="003A4D6F" w:rsidP="003A4D6F">
      <w:pPr>
        <w:pStyle w:val="Akapitzlist"/>
        <w:numPr>
          <w:ilvl w:val="0"/>
          <w:numId w:val="145"/>
        </w:numPr>
        <w:spacing w:after="120" w:line="256" w:lineRule="auto"/>
        <w:jc w:val="both"/>
        <w:rPr>
          <w:rFonts w:ascii="Franklin Gothic Book" w:hAnsi="Franklin Gothic Book" w:cs="Arial"/>
        </w:rPr>
      </w:pPr>
      <w:r w:rsidRPr="00A46DB0">
        <w:rPr>
          <w:rFonts w:ascii="Franklin Gothic Book" w:hAnsi="Franklin Gothic Book" w:cs="Arial"/>
        </w:rPr>
        <w:t xml:space="preserve">Podstawą prawną przetwarzania Pani/Pana danych osobowych jest art. 6 ust. 1 lit. b/c/f Rozporządzenia Parlamentu Europejskiego i Rady (UE) 2016/679 z dnia 27 kwietnia 2016 r. tzw. ogólnego rozporządzenia o ochronie danych osobowych, dalej: </w:t>
      </w:r>
      <w:r w:rsidRPr="00A46DB0">
        <w:rPr>
          <w:rFonts w:ascii="Franklin Gothic Book" w:hAnsi="Franklin Gothic Book" w:cs="Arial"/>
          <w:b/>
        </w:rPr>
        <w:t xml:space="preserve">RODO - </w:t>
      </w:r>
      <w:r w:rsidRPr="00A46DB0">
        <w:rPr>
          <w:rFonts w:ascii="Franklin Gothic Book" w:hAnsi="Franklin Gothic Book" w:cs="Arial"/>
        </w:rPr>
        <w:t xml:space="preserve">przetwarzanie jest niezbędne do wykonania umowy, wypełnienia obowiązku prawnego ciążącego na administratorze lub wynika z prawnie uzasadnionych interesów realizowanych przez administratora. </w:t>
      </w:r>
    </w:p>
    <w:p w14:paraId="0099A4C1" w14:textId="77777777" w:rsidR="003A4D6F" w:rsidRPr="00A46DB0" w:rsidRDefault="003A4D6F" w:rsidP="003A4D6F">
      <w:pPr>
        <w:pStyle w:val="Akapitzlist"/>
        <w:numPr>
          <w:ilvl w:val="0"/>
          <w:numId w:val="145"/>
        </w:numPr>
        <w:spacing w:after="120" w:line="256" w:lineRule="auto"/>
        <w:jc w:val="both"/>
        <w:rPr>
          <w:rFonts w:ascii="Franklin Gothic Book" w:hAnsi="Franklin Gothic Book" w:cs="Arial"/>
        </w:rPr>
      </w:pPr>
      <w:r w:rsidRPr="00A46DB0">
        <w:rPr>
          <w:rFonts w:ascii="Franklin Gothic Book" w:hAnsi="Franklin Gothic Book" w:cs="Arial"/>
        </w:rPr>
        <w:t>Podanie przez Pana/Panią danych osobowych jest dobrowolne, ale niezbędne do udziału w postępowaniu i późniejszej realizacji usługi bądź umowy.</w:t>
      </w:r>
    </w:p>
    <w:p w14:paraId="2152389D" w14:textId="77777777" w:rsidR="003A4D6F" w:rsidRPr="00A46DB0" w:rsidRDefault="003A4D6F" w:rsidP="003A4D6F">
      <w:pPr>
        <w:pStyle w:val="Akapitzlist"/>
        <w:numPr>
          <w:ilvl w:val="0"/>
          <w:numId w:val="145"/>
        </w:numPr>
        <w:spacing w:after="120" w:line="256" w:lineRule="auto"/>
        <w:jc w:val="both"/>
        <w:rPr>
          <w:rFonts w:ascii="Franklin Gothic Book" w:hAnsi="Franklin Gothic Book" w:cs="Arial"/>
        </w:rPr>
      </w:pPr>
      <w:r w:rsidRPr="00A46DB0">
        <w:rPr>
          <w:rFonts w:ascii="Franklin Gothic Book" w:hAnsi="Franklin Gothic Book" w:cs="Arial"/>
        </w:rPr>
        <w:t>Administrator pozyskał Pana/Pani dane osobowe bezpośrednio od Wykonawcy lub osoby oddelegowanej przez Wykonawcę do realizacji dostawy lub usługi.</w:t>
      </w:r>
    </w:p>
    <w:p w14:paraId="6A5290DD" w14:textId="77777777" w:rsidR="003A4D6F" w:rsidRPr="00A46DB0" w:rsidRDefault="003A4D6F" w:rsidP="003A4D6F">
      <w:pPr>
        <w:pStyle w:val="Akapitzlist"/>
        <w:numPr>
          <w:ilvl w:val="0"/>
          <w:numId w:val="145"/>
        </w:numPr>
        <w:spacing w:after="120" w:line="256" w:lineRule="auto"/>
        <w:jc w:val="both"/>
        <w:rPr>
          <w:rFonts w:ascii="Franklin Gothic Book" w:hAnsi="Franklin Gothic Book" w:cs="Arial"/>
        </w:rPr>
      </w:pPr>
      <w:r w:rsidRPr="00A46DB0">
        <w:rPr>
          <w:rFonts w:ascii="Franklin Gothic Book" w:hAnsi="Franklin Gothic Book" w:cs="Arial"/>
        </w:rPr>
        <w:t xml:space="preserve">Administrator może ujawnić Pana/Pani dane osobowe podmiotom upoważnionym na podstawie przepisów prawa oraz podmiotom z Grupy Kapitałowej ENEA. </w:t>
      </w:r>
    </w:p>
    <w:p w14:paraId="7C8C4B9B" w14:textId="77777777" w:rsidR="003A4D6F" w:rsidRPr="00A46DB0" w:rsidRDefault="003A4D6F" w:rsidP="003A4D6F">
      <w:pPr>
        <w:pStyle w:val="Akapitzlist"/>
        <w:spacing w:after="120"/>
        <w:ind w:left="357"/>
        <w:jc w:val="both"/>
        <w:rPr>
          <w:rFonts w:ascii="Franklin Gothic Book" w:hAnsi="Franklin Gothic Book" w:cs="Arial"/>
        </w:rPr>
      </w:pPr>
      <w:r w:rsidRPr="00A46DB0">
        <w:rPr>
          <w:rFonts w:ascii="Franklin Gothic Book" w:hAnsi="Franklin Gothic Book" w:cs="Arial"/>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2D3D6F3F" w14:textId="77777777" w:rsidR="003A4D6F" w:rsidRPr="00A46DB0" w:rsidRDefault="003A4D6F" w:rsidP="003A4D6F">
      <w:pPr>
        <w:pStyle w:val="Akapitzlist"/>
        <w:spacing w:after="120"/>
        <w:ind w:left="357"/>
        <w:jc w:val="both"/>
        <w:rPr>
          <w:rFonts w:ascii="Franklin Gothic Book" w:hAnsi="Franklin Gothic Book" w:cs="Arial"/>
        </w:rPr>
      </w:pPr>
      <w:r w:rsidRPr="00A46DB0">
        <w:rPr>
          <w:rFonts w:ascii="Franklin Gothic Book" w:hAnsi="Franklin Gothic Book"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28E19A22" w14:textId="77777777" w:rsidR="003A4D6F" w:rsidRPr="00A46DB0" w:rsidRDefault="003A4D6F" w:rsidP="003A4D6F">
      <w:pPr>
        <w:pStyle w:val="Akapitzlist"/>
        <w:numPr>
          <w:ilvl w:val="0"/>
          <w:numId w:val="145"/>
        </w:numPr>
        <w:spacing w:after="120"/>
        <w:jc w:val="both"/>
        <w:rPr>
          <w:rFonts w:ascii="Franklin Gothic Book" w:hAnsi="Franklin Gothic Book" w:cs="Arial"/>
        </w:rPr>
      </w:pPr>
      <w:r w:rsidRPr="00A46DB0">
        <w:rPr>
          <w:rFonts w:ascii="Franklin Gothic Book" w:hAnsi="Franklin Gothic Book" w:cs="Arial"/>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71E2C072" w14:textId="77777777" w:rsidR="003A4D6F" w:rsidRPr="00A46DB0" w:rsidRDefault="003A4D6F" w:rsidP="003A4D6F">
      <w:pPr>
        <w:pStyle w:val="Akapitzlist"/>
        <w:numPr>
          <w:ilvl w:val="0"/>
          <w:numId w:val="145"/>
        </w:numPr>
        <w:spacing w:before="100" w:beforeAutospacing="1" w:after="100" w:afterAutospacing="1" w:line="256" w:lineRule="auto"/>
        <w:rPr>
          <w:rFonts w:ascii="Franklin Gothic Book" w:hAnsi="Franklin Gothic Book" w:cs="Arial"/>
        </w:rPr>
      </w:pPr>
      <w:r w:rsidRPr="00A46DB0">
        <w:rPr>
          <w:rFonts w:ascii="Franklin Gothic Book" w:hAnsi="Franklin Gothic Book" w:cs="Arial"/>
          <w:bCs/>
        </w:rPr>
        <w:t>Dane udostępnione przez Panią/Pana nie będą podlegały profilowaniu.</w:t>
      </w:r>
    </w:p>
    <w:p w14:paraId="22FDDB2A" w14:textId="77777777" w:rsidR="003A4D6F" w:rsidRPr="00A46DB0" w:rsidRDefault="003A4D6F" w:rsidP="003A4D6F">
      <w:pPr>
        <w:pStyle w:val="Akapitzlist"/>
        <w:numPr>
          <w:ilvl w:val="0"/>
          <w:numId w:val="145"/>
        </w:numPr>
        <w:spacing w:before="100" w:beforeAutospacing="1" w:after="100" w:afterAutospacing="1" w:line="256" w:lineRule="auto"/>
        <w:rPr>
          <w:rFonts w:ascii="Franklin Gothic Book" w:hAnsi="Franklin Gothic Book" w:cs="Arial"/>
        </w:rPr>
      </w:pPr>
      <w:r w:rsidRPr="00A46DB0">
        <w:rPr>
          <w:rFonts w:ascii="Franklin Gothic Book" w:hAnsi="Franklin Gothic Book" w:cs="Arial"/>
          <w:bCs/>
        </w:rPr>
        <w:t>Administrator danych nie ma zamiaru przekazywać danych osobowych do państwa trzeciego.</w:t>
      </w:r>
    </w:p>
    <w:p w14:paraId="7FCD9692" w14:textId="77777777" w:rsidR="003A4D6F" w:rsidRPr="00A46DB0" w:rsidRDefault="003A4D6F" w:rsidP="003A4D6F">
      <w:pPr>
        <w:pStyle w:val="Akapitzlist"/>
        <w:numPr>
          <w:ilvl w:val="0"/>
          <w:numId w:val="145"/>
        </w:numPr>
        <w:spacing w:after="0" w:line="259" w:lineRule="auto"/>
        <w:contextualSpacing w:val="0"/>
        <w:jc w:val="both"/>
        <w:rPr>
          <w:rFonts w:ascii="Franklin Gothic Book" w:hAnsi="Franklin Gothic Book" w:cs="Arial"/>
        </w:rPr>
      </w:pPr>
      <w:r w:rsidRPr="00A46DB0">
        <w:rPr>
          <w:rFonts w:ascii="Franklin Gothic Book" w:hAnsi="Franklin Gothic Book" w:cs="Arial"/>
        </w:rPr>
        <w:t xml:space="preserve">Przysługuje Panu/Pani prawo żądania: </w:t>
      </w:r>
    </w:p>
    <w:p w14:paraId="0D1667B6" w14:textId="77777777" w:rsidR="003A4D6F" w:rsidRPr="00A46DB0" w:rsidRDefault="003A4D6F" w:rsidP="003A4D6F">
      <w:pPr>
        <w:pStyle w:val="Akapitzlist"/>
        <w:numPr>
          <w:ilvl w:val="1"/>
          <w:numId w:val="145"/>
        </w:numPr>
        <w:spacing w:after="120" w:line="256" w:lineRule="auto"/>
        <w:jc w:val="both"/>
        <w:rPr>
          <w:rFonts w:ascii="Franklin Gothic Book" w:hAnsi="Franklin Gothic Book" w:cs="Arial"/>
        </w:rPr>
      </w:pPr>
      <w:r w:rsidRPr="00A46DB0">
        <w:rPr>
          <w:rFonts w:ascii="Franklin Gothic Book" w:hAnsi="Franklin Gothic Book" w:cs="Arial"/>
        </w:rPr>
        <w:lastRenderedPageBreak/>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p>
    <w:p w14:paraId="2F957095" w14:textId="77777777" w:rsidR="003A4D6F" w:rsidRPr="00A46DB0" w:rsidRDefault="003A4D6F" w:rsidP="003A4D6F">
      <w:pPr>
        <w:pStyle w:val="Akapitzlist"/>
        <w:numPr>
          <w:ilvl w:val="1"/>
          <w:numId w:val="145"/>
        </w:numPr>
        <w:spacing w:after="120" w:line="256" w:lineRule="auto"/>
        <w:jc w:val="both"/>
        <w:rPr>
          <w:rFonts w:ascii="Franklin Gothic Book" w:hAnsi="Franklin Gothic Book" w:cs="Arial"/>
        </w:rPr>
      </w:pPr>
      <w:r w:rsidRPr="00A46DB0">
        <w:rPr>
          <w:rFonts w:ascii="Franklin Gothic Book" w:hAnsi="Franklin Gothic Book" w:cs="Arial"/>
        </w:rPr>
        <w:t xml:space="preserve">ich sprostowania – w granicach art. 16 RODO, </w:t>
      </w:r>
    </w:p>
    <w:p w14:paraId="130CD834" w14:textId="77777777" w:rsidR="003A4D6F" w:rsidRPr="00A46DB0" w:rsidRDefault="003A4D6F" w:rsidP="003A4D6F">
      <w:pPr>
        <w:pStyle w:val="Akapitzlist"/>
        <w:numPr>
          <w:ilvl w:val="1"/>
          <w:numId w:val="145"/>
        </w:numPr>
        <w:spacing w:after="120" w:line="256" w:lineRule="auto"/>
        <w:jc w:val="both"/>
        <w:rPr>
          <w:rFonts w:ascii="Franklin Gothic Book" w:hAnsi="Franklin Gothic Book" w:cs="Arial"/>
        </w:rPr>
      </w:pPr>
      <w:r w:rsidRPr="00A46DB0">
        <w:rPr>
          <w:rFonts w:ascii="Franklin Gothic Book" w:hAnsi="Franklin Gothic Book" w:cs="Arial"/>
        </w:rPr>
        <w:t xml:space="preserve">ich usunięcia - w granicach art. 17 RODO, </w:t>
      </w:r>
    </w:p>
    <w:p w14:paraId="6ECEEEB9" w14:textId="77777777" w:rsidR="003A4D6F" w:rsidRPr="00A46DB0" w:rsidRDefault="003A4D6F" w:rsidP="003A4D6F">
      <w:pPr>
        <w:pStyle w:val="Akapitzlist"/>
        <w:numPr>
          <w:ilvl w:val="1"/>
          <w:numId w:val="145"/>
        </w:numPr>
        <w:spacing w:after="120" w:line="256" w:lineRule="auto"/>
        <w:jc w:val="both"/>
        <w:rPr>
          <w:rFonts w:ascii="Franklin Gothic Book" w:hAnsi="Franklin Gothic Book" w:cs="Arial"/>
        </w:rPr>
      </w:pPr>
      <w:r w:rsidRPr="00A46DB0">
        <w:rPr>
          <w:rFonts w:ascii="Franklin Gothic Book" w:hAnsi="Franklin Gothic Book" w:cs="Arial"/>
        </w:rPr>
        <w:t xml:space="preserve">ograniczenia przetwarzania - w granicach art. 18 RODO, </w:t>
      </w:r>
    </w:p>
    <w:p w14:paraId="13A91304" w14:textId="77777777" w:rsidR="003A4D6F" w:rsidRPr="00A46DB0" w:rsidRDefault="003A4D6F" w:rsidP="003A4D6F">
      <w:pPr>
        <w:pStyle w:val="Akapitzlist"/>
        <w:numPr>
          <w:ilvl w:val="1"/>
          <w:numId w:val="145"/>
        </w:numPr>
        <w:spacing w:after="120" w:line="256" w:lineRule="auto"/>
        <w:jc w:val="both"/>
        <w:rPr>
          <w:rFonts w:ascii="Franklin Gothic Book" w:hAnsi="Franklin Gothic Book" w:cs="Arial"/>
        </w:rPr>
      </w:pPr>
      <w:r w:rsidRPr="00A46DB0">
        <w:rPr>
          <w:rFonts w:ascii="Franklin Gothic Book" w:hAnsi="Franklin Gothic Book" w:cs="Arial"/>
        </w:rPr>
        <w:t>przenoszenia danych - w granicach art. 20 RODO,</w:t>
      </w:r>
    </w:p>
    <w:p w14:paraId="584B31D4" w14:textId="77777777" w:rsidR="003A4D6F" w:rsidRPr="00A46DB0" w:rsidRDefault="003A4D6F" w:rsidP="003A4D6F">
      <w:pPr>
        <w:pStyle w:val="Akapitzlist"/>
        <w:numPr>
          <w:ilvl w:val="1"/>
          <w:numId w:val="145"/>
        </w:numPr>
        <w:spacing w:after="120" w:line="256" w:lineRule="auto"/>
        <w:jc w:val="both"/>
        <w:rPr>
          <w:rFonts w:ascii="Franklin Gothic Book" w:hAnsi="Franklin Gothic Book" w:cs="Arial"/>
        </w:rPr>
      </w:pPr>
      <w:r w:rsidRPr="00A46DB0">
        <w:rPr>
          <w:rFonts w:ascii="Franklin Gothic Book" w:hAnsi="Franklin Gothic Book" w:cs="Arial"/>
        </w:rPr>
        <w:t>prawo wniesienia sprzeciwu (w przypadku przetwarzania na podstawie art. 6 ust. 1 lit. f) RODO – w granicach art. 21 RODO,</w:t>
      </w:r>
    </w:p>
    <w:p w14:paraId="57C386C1" w14:textId="77777777" w:rsidR="003A4D6F" w:rsidRPr="00A46DB0" w:rsidRDefault="003A4D6F" w:rsidP="003A4D6F">
      <w:pPr>
        <w:pStyle w:val="Akapitzlist"/>
        <w:numPr>
          <w:ilvl w:val="0"/>
          <w:numId w:val="145"/>
        </w:numPr>
        <w:spacing w:after="120" w:line="256" w:lineRule="auto"/>
        <w:jc w:val="both"/>
        <w:rPr>
          <w:rFonts w:ascii="Franklin Gothic Book" w:hAnsi="Franklin Gothic Book" w:cs="Arial"/>
        </w:rPr>
      </w:pPr>
      <w:r w:rsidRPr="00A46DB0">
        <w:rPr>
          <w:rFonts w:ascii="Franklin Gothic Book" w:hAnsi="Franklin Gothic Book" w:cs="Arial"/>
        </w:rPr>
        <w:t xml:space="preserve">Realizacja praw, o których mowa powyżej, może odbywać się poprzez wskazanie swoich żądań/sprzeciwu przesłane Inspektorowi Ochrony Danych na adres e-mail: </w:t>
      </w:r>
      <w:hyperlink r:id="rId41" w:history="1">
        <w:r w:rsidRPr="00A46DB0">
          <w:rPr>
            <w:rStyle w:val="Hipercze"/>
            <w:rFonts w:ascii="Franklin Gothic Book" w:hAnsi="Franklin Gothic Book"/>
          </w:rPr>
          <w:t>eep.iod@enea.pl</w:t>
        </w:r>
      </w:hyperlink>
      <w:r w:rsidRPr="00A46DB0">
        <w:rPr>
          <w:rFonts w:ascii="Franklin Gothic Book" w:hAnsi="Franklin Gothic Book" w:cs="Arial"/>
        </w:rPr>
        <w:t>.</w:t>
      </w:r>
    </w:p>
    <w:p w14:paraId="031573CE" w14:textId="77777777" w:rsidR="003A4D6F" w:rsidRPr="00A46DB0" w:rsidRDefault="003A4D6F" w:rsidP="003A4D6F">
      <w:pPr>
        <w:spacing w:after="120"/>
        <w:jc w:val="right"/>
        <w:rPr>
          <w:rFonts w:ascii="Franklin Gothic Book" w:hAnsi="Franklin Gothic Book"/>
          <w:sz w:val="22"/>
          <w:szCs w:val="22"/>
        </w:rPr>
      </w:pPr>
      <w:r w:rsidRPr="00A46DB0">
        <w:rPr>
          <w:rFonts w:ascii="Franklin Gothic Book" w:hAnsi="Franklin Gothic Book" w:cs="Arial"/>
          <w:sz w:val="22"/>
          <w:szCs w:val="22"/>
        </w:rPr>
        <w:t>Przysługuje Panu/Pani prawo wniesienia skargi do Prezesa Urzędu Ochrony Danych Osobowych w przypadku, gdy uzna Pan/Pani, iż przetwarzanie danych osobowych przez Administratora narusza przepisy o ochronie danych osobowych.</w:t>
      </w:r>
      <w:r w:rsidRPr="00A46DB0">
        <w:rPr>
          <w:rFonts w:ascii="Franklin Gothic Book" w:hAnsi="Franklin Gothic Book" w:cs="Helvetica"/>
          <w:b/>
          <w:color w:val="333333"/>
          <w:sz w:val="22"/>
          <w:szCs w:val="22"/>
        </w:rPr>
        <w:br w:type="page"/>
      </w:r>
    </w:p>
    <w:p w14:paraId="2802F782" w14:textId="77777777" w:rsidR="003A4D6F" w:rsidRPr="00A46DB0" w:rsidRDefault="003A4D6F" w:rsidP="003A4D6F">
      <w:pPr>
        <w:rPr>
          <w:rFonts w:ascii="Franklin Gothic Book" w:hAnsi="Franklin Gothic Book"/>
          <w:sz w:val="22"/>
          <w:szCs w:val="22"/>
        </w:rPr>
      </w:pPr>
    </w:p>
    <w:p w14:paraId="14DE085A" w14:textId="3CB4E210" w:rsidR="003A4D6F" w:rsidRPr="00A46DB0" w:rsidRDefault="00433429" w:rsidP="003A4D6F">
      <w:pPr>
        <w:spacing w:after="120"/>
        <w:jc w:val="right"/>
        <w:rPr>
          <w:rFonts w:ascii="Franklin Gothic Book" w:hAnsi="Franklin Gothic Book"/>
          <w:sz w:val="22"/>
          <w:szCs w:val="22"/>
        </w:rPr>
      </w:pPr>
      <w:r>
        <w:rPr>
          <w:rFonts w:ascii="Franklin Gothic Book" w:hAnsi="Franklin Gothic Book"/>
          <w:sz w:val="22"/>
          <w:szCs w:val="22"/>
        </w:rPr>
        <w:t>ZAŁĄCZNIK nr 6</w:t>
      </w:r>
      <w:r w:rsidR="003A4D6F" w:rsidRPr="00A46DB0">
        <w:rPr>
          <w:rFonts w:ascii="Franklin Gothic Book" w:hAnsi="Franklin Gothic Book"/>
          <w:sz w:val="22"/>
          <w:szCs w:val="22"/>
        </w:rPr>
        <w:t xml:space="preserve"> do Umowy nr NZ/…………………………………………</w:t>
      </w:r>
    </w:p>
    <w:p w14:paraId="24F31B2C" w14:textId="77777777" w:rsidR="003A4D6F" w:rsidRPr="00A46DB0" w:rsidRDefault="003A4D6F" w:rsidP="003A4D6F">
      <w:pPr>
        <w:spacing w:after="120"/>
        <w:rPr>
          <w:rFonts w:ascii="Franklin Gothic Book" w:hAnsi="Franklin Gothic Book"/>
          <w:sz w:val="22"/>
          <w:szCs w:val="22"/>
        </w:rPr>
      </w:pPr>
    </w:p>
    <w:p w14:paraId="6120395E" w14:textId="048C1B3A" w:rsidR="00EA4FFB" w:rsidRPr="00A46DB0" w:rsidRDefault="003A4D6F" w:rsidP="003A4D6F">
      <w:pPr>
        <w:rPr>
          <w:rFonts w:ascii="Franklin Gothic Book" w:hAnsi="Franklin Gothic Book" w:cstheme="minorHAnsi"/>
          <w:b/>
          <w:color w:val="333333"/>
          <w:sz w:val="22"/>
          <w:szCs w:val="22"/>
        </w:rPr>
      </w:pPr>
      <w:r w:rsidRPr="00A46DB0">
        <w:rPr>
          <w:rFonts w:ascii="Franklin Gothic Book" w:hAnsi="Franklin Gothic Book"/>
          <w:sz w:val="22"/>
          <w:szCs w:val="22"/>
        </w:rPr>
        <w:t>Oferta z dnia ………..20</w:t>
      </w:r>
      <w:r w:rsidR="00142E27">
        <w:rPr>
          <w:rFonts w:ascii="Franklin Gothic Book" w:hAnsi="Franklin Gothic Book"/>
          <w:sz w:val="22"/>
          <w:szCs w:val="22"/>
        </w:rPr>
        <w:t>20</w:t>
      </w:r>
      <w:r w:rsidRPr="00A46DB0">
        <w:rPr>
          <w:rFonts w:ascii="Franklin Gothic Book" w:hAnsi="Franklin Gothic Book"/>
          <w:sz w:val="22"/>
          <w:szCs w:val="22"/>
        </w:rPr>
        <w:t xml:space="preserve"> roku.</w:t>
      </w:r>
    </w:p>
    <w:p w14:paraId="2C45BFF7" w14:textId="77777777" w:rsidR="00815E2E" w:rsidRPr="00A46DB0" w:rsidRDefault="00815E2E" w:rsidP="00815E2E">
      <w:pPr>
        <w:rPr>
          <w:rFonts w:ascii="Franklin Gothic Book" w:hAnsi="Franklin Gothic Book" w:cstheme="minorHAnsi"/>
          <w:b/>
          <w:color w:val="000000" w:themeColor="text1"/>
          <w:sz w:val="22"/>
          <w:szCs w:val="22"/>
        </w:rPr>
      </w:pPr>
    </w:p>
    <w:p w14:paraId="0AE22107" w14:textId="77777777" w:rsidR="004C7BCC" w:rsidRPr="00A46DB0" w:rsidRDefault="004C7BCC" w:rsidP="004B7E27">
      <w:pPr>
        <w:rPr>
          <w:rFonts w:ascii="Franklin Gothic Book" w:hAnsi="Franklin Gothic Book" w:cstheme="minorHAnsi"/>
          <w:b/>
          <w:sz w:val="22"/>
          <w:szCs w:val="22"/>
        </w:rPr>
      </w:pPr>
    </w:p>
    <w:p w14:paraId="03C8018A" w14:textId="3DA77356" w:rsidR="00AE1DC1" w:rsidRPr="00A46DB0" w:rsidRDefault="00AE1DC1" w:rsidP="00A97F3D">
      <w:pPr>
        <w:jc w:val="right"/>
        <w:rPr>
          <w:rFonts w:ascii="Franklin Gothic Book" w:hAnsi="Franklin Gothic Book"/>
          <w:sz w:val="22"/>
          <w:szCs w:val="22"/>
        </w:rPr>
      </w:pPr>
    </w:p>
    <w:sectPr w:rsidR="00AE1DC1" w:rsidRPr="00A46DB0" w:rsidSect="00005E7F">
      <w:headerReference w:type="default" r:id="rId42"/>
      <w:footerReference w:type="default" r:id="rId43"/>
      <w:headerReference w:type="first" r:id="rId44"/>
      <w:footerReference w:type="first" r:id="rId45"/>
      <w:pgSz w:w="11906" w:h="16838" w:code="9"/>
      <w:pgMar w:top="1321" w:right="991" w:bottom="851" w:left="851" w:header="0" w:footer="113" w:gutter="0"/>
      <w:cols w:space="709"/>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47CAF" w14:textId="77777777" w:rsidR="009C64BE" w:rsidRDefault="009C64BE">
      <w:r>
        <w:separator/>
      </w:r>
    </w:p>
  </w:endnote>
  <w:endnote w:type="continuationSeparator" w:id="0">
    <w:p w14:paraId="15817CB4" w14:textId="77777777" w:rsidR="009C64BE" w:rsidRDefault="009C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287" w:usb1="00000000" w:usb2="00000000" w:usb3="00000000" w:csb0="0000009F" w:csb1="00000000"/>
  </w:font>
  <w:font w:name="Humnst777PL">
    <w:altName w:val="Gabriola"/>
    <w:panose1 w:val="00000000000000000000"/>
    <w:charset w:val="FF"/>
    <w:family w:val="decorative"/>
    <w:notTrueType/>
    <w:pitch w:val="variable"/>
    <w:sig w:usb0="00000003" w:usb1="00000000" w:usb2="00000000" w:usb3="00000000" w:csb0="00000000"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FranklinGothicBook">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rPr>
      <w:id w:val="1097061121"/>
      <w:docPartObj>
        <w:docPartGallery w:val="Page Numbers (Bottom of Page)"/>
        <w:docPartUnique/>
      </w:docPartObj>
    </w:sdtPr>
    <w:sdtEndPr>
      <w:rPr>
        <w:sz w:val="20"/>
      </w:rPr>
    </w:sdtEndPr>
    <w:sdtContent>
      <w:sdt>
        <w:sdtPr>
          <w:rPr>
            <w:sz w:val="22"/>
          </w:rPr>
          <w:id w:val="-1705238520"/>
          <w:docPartObj>
            <w:docPartGallery w:val="Page Numbers (Top of Page)"/>
            <w:docPartUnique/>
          </w:docPartObj>
        </w:sdtPr>
        <w:sdtEndPr>
          <w:rPr>
            <w:sz w:val="20"/>
          </w:rPr>
        </w:sdtEndPr>
        <w:sdtContent>
          <w:p w14:paraId="44A05C2C" w14:textId="6BA2B86A" w:rsidR="00665207" w:rsidRPr="0081122A" w:rsidRDefault="00665207" w:rsidP="002524E0">
            <w:pPr>
              <w:pStyle w:val="Stopka"/>
              <w:jc w:val="center"/>
            </w:pPr>
            <w:r w:rsidRPr="00A97F3D">
              <w:rPr>
                <w:sz w:val="16"/>
                <w:szCs w:val="16"/>
              </w:rPr>
              <w:t xml:space="preserve">Strona </w:t>
            </w:r>
            <w:r w:rsidRPr="00A97F3D">
              <w:rPr>
                <w:bCs/>
                <w:sz w:val="16"/>
                <w:szCs w:val="16"/>
              </w:rPr>
              <w:fldChar w:fldCharType="begin"/>
            </w:r>
            <w:r w:rsidRPr="00A97F3D">
              <w:rPr>
                <w:bCs/>
                <w:sz w:val="16"/>
                <w:szCs w:val="16"/>
              </w:rPr>
              <w:instrText>PAGE</w:instrText>
            </w:r>
            <w:r w:rsidRPr="00A97F3D">
              <w:rPr>
                <w:bCs/>
                <w:sz w:val="16"/>
                <w:szCs w:val="16"/>
              </w:rPr>
              <w:fldChar w:fldCharType="separate"/>
            </w:r>
            <w:r w:rsidR="005C516F">
              <w:rPr>
                <w:bCs/>
                <w:noProof/>
                <w:sz w:val="16"/>
                <w:szCs w:val="16"/>
              </w:rPr>
              <w:t>23</w:t>
            </w:r>
            <w:r w:rsidRPr="00A97F3D">
              <w:rPr>
                <w:bCs/>
                <w:sz w:val="16"/>
                <w:szCs w:val="16"/>
              </w:rPr>
              <w:fldChar w:fldCharType="end"/>
            </w:r>
            <w:r w:rsidRPr="00A97F3D">
              <w:rPr>
                <w:sz w:val="16"/>
                <w:szCs w:val="16"/>
              </w:rPr>
              <w:t xml:space="preserve"> z </w:t>
            </w:r>
            <w:r w:rsidRPr="00A97F3D">
              <w:rPr>
                <w:bCs/>
                <w:sz w:val="16"/>
                <w:szCs w:val="16"/>
              </w:rPr>
              <w:fldChar w:fldCharType="begin"/>
            </w:r>
            <w:r w:rsidRPr="00A97F3D">
              <w:rPr>
                <w:bCs/>
                <w:sz w:val="16"/>
                <w:szCs w:val="16"/>
              </w:rPr>
              <w:instrText>NUMPAGES</w:instrText>
            </w:r>
            <w:r w:rsidRPr="00A97F3D">
              <w:rPr>
                <w:bCs/>
                <w:sz w:val="16"/>
                <w:szCs w:val="16"/>
              </w:rPr>
              <w:fldChar w:fldCharType="separate"/>
            </w:r>
            <w:r w:rsidR="005C516F">
              <w:rPr>
                <w:bCs/>
                <w:noProof/>
                <w:sz w:val="16"/>
                <w:szCs w:val="16"/>
              </w:rPr>
              <w:t>86</w:t>
            </w:r>
            <w:r w:rsidRPr="00A97F3D">
              <w:rPr>
                <w:bCs/>
                <w:sz w:val="16"/>
                <w:szCs w:val="16"/>
              </w:rPr>
              <w:fldChar w:fldCharType="end"/>
            </w:r>
          </w:p>
        </w:sdtContent>
      </w:sdt>
    </w:sdtContent>
  </w:sdt>
  <w:p w14:paraId="56FCE8FD" w14:textId="77777777" w:rsidR="00665207" w:rsidRPr="0072759C" w:rsidRDefault="00665207" w:rsidP="007A6BCE">
    <w:pPr>
      <w:pStyle w:val="Stopka"/>
      <w:ind w:firstLine="708"/>
      <w:rPr>
        <w:rFonts w:ascii="Franklin Gothic Book" w:hAnsi="Franklin Gothic Boo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AEF8B" w14:textId="77777777" w:rsidR="00665207" w:rsidRPr="007E6E7A" w:rsidRDefault="00665207">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6C145D4B" w14:textId="77777777" w:rsidR="00665207" w:rsidRPr="00721CC5" w:rsidRDefault="00665207">
    <w:pPr>
      <w:pStyle w:val="Stopka"/>
      <w:tabs>
        <w:tab w:val="clear" w:pos="4536"/>
        <w:tab w:val="clear" w:pos="9072"/>
      </w:tabs>
    </w:pPr>
  </w:p>
  <w:p w14:paraId="644BF01E" w14:textId="77777777" w:rsidR="00665207" w:rsidRPr="00721CC5" w:rsidRDefault="00665207">
    <w:pPr>
      <w:pStyle w:val="Stopka"/>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9A617" w14:textId="77777777" w:rsidR="009C64BE" w:rsidRDefault="009C64BE">
      <w:r>
        <w:separator/>
      </w:r>
    </w:p>
  </w:footnote>
  <w:footnote w:type="continuationSeparator" w:id="0">
    <w:p w14:paraId="68E30BDD" w14:textId="77777777" w:rsidR="009C64BE" w:rsidRDefault="009C64BE">
      <w:r>
        <w:continuationSeparator/>
      </w:r>
    </w:p>
  </w:footnote>
  <w:footnote w:id="1">
    <w:p w14:paraId="18008807" w14:textId="77777777" w:rsidR="00665207" w:rsidRPr="00E00487" w:rsidRDefault="00665207" w:rsidP="00E3011A">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ED50E" w14:textId="77777777" w:rsidR="00665207" w:rsidRDefault="00665207">
    <w:pPr>
      <w:pStyle w:val="Nagwek"/>
    </w:pPr>
  </w:p>
  <w:p w14:paraId="069064F0" w14:textId="40E5F4D8" w:rsidR="00665207" w:rsidRPr="00A46DB0" w:rsidRDefault="00665207" w:rsidP="00D96418">
    <w:pPr>
      <w:pStyle w:val="Nagwek"/>
      <w:jc w:val="right"/>
      <w:rPr>
        <w:rFonts w:ascii="Franklin Gothic Book" w:hAnsi="Franklin Gothic Book"/>
        <w:sz w:val="14"/>
        <w:szCs w:val="14"/>
      </w:rPr>
    </w:pPr>
    <w:r w:rsidRPr="00A46DB0">
      <w:rPr>
        <w:rFonts w:ascii="Franklin Gothic Book" w:hAnsi="Franklin Gothic Book" w:cstheme="minorHAnsi"/>
        <w:b/>
        <w:sz w:val="14"/>
        <w:szCs w:val="14"/>
      </w:rPr>
      <w:t>Oznaczenie postępowania: 4100/JW00/31/KZ/2020/0000001253</w:t>
    </w:r>
  </w:p>
  <w:p w14:paraId="6C7CFF69" w14:textId="77777777" w:rsidR="00665207" w:rsidRDefault="00665207" w:rsidP="00D96418">
    <w:pPr>
      <w:pStyle w:val="Nagwek"/>
      <w:jc w:val="right"/>
      <w:rPr>
        <w:sz w:val="22"/>
      </w:rPr>
    </w:pPr>
  </w:p>
  <w:p w14:paraId="125F5024" w14:textId="77777777" w:rsidR="00665207" w:rsidRDefault="00665207" w:rsidP="00D96418">
    <w:pPr>
      <w:pStyle w:val="Nagwek"/>
      <w:jc w:val="right"/>
      <w:rPr>
        <w:sz w:val="22"/>
      </w:rPr>
    </w:pPr>
  </w:p>
  <w:p w14:paraId="6D922541" w14:textId="77777777" w:rsidR="00665207" w:rsidRDefault="00665207" w:rsidP="00D96418">
    <w:pPr>
      <w:pStyle w:val="Nagwek"/>
      <w:jc w:val="right"/>
      <w:rPr>
        <w:sz w:val="22"/>
      </w:rPr>
    </w:pPr>
  </w:p>
  <w:p w14:paraId="1AAC26F3" w14:textId="77777777" w:rsidR="00665207" w:rsidRDefault="00665207" w:rsidP="00D96418">
    <w:pPr>
      <w:pStyle w:val="Nagwek"/>
      <w:jc w:val="right"/>
      <w:rPr>
        <w:sz w:val="22"/>
      </w:rPr>
    </w:pPr>
  </w:p>
  <w:p w14:paraId="595F0753" w14:textId="77777777" w:rsidR="00665207" w:rsidRPr="00E22844" w:rsidRDefault="00665207" w:rsidP="00D96418">
    <w:pPr>
      <w:pStyle w:val="Nagwek"/>
      <w:jc w:val="right"/>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7CED414F" wp14:editId="34EF73D4">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C2041" w14:textId="77777777" w:rsidR="00665207" w:rsidRDefault="00665207">
    <w:pPr>
      <w:pStyle w:val="Nagwek"/>
      <w:tabs>
        <w:tab w:val="clear" w:pos="4536"/>
        <w:tab w:val="clear" w:pos="9072"/>
      </w:tabs>
    </w:pPr>
    <w:r>
      <w:rPr>
        <w:noProof/>
      </w:rPr>
      <w:drawing>
        <wp:anchor distT="0" distB="0" distL="114300" distR="114300" simplePos="0" relativeHeight="251656704" behindDoc="1" locked="0" layoutInCell="0" allowOverlap="1" wp14:anchorId="613B56DE" wp14:editId="3C806E19">
          <wp:simplePos x="0" y="0"/>
          <wp:positionH relativeFrom="page">
            <wp:posOffset>0</wp:posOffset>
          </wp:positionH>
          <wp:positionV relativeFrom="page">
            <wp:posOffset>0</wp:posOffset>
          </wp:positionV>
          <wp:extent cx="2807970" cy="914400"/>
          <wp:effectExtent l="0" t="0" r="0" b="0"/>
          <wp:wrapNone/>
          <wp:docPr id="6" name="Obraz 6"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BE16EF" w14:textId="77777777" w:rsidR="00665207" w:rsidRDefault="00665207">
    <w:pPr>
      <w:pStyle w:val="Nagwek"/>
      <w:tabs>
        <w:tab w:val="clear" w:pos="4536"/>
        <w:tab w:val="clear" w:pos="9072"/>
      </w:tabs>
    </w:pPr>
  </w:p>
  <w:p w14:paraId="2982A6F1" w14:textId="77777777" w:rsidR="00665207" w:rsidRDefault="00665207">
    <w:pPr>
      <w:pStyle w:val="Nagwek"/>
      <w:tabs>
        <w:tab w:val="clear" w:pos="4536"/>
        <w:tab w:val="clear" w:pos="9072"/>
      </w:tabs>
    </w:pPr>
  </w:p>
  <w:p w14:paraId="144B3668" w14:textId="77777777" w:rsidR="00665207" w:rsidRDefault="00665207">
    <w:pPr>
      <w:pStyle w:val="Nagwek"/>
      <w:tabs>
        <w:tab w:val="clear" w:pos="4536"/>
        <w:tab w:val="clear" w:pos="9072"/>
      </w:tabs>
    </w:pPr>
  </w:p>
  <w:p w14:paraId="2472F8DE" w14:textId="77777777" w:rsidR="00665207" w:rsidRDefault="00665207">
    <w:pPr>
      <w:pStyle w:val="Nagwek"/>
      <w:tabs>
        <w:tab w:val="clear" w:pos="4536"/>
        <w:tab w:val="clear" w:pos="9072"/>
      </w:tabs>
    </w:pPr>
  </w:p>
  <w:p w14:paraId="69C22241" w14:textId="77777777" w:rsidR="00665207" w:rsidRDefault="00665207">
    <w:pPr>
      <w:pStyle w:val="Nagwek"/>
      <w:tabs>
        <w:tab w:val="clear" w:pos="4536"/>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lowerLetter"/>
      <w:lvlText w:val="%1)"/>
      <w:lvlJc w:val="left"/>
      <w:pPr>
        <w:tabs>
          <w:tab w:val="num" w:pos="360"/>
        </w:tabs>
        <w:ind w:left="36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375"/>
        </w:tabs>
        <w:ind w:left="375" w:hanging="375"/>
      </w:pPr>
      <w:rPr>
        <w:rFonts w:cs="Times New Roman"/>
        <w:sz w:val="24"/>
      </w:rPr>
    </w:lvl>
  </w:abstractNum>
  <w:abstractNum w:abstractNumId="2" w15:restartNumberingAfterBreak="0">
    <w:nsid w:val="00000004"/>
    <w:multiLevelType w:val="singleLevel"/>
    <w:tmpl w:val="00000004"/>
    <w:name w:val="WW8Num5"/>
    <w:lvl w:ilvl="0">
      <w:start w:val="1"/>
      <w:numFmt w:val="decimal"/>
      <w:lvlText w:val="%1."/>
      <w:lvlJc w:val="left"/>
      <w:pPr>
        <w:tabs>
          <w:tab w:val="num" w:pos="0"/>
        </w:tabs>
        <w:ind w:left="720" w:hanging="360"/>
      </w:pPr>
      <w:rPr>
        <w:rFonts w:cs="Times New Roman"/>
      </w:rPr>
    </w:lvl>
  </w:abstractNum>
  <w:abstractNum w:abstractNumId="3" w15:restartNumberingAfterBreak="0">
    <w:nsid w:val="00000005"/>
    <w:multiLevelType w:val="singleLevel"/>
    <w:tmpl w:val="00000005"/>
    <w:name w:val="WW8Num6"/>
    <w:lvl w:ilvl="0">
      <w:start w:val="1"/>
      <w:numFmt w:val="decimal"/>
      <w:lvlText w:val="%1."/>
      <w:lvlJc w:val="left"/>
      <w:pPr>
        <w:tabs>
          <w:tab w:val="num" w:pos="360"/>
        </w:tabs>
        <w:ind w:left="360" w:hanging="360"/>
      </w:pPr>
      <w:rPr>
        <w:rFonts w:cs="Times New Roman"/>
        <w:sz w:val="24"/>
      </w:rPr>
    </w:lvl>
  </w:abstractNum>
  <w:abstractNum w:abstractNumId="4" w15:restartNumberingAfterBreak="0">
    <w:nsid w:val="00000006"/>
    <w:multiLevelType w:val="multilevel"/>
    <w:tmpl w:val="EFB69DE2"/>
    <w:lvl w:ilvl="0">
      <w:start w:val="1"/>
      <w:numFmt w:val="decimal"/>
      <w:lvlText w:val="%1."/>
      <w:lvlJc w:val="left"/>
      <w:pPr>
        <w:tabs>
          <w:tab w:val="num" w:pos="360"/>
        </w:tabs>
        <w:ind w:left="360" w:hanging="360"/>
      </w:pPr>
      <w:rPr>
        <w:rFonts w:ascii="Franklin Gothic Book" w:eastAsia="Times New Roman" w:hAnsi="Franklin Gothic Book" w:cs="Times New Roman"/>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5" w15:restartNumberingAfterBreak="0">
    <w:nsid w:val="00000007"/>
    <w:multiLevelType w:val="multilevel"/>
    <w:tmpl w:val="A90E32DA"/>
    <w:name w:val="WW8Num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ascii="Franklin Gothic Book" w:eastAsia="Times New Roman" w:hAnsi="Franklin Gothic Book" w:cs="Calibri"/>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6" w15:restartNumberingAfterBreak="0">
    <w:nsid w:val="00000009"/>
    <w:multiLevelType w:val="singleLevel"/>
    <w:tmpl w:val="00000009"/>
    <w:name w:val="WW8Num11"/>
    <w:lvl w:ilvl="0">
      <w:start w:val="1"/>
      <w:numFmt w:val="decimal"/>
      <w:lvlText w:val="%1."/>
      <w:lvlJc w:val="left"/>
      <w:pPr>
        <w:tabs>
          <w:tab w:val="num" w:pos="360"/>
        </w:tabs>
        <w:ind w:left="360" w:hanging="360"/>
      </w:pPr>
      <w:rPr>
        <w:rFonts w:cs="Times New Roman"/>
        <w:sz w:val="24"/>
        <w:szCs w:val="24"/>
      </w:rPr>
    </w:lvl>
  </w:abstractNum>
  <w:abstractNum w:abstractNumId="7" w15:restartNumberingAfterBreak="0">
    <w:nsid w:val="00085A3A"/>
    <w:multiLevelType w:val="multilevel"/>
    <w:tmpl w:val="39E2E5F6"/>
    <w:lvl w:ilvl="0">
      <w:start w:val="13"/>
      <w:numFmt w:val="decimal"/>
      <w:lvlText w:val="%1."/>
      <w:lvlJc w:val="left"/>
      <w:pPr>
        <w:ind w:left="525" w:hanging="525"/>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8"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1287BFB"/>
    <w:multiLevelType w:val="hybridMultilevel"/>
    <w:tmpl w:val="836C6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1344A93"/>
    <w:multiLevelType w:val="hybridMultilevel"/>
    <w:tmpl w:val="6BA87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2" w15:restartNumberingAfterBreak="0">
    <w:nsid w:val="02A118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5FD616A"/>
    <w:multiLevelType w:val="multilevel"/>
    <w:tmpl w:val="EB10787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6993F09"/>
    <w:multiLevelType w:val="hybridMultilevel"/>
    <w:tmpl w:val="1D92ADA8"/>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06A463E3"/>
    <w:multiLevelType w:val="hybridMultilevel"/>
    <w:tmpl w:val="7D1AF18E"/>
    <w:lvl w:ilvl="0" w:tplc="7B362D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06C44099"/>
    <w:multiLevelType w:val="hybridMultilevel"/>
    <w:tmpl w:val="F34AE11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786444B"/>
    <w:multiLevelType w:val="hybridMultilevel"/>
    <w:tmpl w:val="6F964088"/>
    <w:lvl w:ilvl="0" w:tplc="709CAC6A">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E74D7A"/>
    <w:multiLevelType w:val="hybridMultilevel"/>
    <w:tmpl w:val="14F44B40"/>
    <w:lvl w:ilvl="0" w:tplc="5DC8533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4" w15:restartNumberingAfterBreak="0">
    <w:nsid w:val="09484447"/>
    <w:multiLevelType w:val="hybridMultilevel"/>
    <w:tmpl w:val="18585246"/>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9540BD4"/>
    <w:multiLevelType w:val="multilevel"/>
    <w:tmpl w:val="C7AA7238"/>
    <w:lvl w:ilvl="0">
      <w:start w:val="17"/>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0973376A"/>
    <w:multiLevelType w:val="multilevel"/>
    <w:tmpl w:val="29A2B74C"/>
    <w:lvl w:ilvl="0">
      <w:start w:val="1"/>
      <w:numFmt w:val="decimal"/>
      <w:lvlText w:val="%1."/>
      <w:lvlJc w:val="left"/>
      <w:pPr>
        <w:ind w:left="420" w:hanging="420"/>
      </w:pPr>
      <w:rPr>
        <w:rFonts w:cs="Times New Roman" w:hint="default"/>
      </w:rPr>
    </w:lvl>
    <w:lvl w:ilvl="1">
      <w:start w:val="1"/>
      <w:numFmt w:val="decimal"/>
      <w:lvlText w:val="%1.%2."/>
      <w:lvlJc w:val="left"/>
      <w:pPr>
        <w:ind w:left="2850" w:hanging="720"/>
      </w:pPr>
      <w:rPr>
        <w:rFonts w:cs="Times New Roman" w:hint="default"/>
      </w:rPr>
    </w:lvl>
    <w:lvl w:ilvl="2">
      <w:start w:val="1"/>
      <w:numFmt w:val="decimal"/>
      <w:lvlText w:val="%1.%2.%3."/>
      <w:lvlJc w:val="left"/>
      <w:pPr>
        <w:ind w:left="4980" w:hanging="720"/>
      </w:pPr>
      <w:rPr>
        <w:rFonts w:cs="Times New Roman" w:hint="default"/>
      </w:rPr>
    </w:lvl>
    <w:lvl w:ilvl="3">
      <w:start w:val="1"/>
      <w:numFmt w:val="decimal"/>
      <w:lvlText w:val="%1.%2.%3.%4."/>
      <w:lvlJc w:val="left"/>
      <w:pPr>
        <w:ind w:left="7470" w:hanging="1080"/>
      </w:pPr>
      <w:rPr>
        <w:rFonts w:cs="Times New Roman" w:hint="default"/>
      </w:rPr>
    </w:lvl>
    <w:lvl w:ilvl="4">
      <w:start w:val="1"/>
      <w:numFmt w:val="decimal"/>
      <w:lvlText w:val="%1.%2.%3.%4.%5."/>
      <w:lvlJc w:val="left"/>
      <w:pPr>
        <w:ind w:left="9600" w:hanging="1080"/>
      </w:pPr>
      <w:rPr>
        <w:rFonts w:cs="Times New Roman" w:hint="default"/>
      </w:rPr>
    </w:lvl>
    <w:lvl w:ilvl="5">
      <w:start w:val="1"/>
      <w:numFmt w:val="decimal"/>
      <w:lvlText w:val="%1.%2.%3.%4.%5.%6."/>
      <w:lvlJc w:val="left"/>
      <w:pPr>
        <w:ind w:left="12090" w:hanging="1440"/>
      </w:pPr>
      <w:rPr>
        <w:rFonts w:cs="Times New Roman" w:hint="default"/>
      </w:rPr>
    </w:lvl>
    <w:lvl w:ilvl="6">
      <w:start w:val="1"/>
      <w:numFmt w:val="decimal"/>
      <w:lvlText w:val="%1.%2.%3.%4.%5.%6.%7."/>
      <w:lvlJc w:val="left"/>
      <w:pPr>
        <w:ind w:left="14220" w:hanging="1440"/>
      </w:pPr>
      <w:rPr>
        <w:rFonts w:cs="Times New Roman" w:hint="default"/>
      </w:rPr>
    </w:lvl>
    <w:lvl w:ilvl="7">
      <w:start w:val="1"/>
      <w:numFmt w:val="decimal"/>
      <w:lvlText w:val="%1.%2.%3.%4.%5.%6.%7.%8."/>
      <w:lvlJc w:val="left"/>
      <w:pPr>
        <w:ind w:left="16710" w:hanging="1800"/>
      </w:pPr>
      <w:rPr>
        <w:rFonts w:cs="Times New Roman" w:hint="default"/>
      </w:rPr>
    </w:lvl>
    <w:lvl w:ilvl="8">
      <w:start w:val="1"/>
      <w:numFmt w:val="decimal"/>
      <w:lvlText w:val="%1.%2.%3.%4.%5.%6.%7.%8.%9."/>
      <w:lvlJc w:val="left"/>
      <w:pPr>
        <w:ind w:left="18840" w:hanging="1800"/>
      </w:pPr>
      <w:rPr>
        <w:rFonts w:cs="Times New Roman" w:hint="default"/>
      </w:rPr>
    </w:lvl>
  </w:abstractNum>
  <w:abstractNum w:abstractNumId="27" w15:restartNumberingAfterBreak="0">
    <w:nsid w:val="0A87127F"/>
    <w:multiLevelType w:val="hybridMultilevel"/>
    <w:tmpl w:val="7584E0A0"/>
    <w:lvl w:ilvl="0" w:tplc="04150001">
      <w:start w:val="1"/>
      <w:numFmt w:val="bullet"/>
      <w:lvlText w:val=""/>
      <w:lvlJc w:val="left"/>
      <w:pPr>
        <w:ind w:left="1068" w:hanging="360"/>
      </w:pPr>
      <w:rPr>
        <w:rFonts w:ascii="Symbol" w:hAnsi="Symbol"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0" w15:restartNumberingAfterBreak="0">
    <w:nsid w:val="0BDC1C4E"/>
    <w:multiLevelType w:val="hybridMultilevel"/>
    <w:tmpl w:val="34F63C9C"/>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2" w15:restartNumberingAfterBreak="0">
    <w:nsid w:val="0C7770C5"/>
    <w:multiLevelType w:val="multilevel"/>
    <w:tmpl w:val="2340C104"/>
    <w:lvl w:ilvl="0">
      <w:start w:val="12"/>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3"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D5F1AE5"/>
    <w:multiLevelType w:val="hybridMultilevel"/>
    <w:tmpl w:val="00FE5E7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6"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7" w15:restartNumberingAfterBreak="0">
    <w:nsid w:val="0FEE42A1"/>
    <w:multiLevelType w:val="multilevel"/>
    <w:tmpl w:val="9D36A5E6"/>
    <w:lvl w:ilvl="0">
      <w:start w:val="16"/>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8" w15:restartNumberingAfterBreak="0">
    <w:nsid w:val="100D7441"/>
    <w:multiLevelType w:val="multilevel"/>
    <w:tmpl w:val="7882A174"/>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104B505E"/>
    <w:multiLevelType w:val="hybridMultilevel"/>
    <w:tmpl w:val="B3EAD056"/>
    <w:lvl w:ilvl="0" w:tplc="1EC6E6E6">
      <w:start w:val="1"/>
      <w:numFmt w:val="upperRoman"/>
      <w:lvlText w:val="%1."/>
      <w:lvlJc w:val="left"/>
      <w:pPr>
        <w:ind w:left="1146" w:hanging="720"/>
      </w:pPr>
      <w:rPr>
        <w:rFonts w:ascii="Verdana" w:hAnsi="Verdana" w:hint="default"/>
        <w:sz w:val="18"/>
      </w:rPr>
    </w:lvl>
    <w:lvl w:ilvl="1" w:tplc="A53454E0">
      <w:start w:val="1"/>
      <w:numFmt w:val="decimal"/>
      <w:lvlText w:val="%2."/>
      <w:lvlJc w:val="left"/>
      <w:pPr>
        <w:ind w:left="1440" w:hanging="360"/>
      </w:pPr>
      <w:rPr>
        <w:rFonts w:ascii="Verdana" w:eastAsia="Times New Roman" w:hAnsi="Verdana" w:cs="Arial"/>
        <w:b w:val="0"/>
      </w:rPr>
    </w:lvl>
    <w:lvl w:ilvl="2" w:tplc="0415001B">
      <w:start w:val="1"/>
      <w:numFmt w:val="lowerRoman"/>
      <w:lvlText w:val="%3."/>
      <w:lvlJc w:val="right"/>
      <w:pPr>
        <w:ind w:left="2160" w:hanging="180"/>
      </w:pPr>
    </w:lvl>
    <w:lvl w:ilvl="3" w:tplc="0B6C7A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5C0AB3"/>
    <w:multiLevelType w:val="hybridMultilevel"/>
    <w:tmpl w:val="3864E2AE"/>
    <w:lvl w:ilvl="0" w:tplc="04150001">
      <w:start w:val="1"/>
      <w:numFmt w:val="bullet"/>
      <w:lvlText w:val=""/>
      <w:lvlJc w:val="left"/>
      <w:pPr>
        <w:ind w:left="578" w:hanging="360"/>
      </w:pPr>
      <w:rPr>
        <w:rFonts w:ascii="Symbol" w:hAnsi="Symbol" w:hint="default"/>
      </w:rPr>
    </w:lvl>
    <w:lvl w:ilvl="1" w:tplc="04150003">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1" w15:restartNumberingAfterBreak="0">
    <w:nsid w:val="12AE5ABE"/>
    <w:multiLevelType w:val="multilevel"/>
    <w:tmpl w:val="692EA0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36B2A49"/>
    <w:multiLevelType w:val="hybridMultilevel"/>
    <w:tmpl w:val="BBBA63AC"/>
    <w:lvl w:ilvl="0" w:tplc="15F248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4B3503C"/>
    <w:multiLevelType w:val="hybridMultilevel"/>
    <w:tmpl w:val="9AF67150"/>
    <w:lvl w:ilvl="0" w:tplc="827663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16200058"/>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74C7FE8"/>
    <w:multiLevelType w:val="multilevel"/>
    <w:tmpl w:val="7A022B5C"/>
    <w:lvl w:ilvl="0">
      <w:start w:val="1"/>
      <w:numFmt w:val="decimal"/>
      <w:lvlText w:val="%1."/>
      <w:lvlJc w:val="left"/>
      <w:pPr>
        <w:ind w:left="390" w:hanging="39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47"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8"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1B3B68A2"/>
    <w:multiLevelType w:val="hybridMultilevel"/>
    <w:tmpl w:val="CFD845F4"/>
    <w:lvl w:ilvl="0" w:tplc="18245E8A">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1" w15:restartNumberingAfterBreak="0">
    <w:nsid w:val="1FC636D3"/>
    <w:multiLevelType w:val="multilevel"/>
    <w:tmpl w:val="04A2FB08"/>
    <w:lvl w:ilvl="0">
      <w:start w:val="1"/>
      <w:numFmt w:val="decimal"/>
      <w:pStyle w:val="Nagwekspistreci"/>
      <w:lvlText w:val="%1."/>
      <w:lvlJc w:val="left"/>
      <w:pPr>
        <w:ind w:left="360" w:hanging="360"/>
      </w:pPr>
      <w:rPr>
        <w:rFonts w:asciiTheme="minorHAnsi" w:hAnsiTheme="minorHAnsi" w:hint="default"/>
        <w:b/>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588" w:hanging="794"/>
      </w:pPr>
      <w:rPr>
        <w:rFonts w:hint="default"/>
        <w:b w:val="0"/>
        <w:color w:val="auto"/>
      </w:rPr>
    </w:lvl>
    <w:lvl w:ilvl="3">
      <w:start w:val="1"/>
      <w:numFmt w:val="decimal"/>
      <w:lvlText w:val="%1.%2.%3.%4."/>
      <w:lvlJc w:val="left"/>
      <w:pPr>
        <w:ind w:left="1925" w:hanging="648"/>
      </w:pPr>
      <w:rPr>
        <w:rFonts w:hint="default"/>
        <w:b w:val="0"/>
        <w:color w:val="auto"/>
        <w:sz w:val="24"/>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0D715C4"/>
    <w:multiLevelType w:val="multilevel"/>
    <w:tmpl w:val="1E70F164"/>
    <w:lvl w:ilvl="0">
      <w:start w:val="1"/>
      <w:numFmt w:val="decimal"/>
      <w:lvlText w:val="%1."/>
      <w:lvlJc w:val="left"/>
      <w:pPr>
        <w:tabs>
          <w:tab w:val="num" w:pos="360"/>
        </w:tabs>
        <w:ind w:left="360" w:hanging="360"/>
      </w:pPr>
      <w:rPr>
        <w:rFonts w:ascii="Franklin Gothic Book" w:eastAsia="Times New Roman" w:hAnsi="Franklin Gothic Book" w:cs="Times New Roman" w:hint="default"/>
        <w:b w:val="0"/>
        <w:i w:val="0"/>
        <w:sz w:val="22"/>
        <w:szCs w:val="22"/>
      </w:rPr>
    </w:lvl>
    <w:lvl w:ilvl="1">
      <w:start w:val="1"/>
      <w:numFmt w:val="decimal"/>
      <w:lvlText w:val="%1.%2."/>
      <w:lvlJc w:val="left"/>
      <w:pPr>
        <w:tabs>
          <w:tab w:val="num" w:pos="792"/>
        </w:tabs>
        <w:ind w:left="792" w:hanging="432"/>
      </w:pPr>
      <w:rPr>
        <w:rFonts w:ascii="Calibri" w:hAnsi="Calibri" w:cs="Times New Roman" w:hint="default"/>
        <w:b w:val="0"/>
        <w:i w:val="0"/>
        <w:sz w:val="22"/>
        <w:szCs w:val="22"/>
      </w:rPr>
    </w:lvl>
    <w:lvl w:ilvl="2">
      <w:start w:val="1"/>
      <w:numFmt w:val="decimal"/>
      <w:lvlText w:val="%1.%2.%3."/>
      <w:lvlJc w:val="left"/>
      <w:pPr>
        <w:tabs>
          <w:tab w:val="num" w:pos="720"/>
        </w:tabs>
        <w:ind w:left="504" w:hanging="504"/>
      </w:pPr>
      <w:rPr>
        <w:rFonts w:ascii="Calibri" w:hAnsi="Calibri" w:cs="Times New Roman" w:hint="default"/>
        <w:color w:val="auto"/>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4" w15:restartNumberingAfterBreak="0">
    <w:nsid w:val="224F5B94"/>
    <w:multiLevelType w:val="hybridMultilevel"/>
    <w:tmpl w:val="18AA72C2"/>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3650444"/>
    <w:multiLevelType w:val="hybridMultilevel"/>
    <w:tmpl w:val="E2F0B4DE"/>
    <w:lvl w:ilvl="0" w:tplc="5FBE55C6">
      <w:start w:val="1"/>
      <w:numFmt w:val="decimal"/>
      <w:lvlText w:val="%1."/>
      <w:lvlJc w:val="left"/>
      <w:pPr>
        <w:ind w:left="2055" w:hanging="360"/>
      </w:pPr>
      <w:rPr>
        <w:rFonts w:hint="default"/>
      </w:r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59"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0" w15:restartNumberingAfterBreak="0">
    <w:nsid w:val="24DE2349"/>
    <w:multiLevelType w:val="hybridMultilevel"/>
    <w:tmpl w:val="CADE271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252A72F0"/>
    <w:multiLevelType w:val="hybridMultilevel"/>
    <w:tmpl w:val="7774FF82"/>
    <w:lvl w:ilvl="0" w:tplc="D25A42DE">
      <w:start w:val="1"/>
      <w:numFmt w:val="decimal"/>
      <w:lvlText w:val="%1."/>
      <w:lvlJc w:val="left"/>
      <w:pPr>
        <w:ind w:left="1080" w:hanging="360"/>
      </w:pPr>
      <w:rPr>
        <w:rFonts w:ascii="Franklin Gothic Book" w:eastAsia="Times New Roman" w:hAnsi="Franklin Gothic Book"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54A40D7"/>
    <w:multiLevelType w:val="hybridMultilevel"/>
    <w:tmpl w:val="536E25FC"/>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63"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6D502F2"/>
    <w:multiLevelType w:val="hybridMultilevel"/>
    <w:tmpl w:val="08C2570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273D18DD"/>
    <w:multiLevelType w:val="multilevel"/>
    <w:tmpl w:val="CD7EDC38"/>
    <w:lvl w:ilvl="0">
      <w:start w:val="1"/>
      <w:numFmt w:val="decimal"/>
      <w:pStyle w:val="Legenda"/>
      <w:lvlText w:val="%1."/>
      <w:lvlJc w:val="left"/>
      <w:pPr>
        <w:tabs>
          <w:tab w:val="num" w:pos="432"/>
        </w:tabs>
        <w:ind w:left="432" w:hanging="432"/>
      </w:pPr>
      <w:rPr>
        <w:rFonts w:cs="Times New Roman" w:hint="default"/>
      </w:rPr>
    </w:lvl>
    <w:lvl w:ilvl="1">
      <w:start w:val="1"/>
      <w:numFmt w:val="decimal"/>
      <w:lvlText w:val="%1.%2."/>
      <w:lvlJc w:val="left"/>
      <w:pPr>
        <w:tabs>
          <w:tab w:val="num" w:pos="624"/>
        </w:tabs>
        <w:ind w:left="624" w:hanging="624"/>
      </w:pPr>
      <w:rPr>
        <w:rFonts w:cs="Times New Roman" w:hint="default"/>
      </w:rPr>
    </w:lvl>
    <w:lvl w:ilvl="2">
      <w:start w:val="1"/>
      <w:numFmt w:val="decimal"/>
      <w:lvlText w:val="%1.%2.%3."/>
      <w:lvlJc w:val="left"/>
      <w:pPr>
        <w:tabs>
          <w:tab w:val="num" w:pos="907"/>
        </w:tabs>
        <w:ind w:left="907" w:hanging="907"/>
      </w:pPr>
      <w:rPr>
        <w:rFonts w:cs="Times New Roman" w:hint="default"/>
      </w:rPr>
    </w:lvl>
    <w:lvl w:ilvl="3">
      <w:start w:val="1"/>
      <w:numFmt w:val="decimal"/>
      <w:lvlText w:val="%1.%2.%3.%4."/>
      <w:lvlJc w:val="left"/>
      <w:pPr>
        <w:tabs>
          <w:tab w:val="num" w:pos="1440"/>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2880"/>
        </w:tabs>
        <w:ind w:left="1584" w:hanging="1584"/>
      </w:pPr>
      <w:rPr>
        <w:rFonts w:cs="Times New Roman" w:hint="default"/>
      </w:rPr>
    </w:lvl>
  </w:abstractNum>
  <w:abstractNum w:abstractNumId="68" w15:restartNumberingAfterBreak="0">
    <w:nsid w:val="281C6AEE"/>
    <w:multiLevelType w:val="hybridMultilevel"/>
    <w:tmpl w:val="15025CD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9" w15:restartNumberingAfterBreak="0">
    <w:nsid w:val="28F56658"/>
    <w:multiLevelType w:val="hybridMultilevel"/>
    <w:tmpl w:val="FE443642"/>
    <w:lvl w:ilvl="0" w:tplc="90964FA8">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71" w15:restartNumberingAfterBreak="0">
    <w:nsid w:val="29904225"/>
    <w:multiLevelType w:val="multilevel"/>
    <w:tmpl w:val="68EC85F8"/>
    <w:lvl w:ilvl="0">
      <w:start w:val="15"/>
      <w:numFmt w:val="decimal"/>
      <w:lvlText w:val="%1."/>
      <w:lvlJc w:val="left"/>
      <w:pPr>
        <w:ind w:left="525" w:hanging="525"/>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72" w15:restartNumberingAfterBreak="0">
    <w:nsid w:val="2BA52562"/>
    <w:multiLevelType w:val="hybridMultilevel"/>
    <w:tmpl w:val="B3A2BD80"/>
    <w:lvl w:ilvl="0" w:tplc="04150019">
      <w:start w:val="1"/>
      <w:numFmt w:val="lowerLetter"/>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792"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EA10654"/>
    <w:multiLevelType w:val="multilevel"/>
    <w:tmpl w:val="D550DEAA"/>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6" w15:restartNumberingAfterBreak="0">
    <w:nsid w:val="2ECD187E"/>
    <w:multiLevelType w:val="hybridMultilevel"/>
    <w:tmpl w:val="AFE42E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2F0764DA"/>
    <w:multiLevelType w:val="hybridMultilevel"/>
    <w:tmpl w:val="8CB2235C"/>
    <w:lvl w:ilvl="0" w:tplc="04150001">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8" w15:restartNumberingAfterBreak="0">
    <w:nsid w:val="2FEC29E5"/>
    <w:multiLevelType w:val="hybridMultilevel"/>
    <w:tmpl w:val="F50E9F7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0056FA0"/>
    <w:multiLevelType w:val="multilevel"/>
    <w:tmpl w:val="0B10B0C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02B1911"/>
    <w:multiLevelType w:val="hybridMultilevel"/>
    <w:tmpl w:val="C7BCFF6E"/>
    <w:lvl w:ilvl="0" w:tplc="04150001">
      <w:start w:val="1"/>
      <w:numFmt w:val="bullet"/>
      <w:lvlText w:val=""/>
      <w:lvlJc w:val="left"/>
      <w:pPr>
        <w:ind w:left="2448" w:hanging="360"/>
      </w:pPr>
      <w:rPr>
        <w:rFonts w:ascii="Symbol" w:hAnsi="Symbol" w:hint="default"/>
      </w:rPr>
    </w:lvl>
    <w:lvl w:ilvl="1" w:tplc="04150003" w:tentative="1">
      <w:start w:val="1"/>
      <w:numFmt w:val="bullet"/>
      <w:lvlText w:val="o"/>
      <w:lvlJc w:val="left"/>
      <w:pPr>
        <w:ind w:left="3168" w:hanging="360"/>
      </w:pPr>
      <w:rPr>
        <w:rFonts w:ascii="Courier New" w:hAnsi="Courier New" w:cs="Courier New" w:hint="default"/>
      </w:rPr>
    </w:lvl>
    <w:lvl w:ilvl="2" w:tplc="04150005" w:tentative="1">
      <w:start w:val="1"/>
      <w:numFmt w:val="bullet"/>
      <w:lvlText w:val=""/>
      <w:lvlJc w:val="left"/>
      <w:pPr>
        <w:ind w:left="3888" w:hanging="360"/>
      </w:pPr>
      <w:rPr>
        <w:rFonts w:ascii="Wingdings" w:hAnsi="Wingdings" w:hint="default"/>
      </w:rPr>
    </w:lvl>
    <w:lvl w:ilvl="3" w:tplc="04150001" w:tentative="1">
      <w:start w:val="1"/>
      <w:numFmt w:val="bullet"/>
      <w:lvlText w:val=""/>
      <w:lvlJc w:val="left"/>
      <w:pPr>
        <w:ind w:left="4608" w:hanging="360"/>
      </w:pPr>
      <w:rPr>
        <w:rFonts w:ascii="Symbol" w:hAnsi="Symbol" w:hint="default"/>
      </w:rPr>
    </w:lvl>
    <w:lvl w:ilvl="4" w:tplc="04150003" w:tentative="1">
      <w:start w:val="1"/>
      <w:numFmt w:val="bullet"/>
      <w:lvlText w:val="o"/>
      <w:lvlJc w:val="left"/>
      <w:pPr>
        <w:ind w:left="5328" w:hanging="360"/>
      </w:pPr>
      <w:rPr>
        <w:rFonts w:ascii="Courier New" w:hAnsi="Courier New" w:cs="Courier New" w:hint="default"/>
      </w:rPr>
    </w:lvl>
    <w:lvl w:ilvl="5" w:tplc="04150005" w:tentative="1">
      <w:start w:val="1"/>
      <w:numFmt w:val="bullet"/>
      <w:lvlText w:val=""/>
      <w:lvlJc w:val="left"/>
      <w:pPr>
        <w:ind w:left="6048" w:hanging="360"/>
      </w:pPr>
      <w:rPr>
        <w:rFonts w:ascii="Wingdings" w:hAnsi="Wingdings" w:hint="default"/>
      </w:rPr>
    </w:lvl>
    <w:lvl w:ilvl="6" w:tplc="04150001" w:tentative="1">
      <w:start w:val="1"/>
      <w:numFmt w:val="bullet"/>
      <w:lvlText w:val=""/>
      <w:lvlJc w:val="left"/>
      <w:pPr>
        <w:ind w:left="6768" w:hanging="360"/>
      </w:pPr>
      <w:rPr>
        <w:rFonts w:ascii="Symbol" w:hAnsi="Symbol" w:hint="default"/>
      </w:rPr>
    </w:lvl>
    <w:lvl w:ilvl="7" w:tplc="04150003" w:tentative="1">
      <w:start w:val="1"/>
      <w:numFmt w:val="bullet"/>
      <w:lvlText w:val="o"/>
      <w:lvlJc w:val="left"/>
      <w:pPr>
        <w:ind w:left="7488" w:hanging="360"/>
      </w:pPr>
      <w:rPr>
        <w:rFonts w:ascii="Courier New" w:hAnsi="Courier New" w:cs="Courier New" w:hint="default"/>
      </w:rPr>
    </w:lvl>
    <w:lvl w:ilvl="8" w:tplc="04150005" w:tentative="1">
      <w:start w:val="1"/>
      <w:numFmt w:val="bullet"/>
      <w:lvlText w:val=""/>
      <w:lvlJc w:val="left"/>
      <w:pPr>
        <w:ind w:left="8208" w:hanging="360"/>
      </w:pPr>
      <w:rPr>
        <w:rFonts w:ascii="Wingdings" w:hAnsi="Wingdings" w:hint="default"/>
      </w:rPr>
    </w:lvl>
  </w:abstractNum>
  <w:abstractNum w:abstractNumId="81" w15:restartNumberingAfterBreak="0">
    <w:nsid w:val="30B718D1"/>
    <w:multiLevelType w:val="hybridMultilevel"/>
    <w:tmpl w:val="7BF021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4" w15:restartNumberingAfterBreak="0">
    <w:nsid w:val="321D3B84"/>
    <w:multiLevelType w:val="hybridMultilevel"/>
    <w:tmpl w:val="DB4ED89C"/>
    <w:lvl w:ilvl="0" w:tplc="04150001">
      <w:start w:val="1"/>
      <w:numFmt w:val="bullet"/>
      <w:lvlText w:val=""/>
      <w:lvlJc w:val="left"/>
      <w:pPr>
        <w:ind w:left="2486" w:hanging="360"/>
      </w:pPr>
      <w:rPr>
        <w:rFonts w:ascii="Symbol" w:hAnsi="Symbol" w:hint="default"/>
      </w:rPr>
    </w:lvl>
    <w:lvl w:ilvl="1" w:tplc="04150003" w:tentative="1">
      <w:start w:val="1"/>
      <w:numFmt w:val="bullet"/>
      <w:lvlText w:val="o"/>
      <w:lvlJc w:val="left"/>
      <w:pPr>
        <w:ind w:left="3206" w:hanging="360"/>
      </w:pPr>
      <w:rPr>
        <w:rFonts w:ascii="Courier New" w:hAnsi="Courier New" w:cs="Courier New" w:hint="default"/>
      </w:rPr>
    </w:lvl>
    <w:lvl w:ilvl="2" w:tplc="04150005" w:tentative="1">
      <w:start w:val="1"/>
      <w:numFmt w:val="bullet"/>
      <w:lvlText w:val=""/>
      <w:lvlJc w:val="left"/>
      <w:pPr>
        <w:ind w:left="3926" w:hanging="360"/>
      </w:pPr>
      <w:rPr>
        <w:rFonts w:ascii="Wingdings" w:hAnsi="Wingdings" w:hint="default"/>
      </w:rPr>
    </w:lvl>
    <w:lvl w:ilvl="3" w:tplc="04150001" w:tentative="1">
      <w:start w:val="1"/>
      <w:numFmt w:val="bullet"/>
      <w:lvlText w:val=""/>
      <w:lvlJc w:val="left"/>
      <w:pPr>
        <w:ind w:left="4646" w:hanging="360"/>
      </w:pPr>
      <w:rPr>
        <w:rFonts w:ascii="Symbol" w:hAnsi="Symbol" w:hint="default"/>
      </w:rPr>
    </w:lvl>
    <w:lvl w:ilvl="4" w:tplc="04150003" w:tentative="1">
      <w:start w:val="1"/>
      <w:numFmt w:val="bullet"/>
      <w:lvlText w:val="o"/>
      <w:lvlJc w:val="left"/>
      <w:pPr>
        <w:ind w:left="5366" w:hanging="360"/>
      </w:pPr>
      <w:rPr>
        <w:rFonts w:ascii="Courier New" w:hAnsi="Courier New" w:cs="Courier New" w:hint="default"/>
      </w:rPr>
    </w:lvl>
    <w:lvl w:ilvl="5" w:tplc="04150005" w:tentative="1">
      <w:start w:val="1"/>
      <w:numFmt w:val="bullet"/>
      <w:lvlText w:val=""/>
      <w:lvlJc w:val="left"/>
      <w:pPr>
        <w:ind w:left="6086" w:hanging="360"/>
      </w:pPr>
      <w:rPr>
        <w:rFonts w:ascii="Wingdings" w:hAnsi="Wingdings" w:hint="default"/>
      </w:rPr>
    </w:lvl>
    <w:lvl w:ilvl="6" w:tplc="04150001" w:tentative="1">
      <w:start w:val="1"/>
      <w:numFmt w:val="bullet"/>
      <w:lvlText w:val=""/>
      <w:lvlJc w:val="left"/>
      <w:pPr>
        <w:ind w:left="6806" w:hanging="360"/>
      </w:pPr>
      <w:rPr>
        <w:rFonts w:ascii="Symbol" w:hAnsi="Symbol" w:hint="default"/>
      </w:rPr>
    </w:lvl>
    <w:lvl w:ilvl="7" w:tplc="04150003" w:tentative="1">
      <w:start w:val="1"/>
      <w:numFmt w:val="bullet"/>
      <w:lvlText w:val="o"/>
      <w:lvlJc w:val="left"/>
      <w:pPr>
        <w:ind w:left="7526" w:hanging="360"/>
      </w:pPr>
      <w:rPr>
        <w:rFonts w:ascii="Courier New" w:hAnsi="Courier New" w:cs="Courier New" w:hint="default"/>
      </w:rPr>
    </w:lvl>
    <w:lvl w:ilvl="8" w:tplc="04150005" w:tentative="1">
      <w:start w:val="1"/>
      <w:numFmt w:val="bullet"/>
      <w:lvlText w:val=""/>
      <w:lvlJc w:val="left"/>
      <w:pPr>
        <w:ind w:left="8246" w:hanging="360"/>
      </w:pPr>
      <w:rPr>
        <w:rFonts w:ascii="Wingdings" w:hAnsi="Wingdings" w:hint="default"/>
      </w:rPr>
    </w:lvl>
  </w:abstractNum>
  <w:abstractNum w:abstractNumId="85" w15:restartNumberingAfterBreak="0">
    <w:nsid w:val="325D4A24"/>
    <w:multiLevelType w:val="hybridMultilevel"/>
    <w:tmpl w:val="2DA6BF12"/>
    <w:lvl w:ilvl="0" w:tplc="6900B2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87"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35820727"/>
    <w:multiLevelType w:val="hybridMultilevel"/>
    <w:tmpl w:val="2A489B16"/>
    <w:lvl w:ilvl="0" w:tplc="B6C662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0" w15:restartNumberingAfterBreak="0">
    <w:nsid w:val="369A7258"/>
    <w:multiLevelType w:val="singleLevel"/>
    <w:tmpl w:val="81BA588C"/>
    <w:lvl w:ilvl="0">
      <w:numFmt w:val="bullet"/>
      <w:pStyle w:val="pod-podpunkty"/>
      <w:lvlText w:val="-"/>
      <w:lvlJc w:val="left"/>
      <w:pPr>
        <w:tabs>
          <w:tab w:val="num" w:pos="1494"/>
        </w:tabs>
        <w:ind w:left="1418" w:hanging="284"/>
      </w:pPr>
      <w:rPr>
        <w:rFonts w:hint="default"/>
      </w:rPr>
    </w:lvl>
  </w:abstractNum>
  <w:abstractNum w:abstractNumId="91" w15:restartNumberingAfterBreak="0">
    <w:nsid w:val="36C31D15"/>
    <w:multiLevelType w:val="hybridMultilevel"/>
    <w:tmpl w:val="D398E492"/>
    <w:lvl w:ilvl="0" w:tplc="04150019">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2"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3" w15:restartNumberingAfterBreak="0">
    <w:nsid w:val="36E05D2F"/>
    <w:multiLevelType w:val="hybridMultilevel"/>
    <w:tmpl w:val="41D04338"/>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4" w15:restartNumberingAfterBreak="0">
    <w:nsid w:val="38E74531"/>
    <w:multiLevelType w:val="hybridMultilevel"/>
    <w:tmpl w:val="422015F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6" w15:restartNumberingAfterBreak="0">
    <w:nsid w:val="3C083569"/>
    <w:multiLevelType w:val="hybridMultilevel"/>
    <w:tmpl w:val="55B8D8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CC57ED6"/>
    <w:multiLevelType w:val="hybridMultilevel"/>
    <w:tmpl w:val="16E00CAC"/>
    <w:lvl w:ilvl="0" w:tplc="2D14AB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3D2F741A"/>
    <w:multiLevelType w:val="hybridMultilevel"/>
    <w:tmpl w:val="B94E937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99" w15:restartNumberingAfterBreak="0">
    <w:nsid w:val="3DF2292B"/>
    <w:multiLevelType w:val="hybridMultilevel"/>
    <w:tmpl w:val="7D1AF18E"/>
    <w:lvl w:ilvl="0" w:tplc="7B362D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2"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09A0998"/>
    <w:multiLevelType w:val="hybridMultilevel"/>
    <w:tmpl w:val="8E9A2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0CA51CD"/>
    <w:multiLevelType w:val="multilevel"/>
    <w:tmpl w:val="6F06B326"/>
    <w:lvl w:ilvl="0">
      <w:start w:val="1"/>
      <w:numFmt w:val="decimal"/>
      <w:lvlText w:val="%1."/>
      <w:lvlJc w:val="left"/>
      <w:pPr>
        <w:ind w:left="360" w:hanging="360"/>
      </w:pPr>
      <w:rPr>
        <w:rFonts w:ascii="Verdana" w:eastAsia="Calibri" w:hAnsi="Verdana" w:cstheme="minorHAnsi" w:hint="default"/>
        <w:b w:val="0"/>
      </w:rPr>
    </w:lvl>
    <w:lvl w:ilvl="1">
      <w:start w:val="1"/>
      <w:numFmt w:val="decimal"/>
      <w:lvlText w:val="%1.%2."/>
      <w:lvlJc w:val="left"/>
      <w:pPr>
        <w:ind w:left="792" w:hanging="432"/>
      </w:pPr>
      <w:rPr>
        <w:b w:val="0"/>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6" w15:restartNumberingAfterBreak="0">
    <w:nsid w:val="41047F79"/>
    <w:multiLevelType w:val="hybridMultilevel"/>
    <w:tmpl w:val="2F4E1404"/>
    <w:lvl w:ilvl="0" w:tplc="2312B9E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126012B"/>
    <w:multiLevelType w:val="multilevel"/>
    <w:tmpl w:val="ECD6836E"/>
    <w:lvl w:ilvl="0">
      <w:start w:val="1"/>
      <w:numFmt w:val="decimal"/>
      <w:lvlText w:val="%1."/>
      <w:lvlJc w:val="left"/>
      <w:pPr>
        <w:ind w:left="360" w:hanging="360"/>
      </w:pPr>
      <w:rPr>
        <w:rFonts w:cs="Times New Roman"/>
      </w:rPr>
    </w:lvl>
    <w:lvl w:ilvl="1">
      <w:start w:val="1"/>
      <w:numFmt w:val="decimal"/>
      <w:isLgl/>
      <w:lvlText w:val="%1.%2."/>
      <w:lvlJc w:val="left"/>
      <w:pPr>
        <w:ind w:left="2850" w:hanging="720"/>
      </w:pPr>
      <w:rPr>
        <w:rFonts w:cs="Times New Roman" w:hint="default"/>
      </w:rPr>
    </w:lvl>
    <w:lvl w:ilvl="2">
      <w:start w:val="1"/>
      <w:numFmt w:val="decimal"/>
      <w:isLgl/>
      <w:lvlText w:val="%1.%2.%3."/>
      <w:lvlJc w:val="left"/>
      <w:pPr>
        <w:ind w:left="4980" w:hanging="720"/>
      </w:pPr>
      <w:rPr>
        <w:rFonts w:cs="Times New Roman" w:hint="default"/>
      </w:rPr>
    </w:lvl>
    <w:lvl w:ilvl="3">
      <w:start w:val="1"/>
      <w:numFmt w:val="decimal"/>
      <w:isLgl/>
      <w:lvlText w:val="%1.%2.%3.%4."/>
      <w:lvlJc w:val="left"/>
      <w:pPr>
        <w:ind w:left="7470" w:hanging="1080"/>
      </w:pPr>
      <w:rPr>
        <w:rFonts w:cs="Times New Roman" w:hint="default"/>
      </w:rPr>
    </w:lvl>
    <w:lvl w:ilvl="4">
      <w:start w:val="1"/>
      <w:numFmt w:val="decimal"/>
      <w:isLgl/>
      <w:lvlText w:val="%1.%2.%3.%4.%5."/>
      <w:lvlJc w:val="left"/>
      <w:pPr>
        <w:ind w:left="9600" w:hanging="1080"/>
      </w:pPr>
      <w:rPr>
        <w:rFonts w:cs="Times New Roman" w:hint="default"/>
      </w:rPr>
    </w:lvl>
    <w:lvl w:ilvl="5">
      <w:start w:val="1"/>
      <w:numFmt w:val="decimal"/>
      <w:isLgl/>
      <w:lvlText w:val="%1.%2.%3.%4.%5.%6."/>
      <w:lvlJc w:val="left"/>
      <w:pPr>
        <w:ind w:left="12090" w:hanging="1440"/>
      </w:pPr>
      <w:rPr>
        <w:rFonts w:cs="Times New Roman" w:hint="default"/>
      </w:rPr>
    </w:lvl>
    <w:lvl w:ilvl="6">
      <w:start w:val="1"/>
      <w:numFmt w:val="decimal"/>
      <w:isLgl/>
      <w:lvlText w:val="%1.%2.%3.%4.%5.%6.%7."/>
      <w:lvlJc w:val="left"/>
      <w:pPr>
        <w:ind w:left="14220" w:hanging="1440"/>
      </w:pPr>
      <w:rPr>
        <w:rFonts w:cs="Times New Roman" w:hint="default"/>
      </w:rPr>
    </w:lvl>
    <w:lvl w:ilvl="7">
      <w:start w:val="1"/>
      <w:numFmt w:val="decimal"/>
      <w:isLgl/>
      <w:lvlText w:val="%1.%2.%3.%4.%5.%6.%7.%8."/>
      <w:lvlJc w:val="left"/>
      <w:pPr>
        <w:ind w:left="16710" w:hanging="1800"/>
      </w:pPr>
      <w:rPr>
        <w:rFonts w:cs="Times New Roman" w:hint="default"/>
      </w:rPr>
    </w:lvl>
    <w:lvl w:ilvl="8">
      <w:start w:val="1"/>
      <w:numFmt w:val="decimal"/>
      <w:isLgl/>
      <w:lvlText w:val="%1.%2.%3.%4.%5.%6.%7.%8.%9."/>
      <w:lvlJc w:val="left"/>
      <w:pPr>
        <w:ind w:left="18840" w:hanging="1800"/>
      </w:pPr>
      <w:rPr>
        <w:rFonts w:cs="Times New Roman" w:hint="default"/>
      </w:rPr>
    </w:lvl>
  </w:abstractNum>
  <w:abstractNum w:abstractNumId="108" w15:restartNumberingAfterBreak="0">
    <w:nsid w:val="413E38E2"/>
    <w:multiLevelType w:val="hybridMultilevel"/>
    <w:tmpl w:val="E7E28F0C"/>
    <w:lvl w:ilvl="0" w:tplc="205A78F0">
      <w:start w:val="1"/>
      <w:numFmt w:val="decimal"/>
      <w:lvlText w:val="%1."/>
      <w:lvlJc w:val="left"/>
      <w:pPr>
        <w:ind w:left="1080" w:hanging="360"/>
      </w:pPr>
      <w:rPr>
        <w:rFonts w:ascii="Franklin Gothic Book" w:eastAsia="Times New Roman" w:hAnsi="Franklin Gothic Book"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41AA50B1"/>
    <w:multiLevelType w:val="hybridMultilevel"/>
    <w:tmpl w:val="ABE4C2DA"/>
    <w:lvl w:ilvl="0" w:tplc="04150001">
      <w:start w:val="1"/>
      <w:numFmt w:val="bullet"/>
      <w:lvlText w:val=""/>
      <w:lvlJc w:val="left"/>
      <w:pPr>
        <w:tabs>
          <w:tab w:val="num" w:pos="1788"/>
        </w:tabs>
        <w:ind w:left="1788" w:hanging="360"/>
      </w:pPr>
      <w:rPr>
        <w:rFonts w:ascii="Symbol" w:hAnsi="Symbol" w:hint="default"/>
      </w:rPr>
    </w:lvl>
    <w:lvl w:ilvl="1" w:tplc="04150003" w:tentative="1">
      <w:start w:val="1"/>
      <w:numFmt w:val="bullet"/>
      <w:lvlText w:val="o"/>
      <w:lvlJc w:val="left"/>
      <w:pPr>
        <w:tabs>
          <w:tab w:val="num" w:pos="2508"/>
        </w:tabs>
        <w:ind w:left="2508" w:hanging="360"/>
      </w:pPr>
      <w:rPr>
        <w:rFonts w:ascii="Courier New" w:hAnsi="Courier New" w:hint="default"/>
      </w:rPr>
    </w:lvl>
    <w:lvl w:ilvl="2" w:tplc="04150005" w:tentative="1">
      <w:start w:val="1"/>
      <w:numFmt w:val="bullet"/>
      <w:lvlText w:val=""/>
      <w:lvlJc w:val="left"/>
      <w:pPr>
        <w:tabs>
          <w:tab w:val="num" w:pos="3228"/>
        </w:tabs>
        <w:ind w:left="3228" w:hanging="360"/>
      </w:pPr>
      <w:rPr>
        <w:rFonts w:ascii="Wingdings" w:hAnsi="Wingdings" w:hint="default"/>
      </w:rPr>
    </w:lvl>
    <w:lvl w:ilvl="3" w:tplc="04150001" w:tentative="1">
      <w:start w:val="1"/>
      <w:numFmt w:val="bullet"/>
      <w:lvlText w:val=""/>
      <w:lvlJc w:val="left"/>
      <w:pPr>
        <w:tabs>
          <w:tab w:val="num" w:pos="3948"/>
        </w:tabs>
        <w:ind w:left="3948" w:hanging="360"/>
      </w:pPr>
      <w:rPr>
        <w:rFonts w:ascii="Symbol" w:hAnsi="Symbol" w:hint="default"/>
      </w:rPr>
    </w:lvl>
    <w:lvl w:ilvl="4" w:tplc="04150003" w:tentative="1">
      <w:start w:val="1"/>
      <w:numFmt w:val="bullet"/>
      <w:lvlText w:val="o"/>
      <w:lvlJc w:val="left"/>
      <w:pPr>
        <w:tabs>
          <w:tab w:val="num" w:pos="4668"/>
        </w:tabs>
        <w:ind w:left="4668" w:hanging="360"/>
      </w:pPr>
      <w:rPr>
        <w:rFonts w:ascii="Courier New" w:hAnsi="Courier New" w:hint="default"/>
      </w:rPr>
    </w:lvl>
    <w:lvl w:ilvl="5" w:tplc="04150005" w:tentative="1">
      <w:start w:val="1"/>
      <w:numFmt w:val="bullet"/>
      <w:lvlText w:val=""/>
      <w:lvlJc w:val="left"/>
      <w:pPr>
        <w:tabs>
          <w:tab w:val="num" w:pos="5388"/>
        </w:tabs>
        <w:ind w:left="5388" w:hanging="360"/>
      </w:pPr>
      <w:rPr>
        <w:rFonts w:ascii="Wingdings" w:hAnsi="Wingdings" w:hint="default"/>
      </w:rPr>
    </w:lvl>
    <w:lvl w:ilvl="6" w:tplc="04150001" w:tentative="1">
      <w:start w:val="1"/>
      <w:numFmt w:val="bullet"/>
      <w:lvlText w:val=""/>
      <w:lvlJc w:val="left"/>
      <w:pPr>
        <w:tabs>
          <w:tab w:val="num" w:pos="6108"/>
        </w:tabs>
        <w:ind w:left="6108" w:hanging="360"/>
      </w:pPr>
      <w:rPr>
        <w:rFonts w:ascii="Symbol" w:hAnsi="Symbol" w:hint="default"/>
      </w:rPr>
    </w:lvl>
    <w:lvl w:ilvl="7" w:tplc="04150003" w:tentative="1">
      <w:start w:val="1"/>
      <w:numFmt w:val="bullet"/>
      <w:lvlText w:val="o"/>
      <w:lvlJc w:val="left"/>
      <w:pPr>
        <w:tabs>
          <w:tab w:val="num" w:pos="6828"/>
        </w:tabs>
        <w:ind w:left="6828" w:hanging="360"/>
      </w:pPr>
      <w:rPr>
        <w:rFonts w:ascii="Courier New" w:hAnsi="Courier New" w:hint="default"/>
      </w:rPr>
    </w:lvl>
    <w:lvl w:ilvl="8" w:tplc="04150005" w:tentative="1">
      <w:start w:val="1"/>
      <w:numFmt w:val="bullet"/>
      <w:lvlText w:val=""/>
      <w:lvlJc w:val="left"/>
      <w:pPr>
        <w:tabs>
          <w:tab w:val="num" w:pos="7548"/>
        </w:tabs>
        <w:ind w:left="7548" w:hanging="360"/>
      </w:pPr>
      <w:rPr>
        <w:rFonts w:ascii="Wingdings" w:hAnsi="Wingdings" w:hint="default"/>
      </w:rPr>
    </w:lvl>
  </w:abstractNum>
  <w:abstractNum w:abstractNumId="110"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2B84ACB"/>
    <w:multiLevelType w:val="hybridMultilevel"/>
    <w:tmpl w:val="E9E8F1F6"/>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2" w15:restartNumberingAfterBreak="0">
    <w:nsid w:val="43596E22"/>
    <w:multiLevelType w:val="multilevel"/>
    <w:tmpl w:val="F7DA298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4"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5" w15:restartNumberingAfterBreak="0">
    <w:nsid w:val="45B32473"/>
    <w:multiLevelType w:val="multilevel"/>
    <w:tmpl w:val="EF507E4E"/>
    <w:lvl w:ilvl="0">
      <w:start w:val="1"/>
      <w:numFmt w:val="decimal"/>
      <w:lvlText w:val="%1."/>
      <w:lvlJc w:val="left"/>
      <w:pPr>
        <w:ind w:left="1695" w:hanging="360"/>
      </w:pPr>
      <w:rPr>
        <w:rFonts w:hint="default"/>
      </w:rPr>
    </w:lvl>
    <w:lvl w:ilvl="1">
      <w:start w:val="1"/>
      <w:numFmt w:val="decimal"/>
      <w:isLgl/>
      <w:lvlText w:val="%1.%2."/>
      <w:lvlJc w:val="left"/>
      <w:pPr>
        <w:ind w:left="2055" w:hanging="720"/>
      </w:pPr>
      <w:rPr>
        <w:rFonts w:hint="default"/>
      </w:rPr>
    </w:lvl>
    <w:lvl w:ilvl="2">
      <w:start w:val="1"/>
      <w:numFmt w:val="decimal"/>
      <w:isLgl/>
      <w:lvlText w:val="%1.%2.%3."/>
      <w:lvlJc w:val="left"/>
      <w:pPr>
        <w:ind w:left="2055" w:hanging="720"/>
      </w:pPr>
      <w:rPr>
        <w:rFonts w:hint="default"/>
      </w:rPr>
    </w:lvl>
    <w:lvl w:ilvl="3">
      <w:start w:val="1"/>
      <w:numFmt w:val="decimal"/>
      <w:isLgl/>
      <w:lvlText w:val="%1.%2.%3.%4."/>
      <w:lvlJc w:val="left"/>
      <w:pPr>
        <w:ind w:left="2415" w:hanging="1080"/>
      </w:pPr>
      <w:rPr>
        <w:rFonts w:hint="default"/>
      </w:rPr>
    </w:lvl>
    <w:lvl w:ilvl="4">
      <w:start w:val="1"/>
      <w:numFmt w:val="decimal"/>
      <w:isLgl/>
      <w:lvlText w:val="%1.%2.%3.%4.%5."/>
      <w:lvlJc w:val="left"/>
      <w:pPr>
        <w:ind w:left="2415"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2775" w:hanging="1440"/>
      </w:pPr>
      <w:rPr>
        <w:rFonts w:hint="default"/>
      </w:rPr>
    </w:lvl>
    <w:lvl w:ilvl="7">
      <w:start w:val="1"/>
      <w:numFmt w:val="decimal"/>
      <w:isLgl/>
      <w:lvlText w:val="%1.%2.%3.%4.%5.%6.%7.%8."/>
      <w:lvlJc w:val="left"/>
      <w:pPr>
        <w:ind w:left="3135" w:hanging="1800"/>
      </w:pPr>
      <w:rPr>
        <w:rFonts w:hint="default"/>
      </w:rPr>
    </w:lvl>
    <w:lvl w:ilvl="8">
      <w:start w:val="1"/>
      <w:numFmt w:val="decimal"/>
      <w:isLgl/>
      <w:lvlText w:val="%1.%2.%3.%4.%5.%6.%7.%8.%9."/>
      <w:lvlJc w:val="left"/>
      <w:pPr>
        <w:ind w:left="3135" w:hanging="1800"/>
      </w:pPr>
      <w:rPr>
        <w:rFonts w:hint="default"/>
      </w:rPr>
    </w:lvl>
  </w:abstractNum>
  <w:abstractNum w:abstractNumId="11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hint="default"/>
      </w:rPr>
    </w:lvl>
  </w:abstractNum>
  <w:abstractNum w:abstractNumId="117" w15:restartNumberingAfterBreak="0">
    <w:nsid w:val="4A747FAD"/>
    <w:multiLevelType w:val="multilevel"/>
    <w:tmpl w:val="1FE28518"/>
    <w:lvl w:ilvl="0">
      <w:start w:val="1"/>
      <w:numFmt w:val="decimal"/>
      <w:lvlText w:val="%1."/>
      <w:lvlJc w:val="left"/>
      <w:pPr>
        <w:ind w:left="72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3680" w:hanging="1800"/>
      </w:pPr>
      <w:rPr>
        <w:rFonts w:hint="default"/>
      </w:rPr>
    </w:lvl>
  </w:abstractNum>
  <w:abstractNum w:abstractNumId="118"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4BD26FA4"/>
    <w:multiLevelType w:val="hybridMultilevel"/>
    <w:tmpl w:val="5FFCCFF4"/>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20" w15:restartNumberingAfterBreak="0">
    <w:nsid w:val="4CFC2894"/>
    <w:multiLevelType w:val="hybridMultilevel"/>
    <w:tmpl w:val="D87CA7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4DE9370A"/>
    <w:multiLevelType w:val="multilevel"/>
    <w:tmpl w:val="48BCB362"/>
    <w:lvl w:ilvl="0">
      <w:start w:val="1"/>
      <w:numFmt w:val="decimal"/>
      <w:lvlText w:val="%1."/>
      <w:lvlJc w:val="left"/>
      <w:pPr>
        <w:tabs>
          <w:tab w:val="num" w:pos="360"/>
        </w:tabs>
        <w:ind w:left="360" w:hanging="360"/>
      </w:pPr>
      <w:rPr>
        <w:rFonts w:ascii="Calibri" w:hAnsi="Calibri" w:hint="default"/>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3" w15:restartNumberingAfterBreak="0">
    <w:nsid w:val="4DEF0C39"/>
    <w:multiLevelType w:val="multilevel"/>
    <w:tmpl w:val="4DC27D66"/>
    <w:lvl w:ilvl="0">
      <w:start w:val="1"/>
      <w:numFmt w:val="decimal"/>
      <w:lvlText w:val="%1."/>
      <w:lvlJc w:val="left"/>
      <w:pPr>
        <w:ind w:left="720" w:hanging="360"/>
      </w:pPr>
      <w:rPr>
        <w:rFonts w:cs="Times New Roman" w:hint="default"/>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124" w15:restartNumberingAfterBreak="0">
    <w:nsid w:val="4DFB5E3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5"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4EBF4BF8"/>
    <w:multiLevelType w:val="hybridMultilevel"/>
    <w:tmpl w:val="B9FED066"/>
    <w:lvl w:ilvl="0" w:tplc="6FCC85AC">
      <w:start w:val="3"/>
      <w:numFmt w:val="upperRoman"/>
      <w:lvlText w:val="%1."/>
      <w:lvlJc w:val="right"/>
      <w:pPr>
        <w:ind w:left="1004" w:hanging="720"/>
      </w:pPr>
      <w:rPr>
        <w:rFonts w:hint="default"/>
        <w:b/>
      </w:rPr>
    </w:lvl>
    <w:lvl w:ilvl="1" w:tplc="5D087D1A">
      <w:start w:val="1"/>
      <w:numFmt w:val="decimal"/>
      <w:lvlText w:val="%2."/>
      <w:lvlJc w:val="left"/>
      <w:pPr>
        <w:ind w:left="1440" w:hanging="360"/>
      </w:pPr>
      <w:rPr>
        <w:rFonts w:ascii="Verdana" w:eastAsia="Calibri" w:hAnsi="Verdana" w:cs="Arial"/>
        <w:b w:val="0"/>
        <w:strike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2E140068">
      <w:start w:val="1"/>
      <w:numFmt w:val="decimal"/>
      <w:lvlText w:val="%5."/>
      <w:lvlJc w:val="left"/>
      <w:pPr>
        <w:ind w:left="3600" w:hanging="360"/>
      </w:pPr>
      <w:rPr>
        <w:rFonts w:asciiTheme="minorHAnsi" w:eastAsia="Calibri" w:hAnsiTheme="minorHAnsi" w:cs="Times New Roman"/>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40F08F2"/>
    <w:multiLevelType w:val="multilevel"/>
    <w:tmpl w:val="1F820C00"/>
    <w:lvl w:ilvl="0">
      <w:start w:val="1"/>
      <w:numFmt w:val="decimal"/>
      <w:lvlText w:val="%1."/>
      <w:lvlJc w:val="left"/>
      <w:pPr>
        <w:ind w:left="502" w:hanging="360"/>
      </w:pPr>
      <w:rPr>
        <w:rFonts w:ascii="Arial" w:hAnsi="Arial" w:cs="Arial" w:hint="default"/>
        <w:b/>
      </w:rPr>
    </w:lvl>
    <w:lvl w:ilvl="1">
      <w:start w:val="1"/>
      <w:numFmt w:val="decimal"/>
      <w:lvlText w:val="%1.%2."/>
      <w:lvlJc w:val="left"/>
      <w:pPr>
        <w:ind w:left="999" w:hanging="432"/>
      </w:pPr>
      <w:rPr>
        <w:rFonts w:ascii="Arial" w:hAnsi="Arial" w:cs="Arial" w:hint="default"/>
        <w:b/>
        <w:color w:val="auto"/>
        <w:sz w:val="22"/>
        <w:szCs w:val="22"/>
      </w:rPr>
    </w:lvl>
    <w:lvl w:ilvl="2">
      <w:start w:val="1"/>
      <w:numFmt w:val="decimal"/>
      <w:lvlText w:val="%1.%2.%3."/>
      <w:lvlJc w:val="left"/>
      <w:pPr>
        <w:ind w:left="1921" w:hanging="504"/>
      </w:pPr>
      <w:rPr>
        <w:rFonts w:hint="default"/>
        <w:color w:val="auto"/>
      </w:rPr>
    </w:lvl>
    <w:lvl w:ilvl="3">
      <w:start w:val="1"/>
      <w:numFmt w:val="decimal"/>
      <w:lvlText w:val="%1.%2.%3.%4."/>
      <w:lvlJc w:val="left"/>
      <w:pPr>
        <w:ind w:left="2774"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0" w15:restartNumberingAfterBreak="0">
    <w:nsid w:val="546F79B0"/>
    <w:multiLevelType w:val="hybridMultilevel"/>
    <w:tmpl w:val="7D1AF18E"/>
    <w:lvl w:ilvl="0" w:tplc="7B362D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1"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32"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3" w15:restartNumberingAfterBreak="0">
    <w:nsid w:val="559C07F2"/>
    <w:multiLevelType w:val="hybridMultilevel"/>
    <w:tmpl w:val="CD941F5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4" w15:restartNumberingAfterBreak="0">
    <w:nsid w:val="56041527"/>
    <w:multiLevelType w:val="hybridMultilevel"/>
    <w:tmpl w:val="05EEE962"/>
    <w:lvl w:ilvl="0" w:tplc="B30A3A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6356BA0"/>
    <w:multiLevelType w:val="multilevel"/>
    <w:tmpl w:val="5BB45D66"/>
    <w:lvl w:ilvl="0">
      <w:start w:val="19"/>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36"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57AF0C4C"/>
    <w:multiLevelType w:val="hybridMultilevel"/>
    <w:tmpl w:val="7D1AF18E"/>
    <w:lvl w:ilvl="0" w:tplc="7B362D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8" w15:restartNumberingAfterBreak="0">
    <w:nsid w:val="58590925"/>
    <w:multiLevelType w:val="hybridMultilevel"/>
    <w:tmpl w:val="7D1AF18E"/>
    <w:lvl w:ilvl="0" w:tplc="7B362D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9"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0"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1" w15:restartNumberingAfterBreak="0">
    <w:nsid w:val="58F8605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2" w15:restartNumberingAfterBreak="0">
    <w:nsid w:val="590D0CB7"/>
    <w:multiLevelType w:val="hybridMultilevel"/>
    <w:tmpl w:val="F3EAED6E"/>
    <w:lvl w:ilvl="0" w:tplc="040E01BA">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44"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59CD4439"/>
    <w:multiLevelType w:val="hybridMultilevel"/>
    <w:tmpl w:val="5C1029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Calibri" w:hAnsi="Calibr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14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BC42616"/>
    <w:multiLevelType w:val="multilevel"/>
    <w:tmpl w:val="C46E59D4"/>
    <w:lvl w:ilvl="0">
      <w:start w:val="15"/>
      <w:numFmt w:val="decimal"/>
      <w:lvlText w:val="%1."/>
      <w:lvlJc w:val="left"/>
      <w:pPr>
        <w:ind w:left="525" w:hanging="52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50" w15:restartNumberingAfterBreak="0">
    <w:nsid w:val="5C0A3652"/>
    <w:multiLevelType w:val="hybridMultilevel"/>
    <w:tmpl w:val="2B361382"/>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51" w15:restartNumberingAfterBreak="0">
    <w:nsid w:val="5C7F3A68"/>
    <w:multiLevelType w:val="hybridMultilevel"/>
    <w:tmpl w:val="DC8C9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5C904A07"/>
    <w:multiLevelType w:val="hybridMultilevel"/>
    <w:tmpl w:val="81CE1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5D374449"/>
    <w:multiLevelType w:val="hybridMultilevel"/>
    <w:tmpl w:val="876CA848"/>
    <w:lvl w:ilvl="0" w:tplc="19F2C93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4" w15:restartNumberingAfterBreak="0">
    <w:nsid w:val="5ECC06E0"/>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rFonts w:hint="default"/>
        <w:b w:val="0"/>
        <w:color w:val="auto"/>
        <w:sz w:val="1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5" w15:restartNumberingAfterBreak="0">
    <w:nsid w:val="5F701811"/>
    <w:multiLevelType w:val="hybridMultilevel"/>
    <w:tmpl w:val="DF6CBED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56" w15:restartNumberingAfterBreak="0">
    <w:nsid w:val="5F977F1C"/>
    <w:multiLevelType w:val="multilevel"/>
    <w:tmpl w:val="1B1A2E24"/>
    <w:lvl w:ilvl="0">
      <w:start w:val="1"/>
      <w:numFmt w:val="decimal"/>
      <w:lvlText w:val="%1."/>
      <w:lvlJc w:val="left"/>
      <w:pPr>
        <w:ind w:left="360" w:hanging="360"/>
      </w:pPr>
      <w:rPr>
        <w:rFonts w:ascii="Verdana" w:hAnsi="Verdan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5FD37D78"/>
    <w:multiLevelType w:val="hybridMultilevel"/>
    <w:tmpl w:val="4154884E"/>
    <w:lvl w:ilvl="0" w:tplc="827EC394">
      <w:start w:val="1"/>
      <w:numFmt w:val="upperRoman"/>
      <w:lvlText w:val="%1."/>
      <w:lvlJc w:val="left"/>
      <w:pPr>
        <w:ind w:left="1080" w:hanging="720"/>
      </w:pPr>
      <w:rPr>
        <w:rFonts w:ascii="Verdana" w:hAnsi="Verdana" w:hint="default"/>
        <w:b/>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0920E8E"/>
    <w:multiLevelType w:val="hybridMultilevel"/>
    <w:tmpl w:val="1890B9A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9" w15:restartNumberingAfterBreak="0">
    <w:nsid w:val="633830D1"/>
    <w:multiLevelType w:val="multilevel"/>
    <w:tmpl w:val="777C4468"/>
    <w:lvl w:ilvl="0">
      <w:start w:val="1"/>
      <w:numFmt w:val="decimal"/>
      <w:lvlText w:val="%1."/>
      <w:lvlJc w:val="left"/>
      <w:pPr>
        <w:ind w:left="1404" w:hanging="360"/>
      </w:pPr>
      <w:rPr>
        <w:rFonts w:hint="default"/>
        <w:strike w:val="0"/>
        <w:color w:val="auto"/>
      </w:rPr>
    </w:lvl>
    <w:lvl w:ilvl="1">
      <w:start w:val="1"/>
      <w:numFmt w:val="decimal"/>
      <w:lvlText w:val="%1.%2."/>
      <w:lvlJc w:val="left"/>
      <w:pPr>
        <w:ind w:left="2134" w:hanging="432"/>
      </w:pPr>
      <w:rPr>
        <w:rFonts w:hint="default"/>
        <w:b w:val="0"/>
        <w:sz w:val="22"/>
      </w:rPr>
    </w:lvl>
    <w:lvl w:ilvl="2">
      <w:start w:val="1"/>
      <w:numFmt w:val="decimal"/>
      <w:lvlText w:val="%1.%2.%3."/>
      <w:lvlJc w:val="left"/>
      <w:pPr>
        <w:ind w:left="2268" w:hanging="504"/>
      </w:pPr>
      <w:rPr>
        <w:rFonts w:hint="default"/>
        <w:sz w:val="22"/>
      </w:rPr>
    </w:lvl>
    <w:lvl w:ilvl="3">
      <w:start w:val="1"/>
      <w:numFmt w:val="decimal"/>
      <w:lvlText w:val="%1.%2.%3.%4."/>
      <w:lvlJc w:val="left"/>
      <w:pPr>
        <w:ind w:left="2772" w:hanging="648"/>
      </w:pPr>
      <w:rPr>
        <w:rFonts w:hint="default"/>
        <w:sz w:val="22"/>
      </w:rPr>
    </w:lvl>
    <w:lvl w:ilvl="4">
      <w:start w:val="1"/>
      <w:numFmt w:val="decimal"/>
      <w:lvlText w:val="%1.%2.%3.%4.%5."/>
      <w:lvlJc w:val="left"/>
      <w:pPr>
        <w:ind w:left="3276" w:hanging="792"/>
      </w:pPr>
      <w:rPr>
        <w:rFonts w:hint="default"/>
      </w:rPr>
    </w:lvl>
    <w:lvl w:ilvl="5">
      <w:start w:val="1"/>
      <w:numFmt w:val="decimal"/>
      <w:lvlText w:val="%1.%2.%3.%4.%5.%6."/>
      <w:lvlJc w:val="left"/>
      <w:pPr>
        <w:ind w:left="3780" w:hanging="936"/>
      </w:pPr>
      <w:rPr>
        <w:rFonts w:hint="default"/>
      </w:rPr>
    </w:lvl>
    <w:lvl w:ilvl="6">
      <w:start w:val="1"/>
      <w:numFmt w:val="decimal"/>
      <w:lvlText w:val="%1.%2.%3.%4.%5.%6.%7."/>
      <w:lvlJc w:val="left"/>
      <w:pPr>
        <w:ind w:left="4284" w:hanging="1080"/>
      </w:pPr>
      <w:rPr>
        <w:rFonts w:hint="default"/>
      </w:rPr>
    </w:lvl>
    <w:lvl w:ilvl="7">
      <w:start w:val="1"/>
      <w:numFmt w:val="decimal"/>
      <w:lvlText w:val="%1.%2.%3.%4.%5.%6.%7.%8."/>
      <w:lvlJc w:val="left"/>
      <w:pPr>
        <w:ind w:left="4788" w:hanging="1224"/>
      </w:pPr>
      <w:rPr>
        <w:rFonts w:hint="default"/>
      </w:rPr>
    </w:lvl>
    <w:lvl w:ilvl="8">
      <w:start w:val="1"/>
      <w:numFmt w:val="decimal"/>
      <w:lvlText w:val="%1.%2.%3.%4.%5.%6.%7.%8.%9."/>
      <w:lvlJc w:val="left"/>
      <w:pPr>
        <w:ind w:left="5364" w:hanging="1440"/>
      </w:pPr>
      <w:rPr>
        <w:rFonts w:hint="default"/>
      </w:rPr>
    </w:lvl>
  </w:abstractNum>
  <w:abstractNum w:abstractNumId="160"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hint="default"/>
        <w:color w:val="auto"/>
      </w:rPr>
    </w:lvl>
    <w:lvl w:ilvl="1" w:tplc="C2863850">
      <w:start w:val="1"/>
      <w:numFmt w:val="bullet"/>
      <w:lvlText w:val="o"/>
      <w:lvlJc w:val="left"/>
      <w:pPr>
        <w:tabs>
          <w:tab w:val="num" w:pos="1440"/>
        </w:tabs>
        <w:ind w:left="1440" w:hanging="360"/>
      </w:pPr>
      <w:rPr>
        <w:rFonts w:ascii="Courier New" w:hAnsi="Courier New" w:hint="default"/>
      </w:rPr>
    </w:lvl>
    <w:lvl w:ilvl="2" w:tplc="BB181EEE">
      <w:start w:val="1"/>
      <w:numFmt w:val="bullet"/>
      <w:lvlText w:val=""/>
      <w:lvlJc w:val="left"/>
      <w:pPr>
        <w:tabs>
          <w:tab w:val="num" w:pos="2160"/>
        </w:tabs>
        <w:ind w:left="2160" w:hanging="360"/>
      </w:pPr>
      <w:rPr>
        <w:rFonts w:ascii="Wingdings" w:hAnsi="Wingdings" w:hint="default"/>
      </w:rPr>
    </w:lvl>
    <w:lvl w:ilvl="3" w:tplc="05A02D24">
      <w:start w:val="1"/>
      <w:numFmt w:val="bullet"/>
      <w:lvlText w:val=""/>
      <w:lvlJc w:val="left"/>
      <w:pPr>
        <w:tabs>
          <w:tab w:val="num" w:pos="2880"/>
        </w:tabs>
        <w:ind w:left="2880" w:hanging="360"/>
      </w:pPr>
      <w:rPr>
        <w:rFonts w:ascii="Symbol" w:hAnsi="Symbol" w:hint="default"/>
      </w:rPr>
    </w:lvl>
    <w:lvl w:ilvl="4" w:tplc="1BC0D696">
      <w:start w:val="1"/>
      <w:numFmt w:val="bullet"/>
      <w:lvlText w:val="o"/>
      <w:lvlJc w:val="left"/>
      <w:pPr>
        <w:tabs>
          <w:tab w:val="num" w:pos="3600"/>
        </w:tabs>
        <w:ind w:left="3600" w:hanging="360"/>
      </w:pPr>
      <w:rPr>
        <w:rFonts w:ascii="Courier New" w:hAnsi="Courier New" w:hint="default"/>
      </w:rPr>
    </w:lvl>
    <w:lvl w:ilvl="5" w:tplc="C69E0FDA">
      <w:start w:val="1"/>
      <w:numFmt w:val="bullet"/>
      <w:lvlText w:val=""/>
      <w:lvlJc w:val="left"/>
      <w:pPr>
        <w:tabs>
          <w:tab w:val="num" w:pos="4320"/>
        </w:tabs>
        <w:ind w:left="4320" w:hanging="360"/>
      </w:pPr>
      <w:rPr>
        <w:rFonts w:ascii="Wingdings" w:hAnsi="Wingdings" w:hint="default"/>
      </w:rPr>
    </w:lvl>
    <w:lvl w:ilvl="6" w:tplc="61705A5E">
      <w:start w:val="1"/>
      <w:numFmt w:val="bullet"/>
      <w:lvlText w:val=""/>
      <w:lvlJc w:val="left"/>
      <w:pPr>
        <w:tabs>
          <w:tab w:val="num" w:pos="5040"/>
        </w:tabs>
        <w:ind w:left="5040" w:hanging="360"/>
      </w:pPr>
      <w:rPr>
        <w:rFonts w:ascii="Symbol" w:hAnsi="Symbol" w:hint="default"/>
      </w:rPr>
    </w:lvl>
    <w:lvl w:ilvl="7" w:tplc="32183DEE">
      <w:start w:val="1"/>
      <w:numFmt w:val="bullet"/>
      <w:lvlText w:val="o"/>
      <w:lvlJc w:val="left"/>
      <w:pPr>
        <w:tabs>
          <w:tab w:val="num" w:pos="5760"/>
        </w:tabs>
        <w:ind w:left="5760" w:hanging="360"/>
      </w:pPr>
      <w:rPr>
        <w:rFonts w:ascii="Courier New" w:hAnsi="Courier New" w:hint="default"/>
      </w:rPr>
    </w:lvl>
    <w:lvl w:ilvl="8" w:tplc="549C42AA">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162"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65441E6C"/>
    <w:multiLevelType w:val="hybridMultilevel"/>
    <w:tmpl w:val="A058EB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4" w15:restartNumberingAfterBreak="0">
    <w:nsid w:val="657C1901"/>
    <w:multiLevelType w:val="hybridMultilevel"/>
    <w:tmpl w:val="B4DAC5F8"/>
    <w:lvl w:ilvl="0" w:tplc="4DD2FE8E">
      <w:start w:val="1"/>
      <w:numFmt w:val="decimal"/>
      <w:lvlText w:val="%1."/>
      <w:lvlJc w:val="lef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5CE4CEB"/>
    <w:multiLevelType w:val="hybridMultilevel"/>
    <w:tmpl w:val="3BFA4A12"/>
    <w:lvl w:ilvl="0" w:tplc="04150013">
      <w:start w:val="1"/>
      <w:numFmt w:val="upperRoman"/>
      <w:lvlText w:val="%1."/>
      <w:lvlJc w:val="righ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6" w15:restartNumberingAfterBreak="0">
    <w:nsid w:val="65E83498"/>
    <w:multiLevelType w:val="multilevel"/>
    <w:tmpl w:val="3018853A"/>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5819"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7"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68"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67806B52"/>
    <w:multiLevelType w:val="multilevel"/>
    <w:tmpl w:val="E6BC53AE"/>
    <w:lvl w:ilvl="0">
      <w:start w:val="1"/>
      <w:numFmt w:val="decimal"/>
      <w:lvlText w:val="%1."/>
      <w:lvlJc w:val="left"/>
      <w:pPr>
        <w:ind w:left="360" w:hanging="360"/>
      </w:pPr>
      <w:rPr>
        <w:rFonts w:asciiTheme="minorHAnsi" w:hAnsiTheme="minorHAnsi" w:hint="default"/>
        <w:b w:val="0"/>
        <w:sz w:val="20"/>
        <w:u w:val="none"/>
      </w:rPr>
    </w:lvl>
    <w:lvl w:ilvl="1">
      <w:start w:val="1"/>
      <w:numFmt w:val="decimal"/>
      <w:lvlText w:val="%1.%2."/>
      <w:lvlJc w:val="left"/>
      <w:pPr>
        <w:ind w:left="1364" w:hanging="360"/>
      </w:pPr>
      <w:rPr>
        <w:rFonts w:asciiTheme="minorHAnsi" w:hAnsiTheme="minorHAnsi" w:hint="default"/>
        <w:b w:val="0"/>
        <w:sz w:val="20"/>
        <w:u w:val="none"/>
      </w:rPr>
    </w:lvl>
    <w:lvl w:ilvl="2">
      <w:start w:val="1"/>
      <w:numFmt w:val="decimal"/>
      <w:lvlText w:val="%1.%2.%3."/>
      <w:lvlJc w:val="left"/>
      <w:pPr>
        <w:ind w:left="2728" w:hanging="720"/>
      </w:pPr>
      <w:rPr>
        <w:rFonts w:asciiTheme="minorHAnsi" w:hAnsiTheme="minorHAnsi" w:hint="default"/>
        <w:b w:val="0"/>
        <w:sz w:val="20"/>
        <w:u w:val="none"/>
      </w:rPr>
    </w:lvl>
    <w:lvl w:ilvl="3">
      <w:start w:val="1"/>
      <w:numFmt w:val="decimal"/>
      <w:lvlText w:val="%1.%2.%3.%4."/>
      <w:lvlJc w:val="left"/>
      <w:pPr>
        <w:ind w:left="3732" w:hanging="720"/>
      </w:pPr>
      <w:rPr>
        <w:rFonts w:asciiTheme="minorHAnsi" w:hAnsiTheme="minorHAnsi" w:hint="default"/>
        <w:b w:val="0"/>
        <w:sz w:val="20"/>
        <w:u w:val="none"/>
      </w:rPr>
    </w:lvl>
    <w:lvl w:ilvl="4">
      <w:start w:val="1"/>
      <w:numFmt w:val="decimal"/>
      <w:lvlText w:val="%1.%2.%3.%4.%5."/>
      <w:lvlJc w:val="left"/>
      <w:pPr>
        <w:ind w:left="5096" w:hanging="1080"/>
      </w:pPr>
      <w:rPr>
        <w:rFonts w:asciiTheme="minorHAnsi" w:hAnsiTheme="minorHAnsi" w:hint="default"/>
        <w:b w:val="0"/>
        <w:sz w:val="20"/>
        <w:u w:val="none"/>
      </w:rPr>
    </w:lvl>
    <w:lvl w:ilvl="5">
      <w:start w:val="1"/>
      <w:numFmt w:val="decimal"/>
      <w:lvlText w:val="%1.%2.%3.%4.%5.%6."/>
      <w:lvlJc w:val="left"/>
      <w:pPr>
        <w:ind w:left="6100" w:hanging="1080"/>
      </w:pPr>
      <w:rPr>
        <w:rFonts w:asciiTheme="minorHAnsi" w:hAnsiTheme="minorHAnsi" w:hint="default"/>
        <w:b w:val="0"/>
        <w:sz w:val="20"/>
        <w:u w:val="none"/>
      </w:rPr>
    </w:lvl>
    <w:lvl w:ilvl="6">
      <w:start w:val="1"/>
      <w:numFmt w:val="decimal"/>
      <w:lvlText w:val="%1.%2.%3.%4.%5.%6.%7."/>
      <w:lvlJc w:val="left"/>
      <w:pPr>
        <w:ind w:left="7464" w:hanging="1440"/>
      </w:pPr>
      <w:rPr>
        <w:rFonts w:asciiTheme="minorHAnsi" w:hAnsiTheme="minorHAnsi" w:hint="default"/>
        <w:b w:val="0"/>
        <w:sz w:val="20"/>
        <w:u w:val="none"/>
      </w:rPr>
    </w:lvl>
    <w:lvl w:ilvl="7">
      <w:start w:val="1"/>
      <w:numFmt w:val="decimal"/>
      <w:lvlText w:val="%1.%2.%3.%4.%5.%6.%7.%8."/>
      <w:lvlJc w:val="left"/>
      <w:pPr>
        <w:ind w:left="8468" w:hanging="1440"/>
      </w:pPr>
      <w:rPr>
        <w:rFonts w:asciiTheme="minorHAnsi" w:hAnsiTheme="minorHAnsi" w:hint="default"/>
        <w:b w:val="0"/>
        <w:sz w:val="20"/>
        <w:u w:val="none"/>
      </w:rPr>
    </w:lvl>
    <w:lvl w:ilvl="8">
      <w:start w:val="1"/>
      <w:numFmt w:val="decimal"/>
      <w:lvlText w:val="%1.%2.%3.%4.%5.%6.%7.%8.%9."/>
      <w:lvlJc w:val="left"/>
      <w:pPr>
        <w:ind w:left="9832" w:hanging="1800"/>
      </w:pPr>
      <w:rPr>
        <w:rFonts w:asciiTheme="minorHAnsi" w:hAnsiTheme="minorHAnsi" w:hint="default"/>
        <w:b w:val="0"/>
        <w:sz w:val="20"/>
        <w:u w:val="none"/>
      </w:rPr>
    </w:lvl>
  </w:abstractNum>
  <w:abstractNum w:abstractNumId="170"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8832A9C"/>
    <w:multiLevelType w:val="hybridMultilevel"/>
    <w:tmpl w:val="87F441C2"/>
    <w:lvl w:ilvl="0" w:tplc="20B4DFBE">
      <w:start w:val="1"/>
      <w:numFmt w:val="lowerLetter"/>
      <w:lvlText w:val="%1)"/>
      <w:lvlJc w:val="left"/>
      <w:pPr>
        <w:ind w:left="360" w:hanging="360"/>
      </w:pPr>
      <w:rPr>
        <w:rFonts w:ascii="Tahoma" w:eastAsia="Times New Roman" w:hAnsi="Tahoma" w:cs="Tahoma"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2" w15:restartNumberingAfterBreak="0">
    <w:nsid w:val="68C059ED"/>
    <w:multiLevelType w:val="singleLevel"/>
    <w:tmpl w:val="04150013"/>
    <w:lvl w:ilvl="0">
      <w:start w:val="1"/>
      <w:numFmt w:val="upperRoman"/>
      <w:lvlText w:val="%1."/>
      <w:lvlJc w:val="left"/>
      <w:pPr>
        <w:tabs>
          <w:tab w:val="num" w:pos="720"/>
        </w:tabs>
        <w:ind w:left="720" w:hanging="720"/>
      </w:pPr>
      <w:rPr>
        <w:rFonts w:cs="Times New Roman" w:hint="default"/>
      </w:rPr>
    </w:lvl>
  </w:abstractNum>
  <w:abstractNum w:abstractNumId="173" w15:restartNumberingAfterBreak="0">
    <w:nsid w:val="692F0979"/>
    <w:multiLevelType w:val="hybridMultilevel"/>
    <w:tmpl w:val="301C236C"/>
    <w:lvl w:ilvl="0" w:tplc="FD347DF2">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4" w15:restartNumberingAfterBreak="0">
    <w:nsid w:val="6A231538"/>
    <w:multiLevelType w:val="hybridMultilevel"/>
    <w:tmpl w:val="5B5C4CB0"/>
    <w:lvl w:ilvl="0" w:tplc="CCFA3562">
      <w:numFmt w:val="bullet"/>
      <w:lvlText w:val=""/>
      <w:lvlJc w:val="left"/>
      <w:pPr>
        <w:ind w:left="2061" w:hanging="360"/>
      </w:pPr>
      <w:rPr>
        <w:rFonts w:ascii="Symbol" w:eastAsia="Calibri" w:hAnsi="Symbol" w:cs="Aria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175" w15:restartNumberingAfterBreak="0">
    <w:nsid w:val="6AF17069"/>
    <w:multiLevelType w:val="hybridMultilevel"/>
    <w:tmpl w:val="5B986D36"/>
    <w:lvl w:ilvl="0" w:tplc="9EC2176E">
      <w:start w:val="1"/>
      <w:numFmt w:val="decimal"/>
      <w:lvlText w:val="%1."/>
      <w:lvlJc w:val="left"/>
      <w:pPr>
        <w:ind w:left="2775" w:hanging="360"/>
      </w:pPr>
      <w:rPr>
        <w:rFonts w:hint="default"/>
      </w:rPr>
    </w:lvl>
    <w:lvl w:ilvl="1" w:tplc="04150019" w:tentative="1">
      <w:start w:val="1"/>
      <w:numFmt w:val="lowerLetter"/>
      <w:lvlText w:val="%2."/>
      <w:lvlJc w:val="left"/>
      <w:pPr>
        <w:ind w:left="3495" w:hanging="360"/>
      </w:pPr>
    </w:lvl>
    <w:lvl w:ilvl="2" w:tplc="0415001B" w:tentative="1">
      <w:start w:val="1"/>
      <w:numFmt w:val="lowerRoman"/>
      <w:lvlText w:val="%3."/>
      <w:lvlJc w:val="right"/>
      <w:pPr>
        <w:ind w:left="4215" w:hanging="180"/>
      </w:pPr>
    </w:lvl>
    <w:lvl w:ilvl="3" w:tplc="0415000F" w:tentative="1">
      <w:start w:val="1"/>
      <w:numFmt w:val="decimal"/>
      <w:lvlText w:val="%4."/>
      <w:lvlJc w:val="left"/>
      <w:pPr>
        <w:ind w:left="4935" w:hanging="360"/>
      </w:pPr>
    </w:lvl>
    <w:lvl w:ilvl="4" w:tplc="04150019" w:tentative="1">
      <w:start w:val="1"/>
      <w:numFmt w:val="lowerLetter"/>
      <w:lvlText w:val="%5."/>
      <w:lvlJc w:val="left"/>
      <w:pPr>
        <w:ind w:left="5655" w:hanging="360"/>
      </w:pPr>
    </w:lvl>
    <w:lvl w:ilvl="5" w:tplc="0415001B" w:tentative="1">
      <w:start w:val="1"/>
      <w:numFmt w:val="lowerRoman"/>
      <w:lvlText w:val="%6."/>
      <w:lvlJc w:val="right"/>
      <w:pPr>
        <w:ind w:left="6375" w:hanging="180"/>
      </w:pPr>
    </w:lvl>
    <w:lvl w:ilvl="6" w:tplc="0415000F" w:tentative="1">
      <w:start w:val="1"/>
      <w:numFmt w:val="decimal"/>
      <w:lvlText w:val="%7."/>
      <w:lvlJc w:val="left"/>
      <w:pPr>
        <w:ind w:left="7095" w:hanging="360"/>
      </w:pPr>
    </w:lvl>
    <w:lvl w:ilvl="7" w:tplc="04150019" w:tentative="1">
      <w:start w:val="1"/>
      <w:numFmt w:val="lowerLetter"/>
      <w:lvlText w:val="%8."/>
      <w:lvlJc w:val="left"/>
      <w:pPr>
        <w:ind w:left="7815" w:hanging="360"/>
      </w:pPr>
    </w:lvl>
    <w:lvl w:ilvl="8" w:tplc="0415001B" w:tentative="1">
      <w:start w:val="1"/>
      <w:numFmt w:val="lowerRoman"/>
      <w:lvlText w:val="%9."/>
      <w:lvlJc w:val="right"/>
      <w:pPr>
        <w:ind w:left="8535" w:hanging="180"/>
      </w:pPr>
    </w:lvl>
  </w:abstractNum>
  <w:abstractNum w:abstractNumId="176"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7" w15:restartNumberingAfterBreak="0">
    <w:nsid w:val="6D8859C0"/>
    <w:multiLevelType w:val="hybridMultilevel"/>
    <w:tmpl w:val="21729BA0"/>
    <w:lvl w:ilvl="0" w:tplc="21FACB7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8" w15:restartNumberingAfterBreak="0">
    <w:nsid w:val="6DB62289"/>
    <w:multiLevelType w:val="multilevel"/>
    <w:tmpl w:val="1FE28518"/>
    <w:lvl w:ilvl="0">
      <w:start w:val="1"/>
      <w:numFmt w:val="decimal"/>
      <w:lvlText w:val="%1."/>
      <w:lvlJc w:val="left"/>
      <w:pPr>
        <w:ind w:left="72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200" w:hanging="108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440" w:hanging="1440"/>
      </w:pPr>
      <w:rPr>
        <w:rFonts w:hint="default"/>
      </w:rPr>
    </w:lvl>
    <w:lvl w:ilvl="7">
      <w:start w:val="1"/>
      <w:numFmt w:val="decimal"/>
      <w:isLgl/>
      <w:lvlText w:val="%1.%2.%3.%4.%5.%6.%7.%8."/>
      <w:lvlJc w:val="left"/>
      <w:pPr>
        <w:ind w:left="12240" w:hanging="1800"/>
      </w:pPr>
      <w:rPr>
        <w:rFonts w:hint="default"/>
      </w:rPr>
    </w:lvl>
    <w:lvl w:ilvl="8">
      <w:start w:val="1"/>
      <w:numFmt w:val="decimal"/>
      <w:isLgl/>
      <w:lvlText w:val="%1.%2.%3.%4.%5.%6.%7.%8.%9."/>
      <w:lvlJc w:val="left"/>
      <w:pPr>
        <w:ind w:left="13680" w:hanging="1800"/>
      </w:pPr>
      <w:rPr>
        <w:rFonts w:hint="default"/>
      </w:rPr>
    </w:lvl>
  </w:abstractNum>
  <w:abstractNum w:abstractNumId="179" w15:restartNumberingAfterBreak="0">
    <w:nsid w:val="6E057897"/>
    <w:multiLevelType w:val="multilevel"/>
    <w:tmpl w:val="3C3E7CC8"/>
    <w:lvl w:ilvl="0">
      <w:start w:val="1"/>
      <w:numFmt w:val="decimal"/>
      <w:lvlText w:val="%1."/>
      <w:lvlJc w:val="left"/>
      <w:pPr>
        <w:ind w:left="390" w:hanging="39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180" w15:restartNumberingAfterBreak="0">
    <w:nsid w:val="6E190A46"/>
    <w:multiLevelType w:val="hybridMultilevel"/>
    <w:tmpl w:val="7D1AF18E"/>
    <w:lvl w:ilvl="0" w:tplc="7B362D3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1" w15:restartNumberingAfterBreak="0">
    <w:nsid w:val="6E602751"/>
    <w:multiLevelType w:val="hybridMultilevel"/>
    <w:tmpl w:val="164A9D94"/>
    <w:lvl w:ilvl="0" w:tplc="CE88B26A">
      <w:start w:val="1"/>
      <w:numFmt w:val="decimal"/>
      <w:lvlText w:val="%1."/>
      <w:lvlJc w:val="left"/>
      <w:pPr>
        <w:ind w:left="2415" w:hanging="360"/>
      </w:pPr>
      <w:rPr>
        <w:rFonts w:hint="default"/>
      </w:rPr>
    </w:lvl>
    <w:lvl w:ilvl="1" w:tplc="04150019" w:tentative="1">
      <w:start w:val="1"/>
      <w:numFmt w:val="lowerLetter"/>
      <w:lvlText w:val="%2."/>
      <w:lvlJc w:val="left"/>
      <w:pPr>
        <w:ind w:left="3135" w:hanging="360"/>
      </w:pPr>
    </w:lvl>
    <w:lvl w:ilvl="2" w:tplc="0415001B" w:tentative="1">
      <w:start w:val="1"/>
      <w:numFmt w:val="lowerRoman"/>
      <w:lvlText w:val="%3."/>
      <w:lvlJc w:val="right"/>
      <w:pPr>
        <w:ind w:left="3855" w:hanging="180"/>
      </w:pPr>
    </w:lvl>
    <w:lvl w:ilvl="3" w:tplc="0415000F" w:tentative="1">
      <w:start w:val="1"/>
      <w:numFmt w:val="decimal"/>
      <w:lvlText w:val="%4."/>
      <w:lvlJc w:val="left"/>
      <w:pPr>
        <w:ind w:left="4575" w:hanging="360"/>
      </w:pPr>
    </w:lvl>
    <w:lvl w:ilvl="4" w:tplc="04150019" w:tentative="1">
      <w:start w:val="1"/>
      <w:numFmt w:val="lowerLetter"/>
      <w:lvlText w:val="%5."/>
      <w:lvlJc w:val="left"/>
      <w:pPr>
        <w:ind w:left="5295" w:hanging="360"/>
      </w:pPr>
    </w:lvl>
    <w:lvl w:ilvl="5" w:tplc="0415001B" w:tentative="1">
      <w:start w:val="1"/>
      <w:numFmt w:val="lowerRoman"/>
      <w:lvlText w:val="%6."/>
      <w:lvlJc w:val="right"/>
      <w:pPr>
        <w:ind w:left="6015" w:hanging="180"/>
      </w:pPr>
    </w:lvl>
    <w:lvl w:ilvl="6" w:tplc="0415000F" w:tentative="1">
      <w:start w:val="1"/>
      <w:numFmt w:val="decimal"/>
      <w:lvlText w:val="%7."/>
      <w:lvlJc w:val="left"/>
      <w:pPr>
        <w:ind w:left="6735" w:hanging="360"/>
      </w:pPr>
    </w:lvl>
    <w:lvl w:ilvl="7" w:tplc="04150019" w:tentative="1">
      <w:start w:val="1"/>
      <w:numFmt w:val="lowerLetter"/>
      <w:lvlText w:val="%8."/>
      <w:lvlJc w:val="left"/>
      <w:pPr>
        <w:ind w:left="7455" w:hanging="360"/>
      </w:pPr>
    </w:lvl>
    <w:lvl w:ilvl="8" w:tplc="0415001B" w:tentative="1">
      <w:start w:val="1"/>
      <w:numFmt w:val="lowerRoman"/>
      <w:lvlText w:val="%9."/>
      <w:lvlJc w:val="right"/>
      <w:pPr>
        <w:ind w:left="8175" w:hanging="180"/>
      </w:pPr>
    </w:lvl>
  </w:abstractNum>
  <w:abstractNum w:abstractNumId="182" w15:restartNumberingAfterBreak="0">
    <w:nsid w:val="6F3C20DC"/>
    <w:multiLevelType w:val="hybridMultilevel"/>
    <w:tmpl w:val="B434E1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70EA14D7"/>
    <w:multiLevelType w:val="hybridMultilevel"/>
    <w:tmpl w:val="26C6F9D6"/>
    <w:lvl w:ilvl="0" w:tplc="9738EF4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54411DE"/>
    <w:multiLevelType w:val="hybridMultilevel"/>
    <w:tmpl w:val="5D6EC1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7"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hint="default"/>
        <w:sz w:val="16"/>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767B20F6"/>
    <w:multiLevelType w:val="hybridMultilevel"/>
    <w:tmpl w:val="418615B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6950A31"/>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6DA5E29"/>
    <w:multiLevelType w:val="hybridMultilevel"/>
    <w:tmpl w:val="BDFE61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7A83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15:restartNumberingAfterBreak="0">
    <w:nsid w:val="77AF3FBB"/>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77EE481F"/>
    <w:multiLevelType w:val="multilevel"/>
    <w:tmpl w:val="467A1D9C"/>
    <w:lvl w:ilvl="0">
      <w:start w:val="9"/>
      <w:numFmt w:val="decimal"/>
      <w:lvlText w:val="%1."/>
      <w:lvlJc w:val="left"/>
      <w:pPr>
        <w:ind w:left="390" w:hanging="390"/>
      </w:pPr>
      <w:rPr>
        <w:rFonts w:cs="Times New Roman" w:hint="default"/>
      </w:rPr>
    </w:lvl>
    <w:lvl w:ilvl="1">
      <w:start w:val="1"/>
      <w:numFmt w:val="decimal"/>
      <w:lvlText w:val="%1.%2."/>
      <w:lvlJc w:val="left"/>
      <w:pPr>
        <w:ind w:left="3960" w:hanging="720"/>
      </w:pPr>
      <w:rPr>
        <w:rFonts w:cs="Times New Roman" w:hint="default"/>
      </w:rPr>
    </w:lvl>
    <w:lvl w:ilvl="2">
      <w:start w:val="1"/>
      <w:numFmt w:val="decimal"/>
      <w:lvlText w:val="%1.%2.%3."/>
      <w:lvlJc w:val="left"/>
      <w:pPr>
        <w:ind w:left="7200" w:hanging="720"/>
      </w:pPr>
      <w:rPr>
        <w:rFonts w:cs="Times New Roman" w:hint="default"/>
      </w:rPr>
    </w:lvl>
    <w:lvl w:ilvl="3">
      <w:start w:val="1"/>
      <w:numFmt w:val="decimal"/>
      <w:lvlText w:val="%1.%2.%3.%4."/>
      <w:lvlJc w:val="left"/>
      <w:pPr>
        <w:ind w:left="10800" w:hanging="1080"/>
      </w:pPr>
      <w:rPr>
        <w:rFonts w:cs="Times New Roman" w:hint="default"/>
      </w:rPr>
    </w:lvl>
    <w:lvl w:ilvl="4">
      <w:start w:val="1"/>
      <w:numFmt w:val="decimal"/>
      <w:lvlText w:val="%1.%2.%3.%4.%5."/>
      <w:lvlJc w:val="left"/>
      <w:pPr>
        <w:ind w:left="14040" w:hanging="1080"/>
      </w:pPr>
      <w:rPr>
        <w:rFonts w:cs="Times New Roman" w:hint="default"/>
      </w:rPr>
    </w:lvl>
    <w:lvl w:ilvl="5">
      <w:start w:val="1"/>
      <w:numFmt w:val="decimal"/>
      <w:lvlText w:val="%1.%2.%3.%4.%5.%6."/>
      <w:lvlJc w:val="left"/>
      <w:pPr>
        <w:ind w:left="17640" w:hanging="1440"/>
      </w:pPr>
      <w:rPr>
        <w:rFonts w:cs="Times New Roman" w:hint="default"/>
      </w:rPr>
    </w:lvl>
    <w:lvl w:ilvl="6">
      <w:start w:val="1"/>
      <w:numFmt w:val="decimal"/>
      <w:lvlText w:val="%1.%2.%3.%4.%5.%6.%7."/>
      <w:lvlJc w:val="left"/>
      <w:pPr>
        <w:ind w:left="20880" w:hanging="1440"/>
      </w:pPr>
      <w:rPr>
        <w:rFonts w:cs="Times New Roman" w:hint="default"/>
      </w:rPr>
    </w:lvl>
    <w:lvl w:ilvl="7">
      <w:start w:val="1"/>
      <w:numFmt w:val="decimal"/>
      <w:lvlText w:val="%1.%2.%3.%4.%5.%6.%7.%8."/>
      <w:lvlJc w:val="left"/>
      <w:pPr>
        <w:ind w:left="24480" w:hanging="1800"/>
      </w:pPr>
      <w:rPr>
        <w:rFonts w:cs="Times New Roman" w:hint="default"/>
      </w:rPr>
    </w:lvl>
    <w:lvl w:ilvl="8">
      <w:start w:val="1"/>
      <w:numFmt w:val="decimal"/>
      <w:lvlText w:val="%1.%2.%3.%4.%5.%6.%7.%8.%9."/>
      <w:lvlJc w:val="left"/>
      <w:pPr>
        <w:ind w:left="27720" w:hanging="1800"/>
      </w:pPr>
      <w:rPr>
        <w:rFonts w:cs="Times New Roman" w:hint="default"/>
      </w:rPr>
    </w:lvl>
  </w:abstractNum>
  <w:abstractNum w:abstractNumId="194"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5" w15:restartNumberingAfterBreak="0">
    <w:nsid w:val="7B0E153F"/>
    <w:multiLevelType w:val="hybridMultilevel"/>
    <w:tmpl w:val="AB708440"/>
    <w:lvl w:ilvl="0" w:tplc="64663894">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6" w15:restartNumberingAfterBreak="0">
    <w:nsid w:val="7B7D453E"/>
    <w:multiLevelType w:val="hybridMultilevel"/>
    <w:tmpl w:val="F3D83D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B891A4A"/>
    <w:multiLevelType w:val="multilevel"/>
    <w:tmpl w:val="6706A89C"/>
    <w:lvl w:ilvl="0">
      <w:start w:val="1"/>
      <w:numFmt w:val="bullet"/>
      <w:lvlText w:val=""/>
      <w:lvlJc w:val="left"/>
      <w:pPr>
        <w:tabs>
          <w:tab w:val="num" w:pos="1080"/>
        </w:tabs>
        <w:ind w:left="1080" w:hanging="720"/>
      </w:pPr>
      <w:rPr>
        <w:rFonts w:ascii="Symbol" w:hAnsi="Symbol" w:hint="default"/>
      </w:r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2"/>
  </w:num>
  <w:num w:numId="2">
    <w:abstractNumId w:val="74"/>
  </w:num>
  <w:num w:numId="3">
    <w:abstractNumId w:val="176"/>
  </w:num>
  <w:num w:numId="4">
    <w:abstractNumId w:val="147"/>
  </w:num>
  <w:num w:numId="5">
    <w:abstractNumId w:val="132"/>
  </w:num>
  <w:num w:numId="6">
    <w:abstractNumId w:val="82"/>
  </w:num>
  <w:num w:numId="7">
    <w:abstractNumId w:val="100"/>
  </w:num>
  <w:num w:numId="8">
    <w:abstractNumId w:val="20"/>
  </w:num>
  <w:num w:numId="9">
    <w:abstractNumId w:val="44"/>
  </w:num>
  <w:num w:numId="10">
    <w:abstractNumId w:val="15"/>
  </w:num>
  <w:num w:numId="11">
    <w:abstractNumId w:val="57"/>
  </w:num>
  <w:num w:numId="12">
    <w:abstractNumId w:val="102"/>
  </w:num>
  <w:num w:numId="13">
    <w:abstractNumId w:val="127"/>
  </w:num>
  <w:num w:numId="14">
    <w:abstractNumId w:val="156"/>
  </w:num>
  <w:num w:numId="15">
    <w:abstractNumId w:val="183"/>
  </w:num>
  <w:num w:numId="16">
    <w:abstractNumId w:val="144"/>
  </w:num>
  <w:num w:numId="17">
    <w:abstractNumId w:val="87"/>
  </w:num>
  <w:num w:numId="18">
    <w:abstractNumId w:val="164"/>
  </w:num>
  <w:num w:numId="19">
    <w:abstractNumId w:val="136"/>
  </w:num>
  <w:num w:numId="20">
    <w:abstractNumId w:val="118"/>
  </w:num>
  <w:num w:numId="21">
    <w:abstractNumId w:val="110"/>
  </w:num>
  <w:num w:numId="22">
    <w:abstractNumId w:val="55"/>
  </w:num>
  <w:num w:numId="23">
    <w:abstractNumId w:val="185"/>
  </w:num>
  <w:num w:numId="24">
    <w:abstractNumId w:val="64"/>
  </w:num>
  <w:num w:numId="25">
    <w:abstractNumId w:val="79"/>
  </w:num>
  <w:num w:numId="26">
    <w:abstractNumId w:val="48"/>
  </w:num>
  <w:num w:numId="27">
    <w:abstractNumId w:val="63"/>
  </w:num>
  <w:num w:numId="28">
    <w:abstractNumId w:val="154"/>
  </w:num>
  <w:num w:numId="29">
    <w:abstractNumId w:val="39"/>
  </w:num>
  <w:num w:numId="30">
    <w:abstractNumId w:val="162"/>
  </w:num>
  <w:num w:numId="31">
    <w:abstractNumId w:val="33"/>
  </w:num>
  <w:num w:numId="32">
    <w:abstractNumId w:val="13"/>
  </w:num>
  <w:num w:numId="3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6"/>
  </w:num>
  <w:num w:numId="35">
    <w:abstractNumId w:val="157"/>
  </w:num>
  <w:num w:numId="36">
    <w:abstractNumId w:val="141"/>
  </w:num>
  <w:num w:numId="37">
    <w:abstractNumId w:val="168"/>
  </w:num>
  <w:num w:numId="38">
    <w:abstractNumId w:val="41"/>
  </w:num>
  <w:num w:numId="39">
    <w:abstractNumId w:val="104"/>
  </w:num>
  <w:num w:numId="40">
    <w:abstractNumId w:val="126"/>
  </w:num>
  <w:num w:numId="41">
    <w:abstractNumId w:val="112"/>
  </w:num>
  <w:num w:numId="42">
    <w:abstractNumId w:val="159"/>
  </w:num>
  <w:num w:numId="43">
    <w:abstractNumId w:val="112"/>
    <w:lvlOverride w:ilvl="0">
      <w:lvl w:ilvl="0">
        <w:start w:val="1"/>
        <w:numFmt w:val="none"/>
        <w:lvlText w:val="2."/>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4">
    <w:abstractNumId w:val="112"/>
    <w:lvlOverride w:ilvl="0">
      <w:lvl w:ilvl="0">
        <w:start w:val="1"/>
        <w:numFmt w:val="none"/>
        <w:lvlText w:val="3."/>
        <w:lvlJc w:val="left"/>
        <w:pPr>
          <w:ind w:left="360" w:hanging="360"/>
        </w:pPr>
        <w:rPr>
          <w:rFonts w:hint="default"/>
          <w:b w:val="0"/>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abstractNumId w:val="169"/>
  </w:num>
  <w:num w:numId="46">
    <w:abstractNumId w:val="174"/>
  </w:num>
  <w:num w:numId="47">
    <w:abstractNumId w:val="12"/>
  </w:num>
  <w:num w:numId="48">
    <w:abstractNumId w:val="191"/>
  </w:num>
  <w:num w:numId="49">
    <w:abstractNumId w:val="121"/>
  </w:num>
  <w:num w:numId="50">
    <w:abstractNumId w:val="125"/>
  </w:num>
  <w:num w:numId="51">
    <w:abstractNumId w:val="29"/>
  </w:num>
  <w:num w:numId="52">
    <w:abstractNumId w:val="60"/>
  </w:num>
  <w:num w:numId="53">
    <w:abstractNumId w:val="27"/>
  </w:num>
  <w:num w:numId="54">
    <w:abstractNumId w:val="111"/>
  </w:num>
  <w:num w:numId="55">
    <w:abstractNumId w:val="67"/>
  </w:num>
  <w:num w:numId="56">
    <w:abstractNumId w:val="98"/>
  </w:num>
  <w:num w:numId="57">
    <w:abstractNumId w:val="75"/>
  </w:num>
  <w:num w:numId="58">
    <w:abstractNumId w:val="65"/>
  </w:num>
  <w:num w:numId="59">
    <w:abstractNumId w:val="172"/>
  </w:num>
  <w:num w:numId="60">
    <w:abstractNumId w:val="187"/>
  </w:num>
  <w:num w:numId="61">
    <w:abstractNumId w:val="160"/>
  </w:num>
  <w:num w:numId="62">
    <w:abstractNumId w:val="116"/>
  </w:num>
  <w:num w:numId="63">
    <w:abstractNumId w:val="105"/>
  </w:num>
  <w:num w:numId="64">
    <w:abstractNumId w:val="90"/>
  </w:num>
  <w:num w:numId="65">
    <w:abstractNumId w:val="4"/>
    <w:lvlOverride w:ilvl="0">
      <w:startOverride w:val="1"/>
    </w:lvlOverride>
    <w:lvlOverride w:ilvl="1"/>
  </w:num>
  <w:num w:numId="66">
    <w:abstractNumId w:val="0"/>
  </w:num>
  <w:num w:numId="67">
    <w:abstractNumId w:val="1"/>
  </w:num>
  <w:num w:numId="68">
    <w:abstractNumId w:val="2"/>
  </w:num>
  <w:num w:numId="69">
    <w:abstractNumId w:val="3"/>
  </w:num>
  <w:num w:numId="70">
    <w:abstractNumId w:val="4"/>
  </w:num>
  <w:num w:numId="71">
    <w:abstractNumId w:val="5"/>
  </w:num>
  <w:num w:numId="72">
    <w:abstractNumId w:val="6"/>
  </w:num>
  <w:num w:numId="73">
    <w:abstractNumId w:val="195"/>
  </w:num>
  <w:num w:numId="74">
    <w:abstractNumId w:val="107"/>
  </w:num>
  <w:num w:numId="75">
    <w:abstractNumId w:val="66"/>
  </w:num>
  <w:num w:numId="76">
    <w:abstractNumId w:val="53"/>
  </w:num>
  <w:num w:numId="77">
    <w:abstractNumId w:val="26"/>
  </w:num>
  <w:num w:numId="78">
    <w:abstractNumId w:val="123"/>
  </w:num>
  <w:num w:numId="79">
    <w:abstractNumId w:val="34"/>
  </w:num>
  <w:num w:numId="80">
    <w:abstractNumId w:val="71"/>
  </w:num>
  <w:num w:numId="81">
    <w:abstractNumId w:val="4"/>
    <w:lvlOverride w:ilvl="0">
      <w:startOverride w:val="1"/>
    </w:lvlOverride>
    <w:lvlOverride w:ilvl="1">
      <w:startOverride w:val="1"/>
    </w:lvlOverride>
  </w:num>
  <w:num w:numId="82">
    <w:abstractNumId w:val="179"/>
  </w:num>
  <w:num w:numId="83">
    <w:abstractNumId w:val="7"/>
  </w:num>
  <w:num w:numId="84">
    <w:abstractNumId w:val="173"/>
  </w:num>
  <w:num w:numId="85">
    <w:abstractNumId w:val="193"/>
  </w:num>
  <w:num w:numId="86">
    <w:abstractNumId w:val="46"/>
  </w:num>
  <w:num w:numId="87">
    <w:abstractNumId w:val="94"/>
  </w:num>
  <w:num w:numId="88">
    <w:abstractNumId w:val="109"/>
  </w:num>
  <w:num w:numId="89">
    <w:abstractNumId w:val="9"/>
  </w:num>
  <w:num w:numId="90">
    <w:abstractNumId w:val="38"/>
  </w:num>
  <w:num w:numId="91">
    <w:abstractNumId w:val="192"/>
  </w:num>
  <w:num w:numId="92">
    <w:abstractNumId w:val="61"/>
  </w:num>
  <w:num w:numId="93">
    <w:abstractNumId w:val="146"/>
  </w:num>
  <w:num w:numId="94">
    <w:abstractNumId w:val="188"/>
  </w:num>
  <w:num w:numId="95">
    <w:abstractNumId w:val="62"/>
  </w:num>
  <w:num w:numId="96">
    <w:abstractNumId w:val="150"/>
  </w:num>
  <w:num w:numId="97">
    <w:abstractNumId w:val="40"/>
  </w:num>
  <w:num w:numId="98">
    <w:abstractNumId w:val="119"/>
  </w:num>
  <w:num w:numId="99">
    <w:abstractNumId w:val="50"/>
  </w:num>
  <w:num w:numId="100">
    <w:abstractNumId w:val="143"/>
  </w:num>
  <w:num w:numId="101">
    <w:abstractNumId w:val="95"/>
  </w:num>
  <w:num w:numId="102">
    <w:abstractNumId w:val="140"/>
  </w:num>
  <w:num w:numId="103">
    <w:abstractNumId w:val="31"/>
  </w:num>
  <w:num w:numId="104">
    <w:abstractNumId w:val="35"/>
  </w:num>
  <w:num w:numId="105">
    <w:abstractNumId w:val="92"/>
  </w:num>
  <w:num w:numId="106">
    <w:abstractNumId w:val="36"/>
  </w:num>
  <w:num w:numId="107">
    <w:abstractNumId w:val="113"/>
  </w:num>
  <w:num w:numId="108">
    <w:abstractNumId w:val="101"/>
  </w:num>
  <w:num w:numId="109">
    <w:abstractNumId w:val="23"/>
  </w:num>
  <w:num w:numId="110">
    <w:abstractNumId w:val="131"/>
  </w:num>
  <w:num w:numId="111">
    <w:abstractNumId w:val="93"/>
  </w:num>
  <w:num w:numId="112">
    <w:abstractNumId w:val="59"/>
  </w:num>
  <w:num w:numId="113">
    <w:abstractNumId w:val="70"/>
  </w:num>
  <w:num w:numId="114">
    <w:abstractNumId w:val="189"/>
  </w:num>
  <w:num w:numId="115">
    <w:abstractNumId w:val="76"/>
  </w:num>
  <w:num w:numId="116">
    <w:abstractNumId w:val="28"/>
  </w:num>
  <w:num w:numId="117">
    <w:abstractNumId w:val="8"/>
  </w:num>
  <w:num w:numId="118">
    <w:abstractNumId w:val="73"/>
  </w:num>
  <w:num w:numId="119">
    <w:abstractNumId w:val="170"/>
  </w:num>
  <w:num w:numId="120">
    <w:abstractNumId w:val="11"/>
  </w:num>
  <w:num w:numId="1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78"/>
  </w:num>
  <w:num w:numId="128">
    <w:abstractNumId w:val="122"/>
  </w:num>
  <w:num w:numId="129">
    <w:abstractNumId w:val="115"/>
  </w:num>
  <w:num w:numId="130">
    <w:abstractNumId w:val="17"/>
  </w:num>
  <w:num w:numId="131">
    <w:abstractNumId w:val="134"/>
  </w:num>
  <w:num w:numId="132">
    <w:abstractNumId w:val="153"/>
  </w:num>
  <w:num w:numId="133">
    <w:abstractNumId w:val="58"/>
  </w:num>
  <w:num w:numId="134">
    <w:abstractNumId w:val="181"/>
  </w:num>
  <w:num w:numId="135">
    <w:abstractNumId w:val="175"/>
  </w:num>
  <w:num w:numId="136">
    <w:abstractNumId w:val="32"/>
  </w:num>
  <w:num w:numId="137">
    <w:abstractNumId w:val="103"/>
  </w:num>
  <w:num w:numId="138">
    <w:abstractNumId w:val="177"/>
  </w:num>
  <w:num w:numId="139">
    <w:abstractNumId w:val="117"/>
  </w:num>
  <w:num w:numId="140">
    <w:abstractNumId w:val="139"/>
  </w:num>
  <w:num w:numId="141">
    <w:abstractNumId w:val="190"/>
  </w:num>
  <w:num w:numId="142">
    <w:abstractNumId w:val="148"/>
  </w:num>
  <w:num w:numId="143">
    <w:abstractNumId w:val="128"/>
  </w:num>
  <w:num w:numId="144">
    <w:abstractNumId w:val="42"/>
  </w:num>
  <w:num w:numId="145">
    <w:abstractNumId w:val="45"/>
  </w:num>
  <w:num w:numId="146">
    <w:abstractNumId w:val="167"/>
  </w:num>
  <w:num w:numId="147">
    <w:abstractNumId w:val="89"/>
  </w:num>
  <w:num w:numId="148">
    <w:abstractNumId w:val="86"/>
  </w:num>
  <w:num w:numId="14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0"/>
  </w:num>
  <w:num w:numId="151">
    <w:abstractNumId w:val="184"/>
  </w:num>
  <w:num w:numId="152">
    <w:abstractNumId w:val="163"/>
  </w:num>
  <w:num w:numId="153">
    <w:abstractNumId w:val="30"/>
  </w:num>
  <w:num w:numId="154">
    <w:abstractNumId w:val="133"/>
  </w:num>
  <w:num w:numId="155">
    <w:abstractNumId w:val="137"/>
  </w:num>
  <w:num w:numId="156">
    <w:abstractNumId w:val="54"/>
  </w:num>
  <w:num w:numId="157">
    <w:abstractNumId w:val="138"/>
  </w:num>
  <w:num w:numId="158">
    <w:abstractNumId w:val="197"/>
  </w:num>
  <w:num w:numId="159">
    <w:abstractNumId w:val="99"/>
  </w:num>
  <w:num w:numId="160">
    <w:abstractNumId w:val="37"/>
  </w:num>
  <w:num w:numId="161">
    <w:abstractNumId w:val="25"/>
  </w:num>
  <w:num w:numId="162">
    <w:abstractNumId w:val="135"/>
  </w:num>
  <w:num w:numId="163">
    <w:abstractNumId w:val="151"/>
  </w:num>
  <w:num w:numId="164">
    <w:abstractNumId w:val="81"/>
  </w:num>
  <w:num w:numId="165">
    <w:abstractNumId w:val="85"/>
  </w:num>
  <w:num w:numId="166">
    <w:abstractNumId w:val="21"/>
  </w:num>
  <w:num w:numId="167">
    <w:abstractNumId w:val="49"/>
  </w:num>
  <w:num w:numId="168">
    <w:abstractNumId w:val="69"/>
  </w:num>
  <w:num w:numId="169">
    <w:abstractNumId w:val="78"/>
  </w:num>
  <w:num w:numId="170">
    <w:abstractNumId w:val="24"/>
  </w:num>
  <w:num w:numId="171">
    <w:abstractNumId w:val="96"/>
  </w:num>
  <w:num w:numId="172">
    <w:abstractNumId w:val="91"/>
  </w:num>
  <w:num w:numId="173">
    <w:abstractNumId w:val="182"/>
  </w:num>
  <w:num w:numId="174">
    <w:abstractNumId w:val="124"/>
  </w:num>
  <w:num w:numId="175">
    <w:abstractNumId w:val="155"/>
  </w:num>
  <w:num w:numId="176">
    <w:abstractNumId w:val="68"/>
  </w:num>
  <w:num w:numId="177">
    <w:abstractNumId w:val="180"/>
  </w:num>
  <w:num w:numId="17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149"/>
  </w:num>
  <w:num w:numId="180">
    <w:abstractNumId w:val="120"/>
  </w:num>
  <w:num w:numId="181">
    <w:abstractNumId w:val="130"/>
  </w:num>
  <w:num w:numId="182">
    <w:abstractNumId w:val="18"/>
  </w:num>
  <w:num w:numId="183">
    <w:abstractNumId w:val="88"/>
  </w:num>
  <w:num w:numId="184">
    <w:abstractNumId w:val="22"/>
  </w:num>
  <w:num w:numId="185">
    <w:abstractNumId w:val="106"/>
  </w:num>
  <w:num w:numId="186">
    <w:abstractNumId w:val="142"/>
  </w:num>
  <w:num w:numId="187">
    <w:abstractNumId w:val="158"/>
  </w:num>
  <w:num w:numId="188">
    <w:abstractNumId w:val="72"/>
  </w:num>
  <w:num w:numId="189">
    <w:abstractNumId w:val="77"/>
  </w:num>
  <w:num w:numId="190">
    <w:abstractNumId w:val="165"/>
  </w:num>
  <w:num w:numId="191">
    <w:abstractNumId w:val="108"/>
  </w:num>
  <w:num w:numId="192">
    <w:abstractNumId w:val="196"/>
  </w:num>
  <w:num w:numId="193">
    <w:abstractNumId w:val="129"/>
  </w:num>
  <w:num w:numId="194">
    <w:abstractNumId w:val="16"/>
  </w:num>
  <w:num w:numId="195">
    <w:abstractNumId w:val="51"/>
  </w:num>
  <w:num w:numId="196">
    <w:abstractNumId w:val="84"/>
  </w:num>
  <w:num w:numId="197">
    <w:abstractNumId w:val="152"/>
  </w:num>
  <w:num w:numId="198">
    <w:abstractNumId w:val="80"/>
  </w:num>
  <w:num w:numId="199">
    <w:abstractNumId w:val="145"/>
  </w:num>
  <w:num w:numId="200">
    <w:abstractNumId w:val="43"/>
  </w:num>
  <w:num w:numId="201">
    <w:abstractNumId w:val="97"/>
  </w:num>
  <w:num w:numId="202">
    <w:abstractNumId w:val="186"/>
  </w:num>
  <w:num w:numId="203">
    <w:abstractNumId w:val="19"/>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5B7"/>
    <w:rsid w:val="000020DD"/>
    <w:rsid w:val="00002820"/>
    <w:rsid w:val="000028D9"/>
    <w:rsid w:val="00002F70"/>
    <w:rsid w:val="000030E7"/>
    <w:rsid w:val="0000320B"/>
    <w:rsid w:val="000035A9"/>
    <w:rsid w:val="00004BA2"/>
    <w:rsid w:val="0000511F"/>
    <w:rsid w:val="00005469"/>
    <w:rsid w:val="000054EA"/>
    <w:rsid w:val="00005E7F"/>
    <w:rsid w:val="000069E8"/>
    <w:rsid w:val="00006C22"/>
    <w:rsid w:val="0000751D"/>
    <w:rsid w:val="00007C33"/>
    <w:rsid w:val="0001207E"/>
    <w:rsid w:val="0001258B"/>
    <w:rsid w:val="00012DD1"/>
    <w:rsid w:val="00013298"/>
    <w:rsid w:val="00013426"/>
    <w:rsid w:val="0001345B"/>
    <w:rsid w:val="00013DDC"/>
    <w:rsid w:val="0001414D"/>
    <w:rsid w:val="000144AC"/>
    <w:rsid w:val="000157B7"/>
    <w:rsid w:val="000166AD"/>
    <w:rsid w:val="00016CC3"/>
    <w:rsid w:val="00017468"/>
    <w:rsid w:val="000200B1"/>
    <w:rsid w:val="00020A5D"/>
    <w:rsid w:val="00021FB9"/>
    <w:rsid w:val="00022AA7"/>
    <w:rsid w:val="0002326B"/>
    <w:rsid w:val="00023780"/>
    <w:rsid w:val="0002448B"/>
    <w:rsid w:val="000245AE"/>
    <w:rsid w:val="000245B5"/>
    <w:rsid w:val="00024805"/>
    <w:rsid w:val="000253D5"/>
    <w:rsid w:val="00025721"/>
    <w:rsid w:val="0002753D"/>
    <w:rsid w:val="000276A0"/>
    <w:rsid w:val="00031220"/>
    <w:rsid w:val="0003185B"/>
    <w:rsid w:val="00032508"/>
    <w:rsid w:val="00032932"/>
    <w:rsid w:val="0003327A"/>
    <w:rsid w:val="00035BDF"/>
    <w:rsid w:val="00036237"/>
    <w:rsid w:val="00036A76"/>
    <w:rsid w:val="00037344"/>
    <w:rsid w:val="000373FF"/>
    <w:rsid w:val="00037461"/>
    <w:rsid w:val="00037E71"/>
    <w:rsid w:val="000402A0"/>
    <w:rsid w:val="00040749"/>
    <w:rsid w:val="00041D34"/>
    <w:rsid w:val="000422BC"/>
    <w:rsid w:val="00042713"/>
    <w:rsid w:val="00042FD3"/>
    <w:rsid w:val="000432D8"/>
    <w:rsid w:val="000438F9"/>
    <w:rsid w:val="00043BCC"/>
    <w:rsid w:val="0004402D"/>
    <w:rsid w:val="00044315"/>
    <w:rsid w:val="00045FB3"/>
    <w:rsid w:val="000460E3"/>
    <w:rsid w:val="000462A5"/>
    <w:rsid w:val="00051528"/>
    <w:rsid w:val="00052DDC"/>
    <w:rsid w:val="00054DD3"/>
    <w:rsid w:val="00055507"/>
    <w:rsid w:val="000557CC"/>
    <w:rsid w:val="0005593C"/>
    <w:rsid w:val="000561C5"/>
    <w:rsid w:val="000571EB"/>
    <w:rsid w:val="00057749"/>
    <w:rsid w:val="0005787B"/>
    <w:rsid w:val="00060510"/>
    <w:rsid w:val="00060660"/>
    <w:rsid w:val="00060792"/>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7578"/>
    <w:rsid w:val="0008026A"/>
    <w:rsid w:val="00080A3D"/>
    <w:rsid w:val="00080AB1"/>
    <w:rsid w:val="00082515"/>
    <w:rsid w:val="000827D5"/>
    <w:rsid w:val="00083BE6"/>
    <w:rsid w:val="00085171"/>
    <w:rsid w:val="00085443"/>
    <w:rsid w:val="000854EE"/>
    <w:rsid w:val="000856A0"/>
    <w:rsid w:val="00086800"/>
    <w:rsid w:val="00086ACB"/>
    <w:rsid w:val="00086FA9"/>
    <w:rsid w:val="00086FD2"/>
    <w:rsid w:val="00087237"/>
    <w:rsid w:val="000906E5"/>
    <w:rsid w:val="000926E4"/>
    <w:rsid w:val="0009296A"/>
    <w:rsid w:val="00092EF0"/>
    <w:rsid w:val="00093639"/>
    <w:rsid w:val="00093B3D"/>
    <w:rsid w:val="00094C28"/>
    <w:rsid w:val="00095DFA"/>
    <w:rsid w:val="000965A0"/>
    <w:rsid w:val="000967D6"/>
    <w:rsid w:val="00097185"/>
    <w:rsid w:val="000A029E"/>
    <w:rsid w:val="000A0B2D"/>
    <w:rsid w:val="000A0F31"/>
    <w:rsid w:val="000A1004"/>
    <w:rsid w:val="000A192A"/>
    <w:rsid w:val="000A312A"/>
    <w:rsid w:val="000A31EC"/>
    <w:rsid w:val="000A32CB"/>
    <w:rsid w:val="000A37CF"/>
    <w:rsid w:val="000A3825"/>
    <w:rsid w:val="000A57CA"/>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C03F7"/>
    <w:rsid w:val="000C050A"/>
    <w:rsid w:val="000C170C"/>
    <w:rsid w:val="000C2632"/>
    <w:rsid w:val="000C2675"/>
    <w:rsid w:val="000C37F4"/>
    <w:rsid w:val="000C3BDA"/>
    <w:rsid w:val="000C4D64"/>
    <w:rsid w:val="000C58CA"/>
    <w:rsid w:val="000C602D"/>
    <w:rsid w:val="000C71D5"/>
    <w:rsid w:val="000C7209"/>
    <w:rsid w:val="000C77CC"/>
    <w:rsid w:val="000D0062"/>
    <w:rsid w:val="000D0A96"/>
    <w:rsid w:val="000D13EA"/>
    <w:rsid w:val="000D1C51"/>
    <w:rsid w:val="000D2520"/>
    <w:rsid w:val="000D2966"/>
    <w:rsid w:val="000D297E"/>
    <w:rsid w:val="000D2A5D"/>
    <w:rsid w:val="000D4439"/>
    <w:rsid w:val="000D4608"/>
    <w:rsid w:val="000D4E26"/>
    <w:rsid w:val="000D5DB1"/>
    <w:rsid w:val="000D6150"/>
    <w:rsid w:val="000D72FD"/>
    <w:rsid w:val="000D7B02"/>
    <w:rsid w:val="000E134B"/>
    <w:rsid w:val="000E148D"/>
    <w:rsid w:val="000E18B9"/>
    <w:rsid w:val="000E1935"/>
    <w:rsid w:val="000E1C24"/>
    <w:rsid w:val="000E212A"/>
    <w:rsid w:val="000E2486"/>
    <w:rsid w:val="000E358C"/>
    <w:rsid w:val="000E3E87"/>
    <w:rsid w:val="000E520D"/>
    <w:rsid w:val="000E5BA8"/>
    <w:rsid w:val="000E5BA9"/>
    <w:rsid w:val="000E63A0"/>
    <w:rsid w:val="000E704C"/>
    <w:rsid w:val="000E7B5B"/>
    <w:rsid w:val="000F0C1E"/>
    <w:rsid w:val="000F1973"/>
    <w:rsid w:val="000F22F0"/>
    <w:rsid w:val="000F2B47"/>
    <w:rsid w:val="000F2E78"/>
    <w:rsid w:val="000F3924"/>
    <w:rsid w:val="000F39D7"/>
    <w:rsid w:val="000F4AB9"/>
    <w:rsid w:val="000F4B05"/>
    <w:rsid w:val="000F4C48"/>
    <w:rsid w:val="000F5917"/>
    <w:rsid w:val="000F6555"/>
    <w:rsid w:val="000F69AC"/>
    <w:rsid w:val="000F7155"/>
    <w:rsid w:val="000F7694"/>
    <w:rsid w:val="001002F8"/>
    <w:rsid w:val="0010036D"/>
    <w:rsid w:val="001040AB"/>
    <w:rsid w:val="0010514D"/>
    <w:rsid w:val="001052D0"/>
    <w:rsid w:val="00105F17"/>
    <w:rsid w:val="0010684C"/>
    <w:rsid w:val="00106D25"/>
    <w:rsid w:val="00107495"/>
    <w:rsid w:val="001100BB"/>
    <w:rsid w:val="001113A0"/>
    <w:rsid w:val="00111407"/>
    <w:rsid w:val="00111ECE"/>
    <w:rsid w:val="00112519"/>
    <w:rsid w:val="0011352B"/>
    <w:rsid w:val="00113CC5"/>
    <w:rsid w:val="00113DCA"/>
    <w:rsid w:val="00113E2F"/>
    <w:rsid w:val="00113E52"/>
    <w:rsid w:val="00114EA3"/>
    <w:rsid w:val="00116A1C"/>
    <w:rsid w:val="00116A99"/>
    <w:rsid w:val="00120053"/>
    <w:rsid w:val="001208B7"/>
    <w:rsid w:val="001211F1"/>
    <w:rsid w:val="00121353"/>
    <w:rsid w:val="0012186E"/>
    <w:rsid w:val="00121A5C"/>
    <w:rsid w:val="00122987"/>
    <w:rsid w:val="00122B72"/>
    <w:rsid w:val="00123599"/>
    <w:rsid w:val="001235A7"/>
    <w:rsid w:val="00123DBA"/>
    <w:rsid w:val="00123E3B"/>
    <w:rsid w:val="001243AB"/>
    <w:rsid w:val="0012496E"/>
    <w:rsid w:val="00124C7D"/>
    <w:rsid w:val="001252B3"/>
    <w:rsid w:val="00125377"/>
    <w:rsid w:val="00125799"/>
    <w:rsid w:val="001261AA"/>
    <w:rsid w:val="001261EE"/>
    <w:rsid w:val="0012641E"/>
    <w:rsid w:val="00127AA5"/>
    <w:rsid w:val="00127C54"/>
    <w:rsid w:val="00130AE2"/>
    <w:rsid w:val="00130E21"/>
    <w:rsid w:val="00131CFF"/>
    <w:rsid w:val="00134EF2"/>
    <w:rsid w:val="001353E3"/>
    <w:rsid w:val="001354FC"/>
    <w:rsid w:val="001355D7"/>
    <w:rsid w:val="00135F2E"/>
    <w:rsid w:val="001365B1"/>
    <w:rsid w:val="00137280"/>
    <w:rsid w:val="00137D15"/>
    <w:rsid w:val="00140854"/>
    <w:rsid w:val="001409A9"/>
    <w:rsid w:val="0014110E"/>
    <w:rsid w:val="00141AF3"/>
    <w:rsid w:val="001427AB"/>
    <w:rsid w:val="001428D7"/>
    <w:rsid w:val="00142E27"/>
    <w:rsid w:val="00143759"/>
    <w:rsid w:val="00144E54"/>
    <w:rsid w:val="00145B12"/>
    <w:rsid w:val="001473C1"/>
    <w:rsid w:val="00147A8A"/>
    <w:rsid w:val="00147E6F"/>
    <w:rsid w:val="00150022"/>
    <w:rsid w:val="001505BF"/>
    <w:rsid w:val="001507C4"/>
    <w:rsid w:val="00151D9D"/>
    <w:rsid w:val="001522B6"/>
    <w:rsid w:val="00154472"/>
    <w:rsid w:val="00154638"/>
    <w:rsid w:val="00154AE3"/>
    <w:rsid w:val="00154DE9"/>
    <w:rsid w:val="00155127"/>
    <w:rsid w:val="0015714A"/>
    <w:rsid w:val="00160BE2"/>
    <w:rsid w:val="001625C4"/>
    <w:rsid w:val="00162F10"/>
    <w:rsid w:val="00164821"/>
    <w:rsid w:val="001650AA"/>
    <w:rsid w:val="00166285"/>
    <w:rsid w:val="00166297"/>
    <w:rsid w:val="00166BEF"/>
    <w:rsid w:val="00166C61"/>
    <w:rsid w:val="00166E75"/>
    <w:rsid w:val="00170329"/>
    <w:rsid w:val="0017178F"/>
    <w:rsid w:val="00171E34"/>
    <w:rsid w:val="00172822"/>
    <w:rsid w:val="00172D3E"/>
    <w:rsid w:val="001733A6"/>
    <w:rsid w:val="001742E9"/>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50FC"/>
    <w:rsid w:val="00185174"/>
    <w:rsid w:val="00185664"/>
    <w:rsid w:val="00185783"/>
    <w:rsid w:val="00185C6B"/>
    <w:rsid w:val="00186543"/>
    <w:rsid w:val="00190473"/>
    <w:rsid w:val="00191DE0"/>
    <w:rsid w:val="00192411"/>
    <w:rsid w:val="00192431"/>
    <w:rsid w:val="00193155"/>
    <w:rsid w:val="001940BB"/>
    <w:rsid w:val="0019483E"/>
    <w:rsid w:val="00194E44"/>
    <w:rsid w:val="001952E9"/>
    <w:rsid w:val="00195675"/>
    <w:rsid w:val="001956E0"/>
    <w:rsid w:val="00195EA5"/>
    <w:rsid w:val="0019607B"/>
    <w:rsid w:val="00196FA8"/>
    <w:rsid w:val="001970A5"/>
    <w:rsid w:val="00197BD8"/>
    <w:rsid w:val="001A00CF"/>
    <w:rsid w:val="001A0E05"/>
    <w:rsid w:val="001A185B"/>
    <w:rsid w:val="001A1B98"/>
    <w:rsid w:val="001A1DE5"/>
    <w:rsid w:val="001A2B65"/>
    <w:rsid w:val="001A57CD"/>
    <w:rsid w:val="001A5C1F"/>
    <w:rsid w:val="001A60C7"/>
    <w:rsid w:val="001A6ABD"/>
    <w:rsid w:val="001A7813"/>
    <w:rsid w:val="001A790C"/>
    <w:rsid w:val="001A7A41"/>
    <w:rsid w:val="001B0239"/>
    <w:rsid w:val="001B0C3C"/>
    <w:rsid w:val="001B0D2E"/>
    <w:rsid w:val="001B20B0"/>
    <w:rsid w:val="001B280D"/>
    <w:rsid w:val="001B3759"/>
    <w:rsid w:val="001B3EC6"/>
    <w:rsid w:val="001B674D"/>
    <w:rsid w:val="001B6D09"/>
    <w:rsid w:val="001B6F85"/>
    <w:rsid w:val="001B7DCB"/>
    <w:rsid w:val="001C0502"/>
    <w:rsid w:val="001C07AF"/>
    <w:rsid w:val="001C096C"/>
    <w:rsid w:val="001C176A"/>
    <w:rsid w:val="001C1EB0"/>
    <w:rsid w:val="001C2AA3"/>
    <w:rsid w:val="001C2AAF"/>
    <w:rsid w:val="001C3760"/>
    <w:rsid w:val="001C3A53"/>
    <w:rsid w:val="001C3D9F"/>
    <w:rsid w:val="001C4359"/>
    <w:rsid w:val="001C435D"/>
    <w:rsid w:val="001C4D89"/>
    <w:rsid w:val="001C62D4"/>
    <w:rsid w:val="001C64E1"/>
    <w:rsid w:val="001C6623"/>
    <w:rsid w:val="001C66BE"/>
    <w:rsid w:val="001D00F0"/>
    <w:rsid w:val="001D02D6"/>
    <w:rsid w:val="001D0304"/>
    <w:rsid w:val="001D0747"/>
    <w:rsid w:val="001D13D1"/>
    <w:rsid w:val="001D1C96"/>
    <w:rsid w:val="001D2890"/>
    <w:rsid w:val="001D303F"/>
    <w:rsid w:val="001D40B1"/>
    <w:rsid w:val="001D634E"/>
    <w:rsid w:val="001D6C20"/>
    <w:rsid w:val="001D75D8"/>
    <w:rsid w:val="001D782E"/>
    <w:rsid w:val="001E05BF"/>
    <w:rsid w:val="001E0AAB"/>
    <w:rsid w:val="001E0C4B"/>
    <w:rsid w:val="001E1414"/>
    <w:rsid w:val="001E1463"/>
    <w:rsid w:val="001E250E"/>
    <w:rsid w:val="001E25F1"/>
    <w:rsid w:val="001E51F3"/>
    <w:rsid w:val="001E61F1"/>
    <w:rsid w:val="001E63E8"/>
    <w:rsid w:val="001E67FC"/>
    <w:rsid w:val="001E686A"/>
    <w:rsid w:val="001E6B53"/>
    <w:rsid w:val="001F0351"/>
    <w:rsid w:val="001F0759"/>
    <w:rsid w:val="001F0FB4"/>
    <w:rsid w:val="001F1A59"/>
    <w:rsid w:val="001F1EBA"/>
    <w:rsid w:val="001F1F98"/>
    <w:rsid w:val="001F27FB"/>
    <w:rsid w:val="001F3A62"/>
    <w:rsid w:val="001F3E39"/>
    <w:rsid w:val="001F3ED0"/>
    <w:rsid w:val="001F44E6"/>
    <w:rsid w:val="001F450F"/>
    <w:rsid w:val="001F45A1"/>
    <w:rsid w:val="001F4EE9"/>
    <w:rsid w:val="001F535B"/>
    <w:rsid w:val="001F5748"/>
    <w:rsid w:val="001F59D5"/>
    <w:rsid w:val="001F5A67"/>
    <w:rsid w:val="001F5F52"/>
    <w:rsid w:val="001F5FEC"/>
    <w:rsid w:val="001F6F34"/>
    <w:rsid w:val="001F71B1"/>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63B"/>
    <w:rsid w:val="00211ACD"/>
    <w:rsid w:val="00212596"/>
    <w:rsid w:val="002125DC"/>
    <w:rsid w:val="002125E0"/>
    <w:rsid w:val="0021287D"/>
    <w:rsid w:val="002130EB"/>
    <w:rsid w:val="002135DF"/>
    <w:rsid w:val="00214365"/>
    <w:rsid w:val="00214663"/>
    <w:rsid w:val="00214AD2"/>
    <w:rsid w:val="002150FD"/>
    <w:rsid w:val="00215363"/>
    <w:rsid w:val="0021573C"/>
    <w:rsid w:val="002159CE"/>
    <w:rsid w:val="00215CE3"/>
    <w:rsid w:val="00216EFD"/>
    <w:rsid w:val="00216FDD"/>
    <w:rsid w:val="00217FF9"/>
    <w:rsid w:val="0022040F"/>
    <w:rsid w:val="00220B60"/>
    <w:rsid w:val="002214B6"/>
    <w:rsid w:val="002216C5"/>
    <w:rsid w:val="002236C8"/>
    <w:rsid w:val="00223963"/>
    <w:rsid w:val="00224352"/>
    <w:rsid w:val="00225B1E"/>
    <w:rsid w:val="002268B5"/>
    <w:rsid w:val="0022703B"/>
    <w:rsid w:val="0022799B"/>
    <w:rsid w:val="00230853"/>
    <w:rsid w:val="00230CE0"/>
    <w:rsid w:val="00230F0F"/>
    <w:rsid w:val="00231629"/>
    <w:rsid w:val="00231C85"/>
    <w:rsid w:val="002327DF"/>
    <w:rsid w:val="00232B28"/>
    <w:rsid w:val="00233072"/>
    <w:rsid w:val="00234D84"/>
    <w:rsid w:val="00235311"/>
    <w:rsid w:val="00235B33"/>
    <w:rsid w:val="00235B92"/>
    <w:rsid w:val="002361E6"/>
    <w:rsid w:val="0023635C"/>
    <w:rsid w:val="00236666"/>
    <w:rsid w:val="00237BDB"/>
    <w:rsid w:val="002413E0"/>
    <w:rsid w:val="00242676"/>
    <w:rsid w:val="00242AEA"/>
    <w:rsid w:val="0024315F"/>
    <w:rsid w:val="002433BD"/>
    <w:rsid w:val="002438DB"/>
    <w:rsid w:val="00243A3F"/>
    <w:rsid w:val="00244407"/>
    <w:rsid w:val="0024484D"/>
    <w:rsid w:val="00244E64"/>
    <w:rsid w:val="00244EF4"/>
    <w:rsid w:val="002453BD"/>
    <w:rsid w:val="002471D6"/>
    <w:rsid w:val="00247B06"/>
    <w:rsid w:val="0025084F"/>
    <w:rsid w:val="00251375"/>
    <w:rsid w:val="0025170C"/>
    <w:rsid w:val="00251F7D"/>
    <w:rsid w:val="002524E0"/>
    <w:rsid w:val="00252798"/>
    <w:rsid w:val="00252C3F"/>
    <w:rsid w:val="00252C67"/>
    <w:rsid w:val="00252CF0"/>
    <w:rsid w:val="00253072"/>
    <w:rsid w:val="002538E8"/>
    <w:rsid w:val="0025391F"/>
    <w:rsid w:val="00253DE2"/>
    <w:rsid w:val="0025588A"/>
    <w:rsid w:val="00255CD2"/>
    <w:rsid w:val="00255F4B"/>
    <w:rsid w:val="00256B69"/>
    <w:rsid w:val="00256B83"/>
    <w:rsid w:val="00256DA7"/>
    <w:rsid w:val="0025721C"/>
    <w:rsid w:val="00257A0A"/>
    <w:rsid w:val="00257A0F"/>
    <w:rsid w:val="00257BF9"/>
    <w:rsid w:val="00260108"/>
    <w:rsid w:val="00260E61"/>
    <w:rsid w:val="0026279D"/>
    <w:rsid w:val="00262DB0"/>
    <w:rsid w:val="00262F59"/>
    <w:rsid w:val="00264643"/>
    <w:rsid w:val="00264788"/>
    <w:rsid w:val="00265AEC"/>
    <w:rsid w:val="00266DBA"/>
    <w:rsid w:val="00267317"/>
    <w:rsid w:val="0026783C"/>
    <w:rsid w:val="00270D5C"/>
    <w:rsid w:val="002712FC"/>
    <w:rsid w:val="002719FB"/>
    <w:rsid w:val="00272307"/>
    <w:rsid w:val="002729C0"/>
    <w:rsid w:val="002730C6"/>
    <w:rsid w:val="00273399"/>
    <w:rsid w:val="00273C70"/>
    <w:rsid w:val="002746E4"/>
    <w:rsid w:val="0027547D"/>
    <w:rsid w:val="00275AAB"/>
    <w:rsid w:val="00275F70"/>
    <w:rsid w:val="00276472"/>
    <w:rsid w:val="00277248"/>
    <w:rsid w:val="002817DA"/>
    <w:rsid w:val="0028192F"/>
    <w:rsid w:val="00282A45"/>
    <w:rsid w:val="00282A5F"/>
    <w:rsid w:val="00282C02"/>
    <w:rsid w:val="002833AC"/>
    <w:rsid w:val="002833B2"/>
    <w:rsid w:val="00283A5B"/>
    <w:rsid w:val="00283FCE"/>
    <w:rsid w:val="002842F5"/>
    <w:rsid w:val="002846CF"/>
    <w:rsid w:val="00284ED3"/>
    <w:rsid w:val="00285DE2"/>
    <w:rsid w:val="0028749F"/>
    <w:rsid w:val="002878A1"/>
    <w:rsid w:val="00290FBF"/>
    <w:rsid w:val="00291588"/>
    <w:rsid w:val="00291BED"/>
    <w:rsid w:val="002939CB"/>
    <w:rsid w:val="002941BF"/>
    <w:rsid w:val="0029422F"/>
    <w:rsid w:val="0029449E"/>
    <w:rsid w:val="00294AC0"/>
    <w:rsid w:val="00295CEA"/>
    <w:rsid w:val="002962A2"/>
    <w:rsid w:val="0029638F"/>
    <w:rsid w:val="00296910"/>
    <w:rsid w:val="0029715A"/>
    <w:rsid w:val="00297A73"/>
    <w:rsid w:val="002A1CA8"/>
    <w:rsid w:val="002A2AFB"/>
    <w:rsid w:val="002A2D87"/>
    <w:rsid w:val="002A5C67"/>
    <w:rsid w:val="002A667A"/>
    <w:rsid w:val="002A73FE"/>
    <w:rsid w:val="002B01C7"/>
    <w:rsid w:val="002B038A"/>
    <w:rsid w:val="002B075F"/>
    <w:rsid w:val="002B0C9A"/>
    <w:rsid w:val="002B147D"/>
    <w:rsid w:val="002B16CE"/>
    <w:rsid w:val="002B182E"/>
    <w:rsid w:val="002B218E"/>
    <w:rsid w:val="002B30EB"/>
    <w:rsid w:val="002B3CCC"/>
    <w:rsid w:val="002B4F2E"/>
    <w:rsid w:val="002B6174"/>
    <w:rsid w:val="002B68DE"/>
    <w:rsid w:val="002B69F8"/>
    <w:rsid w:val="002C0816"/>
    <w:rsid w:val="002C08A7"/>
    <w:rsid w:val="002C0DCC"/>
    <w:rsid w:val="002C2827"/>
    <w:rsid w:val="002C2B7E"/>
    <w:rsid w:val="002C415D"/>
    <w:rsid w:val="002C5649"/>
    <w:rsid w:val="002C61D9"/>
    <w:rsid w:val="002C7626"/>
    <w:rsid w:val="002C7E0F"/>
    <w:rsid w:val="002D1684"/>
    <w:rsid w:val="002D312C"/>
    <w:rsid w:val="002D3F4A"/>
    <w:rsid w:val="002D4C09"/>
    <w:rsid w:val="002D4CB5"/>
    <w:rsid w:val="002D5054"/>
    <w:rsid w:val="002D55FB"/>
    <w:rsid w:val="002D5B7F"/>
    <w:rsid w:val="002D5D08"/>
    <w:rsid w:val="002D6326"/>
    <w:rsid w:val="002D65DC"/>
    <w:rsid w:val="002D6B6E"/>
    <w:rsid w:val="002D6E9A"/>
    <w:rsid w:val="002D71E6"/>
    <w:rsid w:val="002D79E9"/>
    <w:rsid w:val="002E0B32"/>
    <w:rsid w:val="002E0B83"/>
    <w:rsid w:val="002E389F"/>
    <w:rsid w:val="002E4120"/>
    <w:rsid w:val="002E5064"/>
    <w:rsid w:val="002E57F0"/>
    <w:rsid w:val="002E62EC"/>
    <w:rsid w:val="002E6477"/>
    <w:rsid w:val="002E6741"/>
    <w:rsid w:val="002E7036"/>
    <w:rsid w:val="002E7655"/>
    <w:rsid w:val="002E775C"/>
    <w:rsid w:val="002E791B"/>
    <w:rsid w:val="002E7CAE"/>
    <w:rsid w:val="002E7CB3"/>
    <w:rsid w:val="002F07F6"/>
    <w:rsid w:val="002F0CA2"/>
    <w:rsid w:val="002F0D47"/>
    <w:rsid w:val="002F13FE"/>
    <w:rsid w:val="002F14C5"/>
    <w:rsid w:val="002F1D03"/>
    <w:rsid w:val="002F1EDB"/>
    <w:rsid w:val="002F2514"/>
    <w:rsid w:val="002F28A6"/>
    <w:rsid w:val="002F2D87"/>
    <w:rsid w:val="002F386B"/>
    <w:rsid w:val="002F3DDC"/>
    <w:rsid w:val="002F3FB1"/>
    <w:rsid w:val="002F4CFD"/>
    <w:rsid w:val="002F5124"/>
    <w:rsid w:val="002F5518"/>
    <w:rsid w:val="002F65B7"/>
    <w:rsid w:val="002F6985"/>
    <w:rsid w:val="00300BD3"/>
    <w:rsid w:val="00300C6A"/>
    <w:rsid w:val="00300DE2"/>
    <w:rsid w:val="00302012"/>
    <w:rsid w:val="003021B0"/>
    <w:rsid w:val="0030352A"/>
    <w:rsid w:val="00304F5D"/>
    <w:rsid w:val="00305434"/>
    <w:rsid w:val="00305B07"/>
    <w:rsid w:val="0030682C"/>
    <w:rsid w:val="0030721D"/>
    <w:rsid w:val="00307C80"/>
    <w:rsid w:val="0031064B"/>
    <w:rsid w:val="003107DA"/>
    <w:rsid w:val="00310C4C"/>
    <w:rsid w:val="003117C8"/>
    <w:rsid w:val="003117E7"/>
    <w:rsid w:val="00314056"/>
    <w:rsid w:val="0031477D"/>
    <w:rsid w:val="003152F6"/>
    <w:rsid w:val="003169F3"/>
    <w:rsid w:val="00316E1F"/>
    <w:rsid w:val="0032062F"/>
    <w:rsid w:val="00320E06"/>
    <w:rsid w:val="003222B1"/>
    <w:rsid w:val="003231AF"/>
    <w:rsid w:val="0032527C"/>
    <w:rsid w:val="00325447"/>
    <w:rsid w:val="003273F9"/>
    <w:rsid w:val="00330B63"/>
    <w:rsid w:val="003314F2"/>
    <w:rsid w:val="003324AA"/>
    <w:rsid w:val="00332926"/>
    <w:rsid w:val="00332B11"/>
    <w:rsid w:val="00333285"/>
    <w:rsid w:val="00333FEA"/>
    <w:rsid w:val="00334306"/>
    <w:rsid w:val="00334368"/>
    <w:rsid w:val="00334BB2"/>
    <w:rsid w:val="00334DC8"/>
    <w:rsid w:val="003353A0"/>
    <w:rsid w:val="003356E4"/>
    <w:rsid w:val="003359CD"/>
    <w:rsid w:val="00337909"/>
    <w:rsid w:val="00337DF3"/>
    <w:rsid w:val="00337FDD"/>
    <w:rsid w:val="00340F14"/>
    <w:rsid w:val="00341E4F"/>
    <w:rsid w:val="00342701"/>
    <w:rsid w:val="00343A5F"/>
    <w:rsid w:val="00343D4B"/>
    <w:rsid w:val="003440F8"/>
    <w:rsid w:val="00345B57"/>
    <w:rsid w:val="0034644A"/>
    <w:rsid w:val="00346650"/>
    <w:rsid w:val="003477BB"/>
    <w:rsid w:val="0035098C"/>
    <w:rsid w:val="00353466"/>
    <w:rsid w:val="00353B6F"/>
    <w:rsid w:val="00353E3F"/>
    <w:rsid w:val="003554BC"/>
    <w:rsid w:val="0035592D"/>
    <w:rsid w:val="00355B0D"/>
    <w:rsid w:val="003600DF"/>
    <w:rsid w:val="00361491"/>
    <w:rsid w:val="00361DA8"/>
    <w:rsid w:val="003628E4"/>
    <w:rsid w:val="00362CDF"/>
    <w:rsid w:val="00362FF6"/>
    <w:rsid w:val="0036316E"/>
    <w:rsid w:val="003633C3"/>
    <w:rsid w:val="00363BA7"/>
    <w:rsid w:val="003643EA"/>
    <w:rsid w:val="00364501"/>
    <w:rsid w:val="00364DE5"/>
    <w:rsid w:val="003652CC"/>
    <w:rsid w:val="003658F2"/>
    <w:rsid w:val="00365A6F"/>
    <w:rsid w:val="00365AD1"/>
    <w:rsid w:val="0036695F"/>
    <w:rsid w:val="00366FB9"/>
    <w:rsid w:val="00367954"/>
    <w:rsid w:val="00370601"/>
    <w:rsid w:val="003707E2"/>
    <w:rsid w:val="003718E6"/>
    <w:rsid w:val="003718FD"/>
    <w:rsid w:val="003735A1"/>
    <w:rsid w:val="0037382A"/>
    <w:rsid w:val="00373AC5"/>
    <w:rsid w:val="0037425F"/>
    <w:rsid w:val="00374861"/>
    <w:rsid w:val="00375302"/>
    <w:rsid w:val="00376B8D"/>
    <w:rsid w:val="00376D21"/>
    <w:rsid w:val="00377420"/>
    <w:rsid w:val="00377487"/>
    <w:rsid w:val="00377F3B"/>
    <w:rsid w:val="0038013E"/>
    <w:rsid w:val="00380605"/>
    <w:rsid w:val="00380C80"/>
    <w:rsid w:val="00380E95"/>
    <w:rsid w:val="00380FB7"/>
    <w:rsid w:val="003828A1"/>
    <w:rsid w:val="00383029"/>
    <w:rsid w:val="003835CF"/>
    <w:rsid w:val="00383EDE"/>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387B"/>
    <w:rsid w:val="00395A30"/>
    <w:rsid w:val="00395B0D"/>
    <w:rsid w:val="003965A0"/>
    <w:rsid w:val="003965FA"/>
    <w:rsid w:val="003969CB"/>
    <w:rsid w:val="00397209"/>
    <w:rsid w:val="00397423"/>
    <w:rsid w:val="00397C6C"/>
    <w:rsid w:val="003A151E"/>
    <w:rsid w:val="003A18CA"/>
    <w:rsid w:val="003A1C56"/>
    <w:rsid w:val="003A20C2"/>
    <w:rsid w:val="003A24F4"/>
    <w:rsid w:val="003A254B"/>
    <w:rsid w:val="003A26AA"/>
    <w:rsid w:val="003A27A8"/>
    <w:rsid w:val="003A2874"/>
    <w:rsid w:val="003A36F7"/>
    <w:rsid w:val="003A3ECC"/>
    <w:rsid w:val="003A4D6F"/>
    <w:rsid w:val="003A664B"/>
    <w:rsid w:val="003A70EC"/>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C067A"/>
    <w:rsid w:val="003C1931"/>
    <w:rsid w:val="003C2D8B"/>
    <w:rsid w:val="003C4BA9"/>
    <w:rsid w:val="003C5921"/>
    <w:rsid w:val="003C5A9F"/>
    <w:rsid w:val="003C5F84"/>
    <w:rsid w:val="003C6A87"/>
    <w:rsid w:val="003D12D0"/>
    <w:rsid w:val="003D16CF"/>
    <w:rsid w:val="003D333A"/>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3E0"/>
    <w:rsid w:val="003F04D6"/>
    <w:rsid w:val="003F0A00"/>
    <w:rsid w:val="003F0BAA"/>
    <w:rsid w:val="003F0F70"/>
    <w:rsid w:val="003F41A7"/>
    <w:rsid w:val="003F44EA"/>
    <w:rsid w:val="003F6980"/>
    <w:rsid w:val="003F69DF"/>
    <w:rsid w:val="003F7FA4"/>
    <w:rsid w:val="003F7FEA"/>
    <w:rsid w:val="00400628"/>
    <w:rsid w:val="0040094E"/>
    <w:rsid w:val="00400C2B"/>
    <w:rsid w:val="00401161"/>
    <w:rsid w:val="0040173C"/>
    <w:rsid w:val="0040176E"/>
    <w:rsid w:val="00401EAA"/>
    <w:rsid w:val="0040221E"/>
    <w:rsid w:val="004028D6"/>
    <w:rsid w:val="00402E83"/>
    <w:rsid w:val="00403889"/>
    <w:rsid w:val="00404BB5"/>
    <w:rsid w:val="00404E54"/>
    <w:rsid w:val="00406D05"/>
    <w:rsid w:val="00407579"/>
    <w:rsid w:val="00407CF4"/>
    <w:rsid w:val="004103BC"/>
    <w:rsid w:val="0041046A"/>
    <w:rsid w:val="00410552"/>
    <w:rsid w:val="00412A3F"/>
    <w:rsid w:val="004130EB"/>
    <w:rsid w:val="004147D3"/>
    <w:rsid w:val="00414BBD"/>
    <w:rsid w:val="00415101"/>
    <w:rsid w:val="004156B4"/>
    <w:rsid w:val="004156E5"/>
    <w:rsid w:val="0041591B"/>
    <w:rsid w:val="00416254"/>
    <w:rsid w:val="00416B98"/>
    <w:rsid w:val="004170FF"/>
    <w:rsid w:val="00417C6A"/>
    <w:rsid w:val="00420B08"/>
    <w:rsid w:val="00420C77"/>
    <w:rsid w:val="0042140D"/>
    <w:rsid w:val="0042206F"/>
    <w:rsid w:val="004221B4"/>
    <w:rsid w:val="0042348E"/>
    <w:rsid w:val="00423EBB"/>
    <w:rsid w:val="00424696"/>
    <w:rsid w:val="00425224"/>
    <w:rsid w:val="0042634F"/>
    <w:rsid w:val="00427EA2"/>
    <w:rsid w:val="004308DE"/>
    <w:rsid w:val="00431948"/>
    <w:rsid w:val="00431B46"/>
    <w:rsid w:val="00431EBB"/>
    <w:rsid w:val="00433429"/>
    <w:rsid w:val="0043446D"/>
    <w:rsid w:val="004344A3"/>
    <w:rsid w:val="004348C4"/>
    <w:rsid w:val="0043603F"/>
    <w:rsid w:val="00436479"/>
    <w:rsid w:val="004369FD"/>
    <w:rsid w:val="0043756E"/>
    <w:rsid w:val="0043765A"/>
    <w:rsid w:val="00440C88"/>
    <w:rsid w:val="00441625"/>
    <w:rsid w:val="00441CF1"/>
    <w:rsid w:val="00442585"/>
    <w:rsid w:val="004437AA"/>
    <w:rsid w:val="00444325"/>
    <w:rsid w:val="00444544"/>
    <w:rsid w:val="00444CE3"/>
    <w:rsid w:val="00445C8B"/>
    <w:rsid w:val="00445F16"/>
    <w:rsid w:val="00446FA2"/>
    <w:rsid w:val="004475B3"/>
    <w:rsid w:val="00447B95"/>
    <w:rsid w:val="00450FD2"/>
    <w:rsid w:val="00452AC3"/>
    <w:rsid w:val="00452AE3"/>
    <w:rsid w:val="00452F03"/>
    <w:rsid w:val="0045399C"/>
    <w:rsid w:val="00453E3B"/>
    <w:rsid w:val="00454428"/>
    <w:rsid w:val="004549C6"/>
    <w:rsid w:val="00455FF6"/>
    <w:rsid w:val="00456D84"/>
    <w:rsid w:val="00457AAD"/>
    <w:rsid w:val="00460DC6"/>
    <w:rsid w:val="00460E84"/>
    <w:rsid w:val="004630E1"/>
    <w:rsid w:val="004631CB"/>
    <w:rsid w:val="00463FA7"/>
    <w:rsid w:val="00464DEC"/>
    <w:rsid w:val="00466573"/>
    <w:rsid w:val="0046659E"/>
    <w:rsid w:val="00466B06"/>
    <w:rsid w:val="00467D40"/>
    <w:rsid w:val="00470058"/>
    <w:rsid w:val="00470754"/>
    <w:rsid w:val="0047154A"/>
    <w:rsid w:val="00471CF2"/>
    <w:rsid w:val="0047423F"/>
    <w:rsid w:val="004756DA"/>
    <w:rsid w:val="00475BD9"/>
    <w:rsid w:val="00475E7A"/>
    <w:rsid w:val="00476096"/>
    <w:rsid w:val="00476670"/>
    <w:rsid w:val="004771D3"/>
    <w:rsid w:val="00477BE5"/>
    <w:rsid w:val="0048138C"/>
    <w:rsid w:val="004815A7"/>
    <w:rsid w:val="00481716"/>
    <w:rsid w:val="00481D1A"/>
    <w:rsid w:val="004822FD"/>
    <w:rsid w:val="00483C1B"/>
    <w:rsid w:val="00483DDC"/>
    <w:rsid w:val="004842C2"/>
    <w:rsid w:val="0048485B"/>
    <w:rsid w:val="00485281"/>
    <w:rsid w:val="004869A6"/>
    <w:rsid w:val="00486B05"/>
    <w:rsid w:val="00486B41"/>
    <w:rsid w:val="00486BFB"/>
    <w:rsid w:val="00487476"/>
    <w:rsid w:val="004875EF"/>
    <w:rsid w:val="0048767C"/>
    <w:rsid w:val="00493437"/>
    <w:rsid w:val="00494AF9"/>
    <w:rsid w:val="004953A7"/>
    <w:rsid w:val="00495846"/>
    <w:rsid w:val="004958A2"/>
    <w:rsid w:val="00497DF6"/>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CCB"/>
    <w:rsid w:val="004B1B53"/>
    <w:rsid w:val="004B2A0C"/>
    <w:rsid w:val="004B31E2"/>
    <w:rsid w:val="004B3787"/>
    <w:rsid w:val="004B474E"/>
    <w:rsid w:val="004B52E4"/>
    <w:rsid w:val="004B6063"/>
    <w:rsid w:val="004B6B4D"/>
    <w:rsid w:val="004B6DDB"/>
    <w:rsid w:val="004B7E27"/>
    <w:rsid w:val="004C06D3"/>
    <w:rsid w:val="004C074F"/>
    <w:rsid w:val="004C0CF1"/>
    <w:rsid w:val="004C1D0F"/>
    <w:rsid w:val="004C3CB9"/>
    <w:rsid w:val="004C3FA4"/>
    <w:rsid w:val="004C4691"/>
    <w:rsid w:val="004C5F77"/>
    <w:rsid w:val="004C6202"/>
    <w:rsid w:val="004C7BCC"/>
    <w:rsid w:val="004C7BDD"/>
    <w:rsid w:val="004D1D8D"/>
    <w:rsid w:val="004D1EB5"/>
    <w:rsid w:val="004D31AB"/>
    <w:rsid w:val="004D32A9"/>
    <w:rsid w:val="004D4129"/>
    <w:rsid w:val="004D51BF"/>
    <w:rsid w:val="004D6378"/>
    <w:rsid w:val="004D66BA"/>
    <w:rsid w:val="004D6758"/>
    <w:rsid w:val="004D6D25"/>
    <w:rsid w:val="004D7BDD"/>
    <w:rsid w:val="004E0E58"/>
    <w:rsid w:val="004E1464"/>
    <w:rsid w:val="004E14F5"/>
    <w:rsid w:val="004E1A1E"/>
    <w:rsid w:val="004E2480"/>
    <w:rsid w:val="004E24CD"/>
    <w:rsid w:val="004E2C4D"/>
    <w:rsid w:val="004E3293"/>
    <w:rsid w:val="004E3D6F"/>
    <w:rsid w:val="004E4D59"/>
    <w:rsid w:val="004E4FC7"/>
    <w:rsid w:val="004E51B0"/>
    <w:rsid w:val="004E574B"/>
    <w:rsid w:val="004E5960"/>
    <w:rsid w:val="004E5E62"/>
    <w:rsid w:val="004E60BE"/>
    <w:rsid w:val="004E716B"/>
    <w:rsid w:val="004E7CE2"/>
    <w:rsid w:val="004F02A3"/>
    <w:rsid w:val="004F0480"/>
    <w:rsid w:val="004F0807"/>
    <w:rsid w:val="004F1812"/>
    <w:rsid w:val="004F19A9"/>
    <w:rsid w:val="004F249E"/>
    <w:rsid w:val="004F2C11"/>
    <w:rsid w:val="004F3432"/>
    <w:rsid w:val="004F3619"/>
    <w:rsid w:val="004F3C08"/>
    <w:rsid w:val="004F3C4E"/>
    <w:rsid w:val="004F3CD9"/>
    <w:rsid w:val="004F4ACC"/>
    <w:rsid w:val="004F4B13"/>
    <w:rsid w:val="004F4F8D"/>
    <w:rsid w:val="004F4FEC"/>
    <w:rsid w:val="004F5712"/>
    <w:rsid w:val="004F5887"/>
    <w:rsid w:val="004F699B"/>
    <w:rsid w:val="004F705E"/>
    <w:rsid w:val="004F71E5"/>
    <w:rsid w:val="004F7C1B"/>
    <w:rsid w:val="005007C0"/>
    <w:rsid w:val="005011D8"/>
    <w:rsid w:val="00502668"/>
    <w:rsid w:val="0050267A"/>
    <w:rsid w:val="0050278F"/>
    <w:rsid w:val="00503315"/>
    <w:rsid w:val="005039DC"/>
    <w:rsid w:val="005054DE"/>
    <w:rsid w:val="005058B6"/>
    <w:rsid w:val="00505DFA"/>
    <w:rsid w:val="005060E0"/>
    <w:rsid w:val="00506E2F"/>
    <w:rsid w:val="0050754E"/>
    <w:rsid w:val="005075E1"/>
    <w:rsid w:val="00507675"/>
    <w:rsid w:val="00510947"/>
    <w:rsid w:val="00510BC6"/>
    <w:rsid w:val="00510C32"/>
    <w:rsid w:val="00511583"/>
    <w:rsid w:val="00512AB1"/>
    <w:rsid w:val="00512E60"/>
    <w:rsid w:val="005132F5"/>
    <w:rsid w:val="0051610A"/>
    <w:rsid w:val="00516551"/>
    <w:rsid w:val="00516847"/>
    <w:rsid w:val="00516E9C"/>
    <w:rsid w:val="00517DAF"/>
    <w:rsid w:val="005218CA"/>
    <w:rsid w:val="00521974"/>
    <w:rsid w:val="00521B8A"/>
    <w:rsid w:val="005232A5"/>
    <w:rsid w:val="00523FE8"/>
    <w:rsid w:val="0052403D"/>
    <w:rsid w:val="00525F40"/>
    <w:rsid w:val="005268D7"/>
    <w:rsid w:val="005273AE"/>
    <w:rsid w:val="005277C1"/>
    <w:rsid w:val="00527877"/>
    <w:rsid w:val="00530386"/>
    <w:rsid w:val="00531235"/>
    <w:rsid w:val="00531432"/>
    <w:rsid w:val="00531F16"/>
    <w:rsid w:val="00532AAB"/>
    <w:rsid w:val="00533F10"/>
    <w:rsid w:val="00534194"/>
    <w:rsid w:val="00536D86"/>
    <w:rsid w:val="00537919"/>
    <w:rsid w:val="0054015F"/>
    <w:rsid w:val="00540578"/>
    <w:rsid w:val="00540658"/>
    <w:rsid w:val="00541037"/>
    <w:rsid w:val="00541A4F"/>
    <w:rsid w:val="00541D5C"/>
    <w:rsid w:val="00541E3D"/>
    <w:rsid w:val="00542529"/>
    <w:rsid w:val="0054421D"/>
    <w:rsid w:val="005447FF"/>
    <w:rsid w:val="00545661"/>
    <w:rsid w:val="00545985"/>
    <w:rsid w:val="00546779"/>
    <w:rsid w:val="005468D1"/>
    <w:rsid w:val="00546A7A"/>
    <w:rsid w:val="00547403"/>
    <w:rsid w:val="00551447"/>
    <w:rsid w:val="00552506"/>
    <w:rsid w:val="00552D1D"/>
    <w:rsid w:val="00552F2D"/>
    <w:rsid w:val="00553592"/>
    <w:rsid w:val="005546D0"/>
    <w:rsid w:val="00554C6F"/>
    <w:rsid w:val="00556CA2"/>
    <w:rsid w:val="00560C29"/>
    <w:rsid w:val="005617F6"/>
    <w:rsid w:val="005622E4"/>
    <w:rsid w:val="00562744"/>
    <w:rsid w:val="00563109"/>
    <w:rsid w:val="005631C0"/>
    <w:rsid w:val="00563646"/>
    <w:rsid w:val="0056396B"/>
    <w:rsid w:val="00563A82"/>
    <w:rsid w:val="00563FAD"/>
    <w:rsid w:val="0056411A"/>
    <w:rsid w:val="00564372"/>
    <w:rsid w:val="0056631B"/>
    <w:rsid w:val="0056690F"/>
    <w:rsid w:val="005670AB"/>
    <w:rsid w:val="00567349"/>
    <w:rsid w:val="00567B89"/>
    <w:rsid w:val="00570933"/>
    <w:rsid w:val="00570C3F"/>
    <w:rsid w:val="0057174E"/>
    <w:rsid w:val="005723AE"/>
    <w:rsid w:val="00573161"/>
    <w:rsid w:val="00573F08"/>
    <w:rsid w:val="00574DF5"/>
    <w:rsid w:val="005756C3"/>
    <w:rsid w:val="005757C4"/>
    <w:rsid w:val="00575C23"/>
    <w:rsid w:val="00576620"/>
    <w:rsid w:val="005773C3"/>
    <w:rsid w:val="00577A21"/>
    <w:rsid w:val="00580065"/>
    <w:rsid w:val="00580334"/>
    <w:rsid w:val="00580419"/>
    <w:rsid w:val="00580482"/>
    <w:rsid w:val="00580FEA"/>
    <w:rsid w:val="0058226B"/>
    <w:rsid w:val="00582875"/>
    <w:rsid w:val="0058333B"/>
    <w:rsid w:val="00583905"/>
    <w:rsid w:val="00584D03"/>
    <w:rsid w:val="005850F7"/>
    <w:rsid w:val="00585722"/>
    <w:rsid w:val="0058586E"/>
    <w:rsid w:val="005867BA"/>
    <w:rsid w:val="00586A3B"/>
    <w:rsid w:val="00586AA8"/>
    <w:rsid w:val="005872AF"/>
    <w:rsid w:val="0058743A"/>
    <w:rsid w:val="0058784C"/>
    <w:rsid w:val="00587FDE"/>
    <w:rsid w:val="0059022E"/>
    <w:rsid w:val="00590CA3"/>
    <w:rsid w:val="00591DFC"/>
    <w:rsid w:val="00593B0F"/>
    <w:rsid w:val="00594D53"/>
    <w:rsid w:val="00594D96"/>
    <w:rsid w:val="00595855"/>
    <w:rsid w:val="00595BCC"/>
    <w:rsid w:val="00596180"/>
    <w:rsid w:val="00596D9A"/>
    <w:rsid w:val="005971AD"/>
    <w:rsid w:val="00597EC3"/>
    <w:rsid w:val="005A024D"/>
    <w:rsid w:val="005A040C"/>
    <w:rsid w:val="005A06CB"/>
    <w:rsid w:val="005A0E7F"/>
    <w:rsid w:val="005A1EBB"/>
    <w:rsid w:val="005A20EA"/>
    <w:rsid w:val="005A2272"/>
    <w:rsid w:val="005A2D0C"/>
    <w:rsid w:val="005A350A"/>
    <w:rsid w:val="005A4C8A"/>
    <w:rsid w:val="005A51EF"/>
    <w:rsid w:val="005A520A"/>
    <w:rsid w:val="005A53A5"/>
    <w:rsid w:val="005A5B75"/>
    <w:rsid w:val="005A7A4E"/>
    <w:rsid w:val="005A7D16"/>
    <w:rsid w:val="005B04E5"/>
    <w:rsid w:val="005B0D69"/>
    <w:rsid w:val="005B14B8"/>
    <w:rsid w:val="005B29CD"/>
    <w:rsid w:val="005B2A4C"/>
    <w:rsid w:val="005B2DF8"/>
    <w:rsid w:val="005B3A40"/>
    <w:rsid w:val="005B49D8"/>
    <w:rsid w:val="005B4C0E"/>
    <w:rsid w:val="005B4F3E"/>
    <w:rsid w:val="005B51CB"/>
    <w:rsid w:val="005B58C9"/>
    <w:rsid w:val="005B5B88"/>
    <w:rsid w:val="005B6982"/>
    <w:rsid w:val="005B7CAD"/>
    <w:rsid w:val="005C0CAB"/>
    <w:rsid w:val="005C1C9D"/>
    <w:rsid w:val="005C41C4"/>
    <w:rsid w:val="005C4415"/>
    <w:rsid w:val="005C516F"/>
    <w:rsid w:val="005C5F47"/>
    <w:rsid w:val="005C6606"/>
    <w:rsid w:val="005C6E5F"/>
    <w:rsid w:val="005C75C6"/>
    <w:rsid w:val="005D0388"/>
    <w:rsid w:val="005D054F"/>
    <w:rsid w:val="005D1978"/>
    <w:rsid w:val="005D1FC4"/>
    <w:rsid w:val="005D27E4"/>
    <w:rsid w:val="005D3BFB"/>
    <w:rsid w:val="005D3C23"/>
    <w:rsid w:val="005D4004"/>
    <w:rsid w:val="005D4126"/>
    <w:rsid w:val="005D42CF"/>
    <w:rsid w:val="005D4ED8"/>
    <w:rsid w:val="005D5C42"/>
    <w:rsid w:val="005D78AF"/>
    <w:rsid w:val="005D7B49"/>
    <w:rsid w:val="005D7E4D"/>
    <w:rsid w:val="005E0052"/>
    <w:rsid w:val="005E0103"/>
    <w:rsid w:val="005E20DF"/>
    <w:rsid w:val="005E220D"/>
    <w:rsid w:val="005E2EC6"/>
    <w:rsid w:val="005E30F7"/>
    <w:rsid w:val="005E3511"/>
    <w:rsid w:val="005E367E"/>
    <w:rsid w:val="005E3731"/>
    <w:rsid w:val="005E3F6A"/>
    <w:rsid w:val="005E43AD"/>
    <w:rsid w:val="005E57B0"/>
    <w:rsid w:val="005E57E3"/>
    <w:rsid w:val="005E59BD"/>
    <w:rsid w:val="005E66FD"/>
    <w:rsid w:val="005E7E67"/>
    <w:rsid w:val="005F21C7"/>
    <w:rsid w:val="005F2F9F"/>
    <w:rsid w:val="005F32C8"/>
    <w:rsid w:val="005F3995"/>
    <w:rsid w:val="005F4D0D"/>
    <w:rsid w:val="005F5325"/>
    <w:rsid w:val="005F664D"/>
    <w:rsid w:val="005F697C"/>
    <w:rsid w:val="005F75E8"/>
    <w:rsid w:val="005F78FC"/>
    <w:rsid w:val="00602478"/>
    <w:rsid w:val="006024BB"/>
    <w:rsid w:val="00602BCA"/>
    <w:rsid w:val="00602F78"/>
    <w:rsid w:val="006036FC"/>
    <w:rsid w:val="006042DB"/>
    <w:rsid w:val="00606042"/>
    <w:rsid w:val="00606192"/>
    <w:rsid w:val="00607DBE"/>
    <w:rsid w:val="006109EB"/>
    <w:rsid w:val="00611AEC"/>
    <w:rsid w:val="00611D37"/>
    <w:rsid w:val="00611F28"/>
    <w:rsid w:val="0061333D"/>
    <w:rsid w:val="006151D8"/>
    <w:rsid w:val="00615402"/>
    <w:rsid w:val="0061555E"/>
    <w:rsid w:val="0061567C"/>
    <w:rsid w:val="00615858"/>
    <w:rsid w:val="006164BF"/>
    <w:rsid w:val="006167B5"/>
    <w:rsid w:val="00617AF8"/>
    <w:rsid w:val="006209CE"/>
    <w:rsid w:val="006210DE"/>
    <w:rsid w:val="00621434"/>
    <w:rsid w:val="00622223"/>
    <w:rsid w:val="006232EA"/>
    <w:rsid w:val="00623E22"/>
    <w:rsid w:val="006255B4"/>
    <w:rsid w:val="006257CB"/>
    <w:rsid w:val="00625C81"/>
    <w:rsid w:val="00625D80"/>
    <w:rsid w:val="006263E6"/>
    <w:rsid w:val="00626514"/>
    <w:rsid w:val="00630D63"/>
    <w:rsid w:val="00631411"/>
    <w:rsid w:val="00631F4F"/>
    <w:rsid w:val="006323CD"/>
    <w:rsid w:val="00632E42"/>
    <w:rsid w:val="00634A87"/>
    <w:rsid w:val="00635C45"/>
    <w:rsid w:val="0063626A"/>
    <w:rsid w:val="00636E12"/>
    <w:rsid w:val="00637067"/>
    <w:rsid w:val="0063749D"/>
    <w:rsid w:val="00637F1A"/>
    <w:rsid w:val="00640FE7"/>
    <w:rsid w:val="006421D5"/>
    <w:rsid w:val="0064249F"/>
    <w:rsid w:val="00642A59"/>
    <w:rsid w:val="006437D2"/>
    <w:rsid w:val="00643E03"/>
    <w:rsid w:val="00644E10"/>
    <w:rsid w:val="00645194"/>
    <w:rsid w:val="00646764"/>
    <w:rsid w:val="00647AC3"/>
    <w:rsid w:val="00650EAF"/>
    <w:rsid w:val="00651986"/>
    <w:rsid w:val="006519B1"/>
    <w:rsid w:val="006521F4"/>
    <w:rsid w:val="00652B4B"/>
    <w:rsid w:val="00652CDA"/>
    <w:rsid w:val="006530ED"/>
    <w:rsid w:val="00653DDE"/>
    <w:rsid w:val="0065406E"/>
    <w:rsid w:val="006540A4"/>
    <w:rsid w:val="00655BEC"/>
    <w:rsid w:val="00656892"/>
    <w:rsid w:val="00656CA4"/>
    <w:rsid w:val="006576C9"/>
    <w:rsid w:val="00657CB8"/>
    <w:rsid w:val="00660397"/>
    <w:rsid w:val="0066043C"/>
    <w:rsid w:val="00660863"/>
    <w:rsid w:val="00660EA1"/>
    <w:rsid w:val="00661366"/>
    <w:rsid w:val="006614F5"/>
    <w:rsid w:val="006621A6"/>
    <w:rsid w:val="00662CAB"/>
    <w:rsid w:val="00663C9B"/>
    <w:rsid w:val="00663FF8"/>
    <w:rsid w:val="00664058"/>
    <w:rsid w:val="006641E0"/>
    <w:rsid w:val="00664A6E"/>
    <w:rsid w:val="00665207"/>
    <w:rsid w:val="00665A62"/>
    <w:rsid w:val="00665D1A"/>
    <w:rsid w:val="00666453"/>
    <w:rsid w:val="0066687E"/>
    <w:rsid w:val="00666C54"/>
    <w:rsid w:val="0066762B"/>
    <w:rsid w:val="00667AEE"/>
    <w:rsid w:val="006704E5"/>
    <w:rsid w:val="00670DB6"/>
    <w:rsid w:val="0067193D"/>
    <w:rsid w:val="00672D78"/>
    <w:rsid w:val="00673038"/>
    <w:rsid w:val="00673715"/>
    <w:rsid w:val="00673D56"/>
    <w:rsid w:val="0067402B"/>
    <w:rsid w:val="006747B9"/>
    <w:rsid w:val="00674A74"/>
    <w:rsid w:val="00675BBA"/>
    <w:rsid w:val="00675D33"/>
    <w:rsid w:val="00675DA9"/>
    <w:rsid w:val="0067628C"/>
    <w:rsid w:val="006762C5"/>
    <w:rsid w:val="0067728D"/>
    <w:rsid w:val="006778FC"/>
    <w:rsid w:val="0068098D"/>
    <w:rsid w:val="00680A04"/>
    <w:rsid w:val="00680C36"/>
    <w:rsid w:val="006841B4"/>
    <w:rsid w:val="00684703"/>
    <w:rsid w:val="0068491C"/>
    <w:rsid w:val="00684D5B"/>
    <w:rsid w:val="00684D9E"/>
    <w:rsid w:val="0068660B"/>
    <w:rsid w:val="00686C8E"/>
    <w:rsid w:val="006878D1"/>
    <w:rsid w:val="00691F6C"/>
    <w:rsid w:val="006921BF"/>
    <w:rsid w:val="00692481"/>
    <w:rsid w:val="00692EAA"/>
    <w:rsid w:val="00693087"/>
    <w:rsid w:val="00693C33"/>
    <w:rsid w:val="00694241"/>
    <w:rsid w:val="00694602"/>
    <w:rsid w:val="00694816"/>
    <w:rsid w:val="00694873"/>
    <w:rsid w:val="00695084"/>
    <w:rsid w:val="006A0157"/>
    <w:rsid w:val="006A04BC"/>
    <w:rsid w:val="006A1298"/>
    <w:rsid w:val="006A1CF2"/>
    <w:rsid w:val="006A24AB"/>
    <w:rsid w:val="006A3460"/>
    <w:rsid w:val="006A3DA0"/>
    <w:rsid w:val="006A3DEA"/>
    <w:rsid w:val="006A4997"/>
    <w:rsid w:val="006A4ED4"/>
    <w:rsid w:val="006A548F"/>
    <w:rsid w:val="006A5720"/>
    <w:rsid w:val="006A7B3B"/>
    <w:rsid w:val="006A7C32"/>
    <w:rsid w:val="006B17E2"/>
    <w:rsid w:val="006B195E"/>
    <w:rsid w:val="006B1E5D"/>
    <w:rsid w:val="006B2165"/>
    <w:rsid w:val="006B28F9"/>
    <w:rsid w:val="006B3CBE"/>
    <w:rsid w:val="006B4594"/>
    <w:rsid w:val="006B6D91"/>
    <w:rsid w:val="006B7299"/>
    <w:rsid w:val="006B7699"/>
    <w:rsid w:val="006C0095"/>
    <w:rsid w:val="006C03C8"/>
    <w:rsid w:val="006C04F7"/>
    <w:rsid w:val="006C09B9"/>
    <w:rsid w:val="006C110D"/>
    <w:rsid w:val="006C13AA"/>
    <w:rsid w:val="006C278E"/>
    <w:rsid w:val="006C4267"/>
    <w:rsid w:val="006C4536"/>
    <w:rsid w:val="006C4A3D"/>
    <w:rsid w:val="006C521C"/>
    <w:rsid w:val="006C60E5"/>
    <w:rsid w:val="006C7E4B"/>
    <w:rsid w:val="006D073B"/>
    <w:rsid w:val="006D0B6A"/>
    <w:rsid w:val="006D27EA"/>
    <w:rsid w:val="006D2822"/>
    <w:rsid w:val="006D39FB"/>
    <w:rsid w:val="006D3D1A"/>
    <w:rsid w:val="006D4026"/>
    <w:rsid w:val="006D41C2"/>
    <w:rsid w:val="006D4253"/>
    <w:rsid w:val="006D6272"/>
    <w:rsid w:val="006D6506"/>
    <w:rsid w:val="006E04B4"/>
    <w:rsid w:val="006E0FC0"/>
    <w:rsid w:val="006E2099"/>
    <w:rsid w:val="006E2EB5"/>
    <w:rsid w:val="006E3363"/>
    <w:rsid w:val="006E34DF"/>
    <w:rsid w:val="006E3E98"/>
    <w:rsid w:val="006E4D80"/>
    <w:rsid w:val="006E620C"/>
    <w:rsid w:val="006E722D"/>
    <w:rsid w:val="006E7346"/>
    <w:rsid w:val="006E7565"/>
    <w:rsid w:val="006E7B84"/>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C03"/>
    <w:rsid w:val="00700D17"/>
    <w:rsid w:val="007011E4"/>
    <w:rsid w:val="00701302"/>
    <w:rsid w:val="0070189F"/>
    <w:rsid w:val="00701B3B"/>
    <w:rsid w:val="007037B2"/>
    <w:rsid w:val="00703DBA"/>
    <w:rsid w:val="007041B9"/>
    <w:rsid w:val="007052E0"/>
    <w:rsid w:val="007079C5"/>
    <w:rsid w:val="00710FFC"/>
    <w:rsid w:val="00711140"/>
    <w:rsid w:val="007114B0"/>
    <w:rsid w:val="00711F4F"/>
    <w:rsid w:val="00712015"/>
    <w:rsid w:val="0071221D"/>
    <w:rsid w:val="00713424"/>
    <w:rsid w:val="00714A34"/>
    <w:rsid w:val="00715102"/>
    <w:rsid w:val="007151A8"/>
    <w:rsid w:val="007154A1"/>
    <w:rsid w:val="00715C78"/>
    <w:rsid w:val="00716392"/>
    <w:rsid w:val="0072181B"/>
    <w:rsid w:val="00721A61"/>
    <w:rsid w:val="00721CC5"/>
    <w:rsid w:val="00722AEC"/>
    <w:rsid w:val="00722CB6"/>
    <w:rsid w:val="007248EC"/>
    <w:rsid w:val="00725288"/>
    <w:rsid w:val="00725F26"/>
    <w:rsid w:val="0072614D"/>
    <w:rsid w:val="00726430"/>
    <w:rsid w:val="0072678E"/>
    <w:rsid w:val="00726E43"/>
    <w:rsid w:val="0072759C"/>
    <w:rsid w:val="007276F2"/>
    <w:rsid w:val="00727883"/>
    <w:rsid w:val="00727C83"/>
    <w:rsid w:val="00730045"/>
    <w:rsid w:val="00730342"/>
    <w:rsid w:val="00731488"/>
    <w:rsid w:val="0073165D"/>
    <w:rsid w:val="00731BD6"/>
    <w:rsid w:val="00731BFF"/>
    <w:rsid w:val="00731D0D"/>
    <w:rsid w:val="00731D20"/>
    <w:rsid w:val="00732108"/>
    <w:rsid w:val="00732866"/>
    <w:rsid w:val="00732C02"/>
    <w:rsid w:val="00732C56"/>
    <w:rsid w:val="007356A0"/>
    <w:rsid w:val="00735848"/>
    <w:rsid w:val="00735F7E"/>
    <w:rsid w:val="00736E4C"/>
    <w:rsid w:val="00741C51"/>
    <w:rsid w:val="00741F25"/>
    <w:rsid w:val="00742253"/>
    <w:rsid w:val="007456F0"/>
    <w:rsid w:val="00745ACB"/>
    <w:rsid w:val="00746061"/>
    <w:rsid w:val="00746267"/>
    <w:rsid w:val="007462E2"/>
    <w:rsid w:val="007501A8"/>
    <w:rsid w:val="007517EF"/>
    <w:rsid w:val="007519D2"/>
    <w:rsid w:val="007524C7"/>
    <w:rsid w:val="00752EFE"/>
    <w:rsid w:val="0075356A"/>
    <w:rsid w:val="00753743"/>
    <w:rsid w:val="00754457"/>
    <w:rsid w:val="00754543"/>
    <w:rsid w:val="00754EEA"/>
    <w:rsid w:val="00757EAA"/>
    <w:rsid w:val="007600E1"/>
    <w:rsid w:val="00760206"/>
    <w:rsid w:val="00760B83"/>
    <w:rsid w:val="00760E5B"/>
    <w:rsid w:val="00761019"/>
    <w:rsid w:val="00761510"/>
    <w:rsid w:val="00761656"/>
    <w:rsid w:val="0076224A"/>
    <w:rsid w:val="0076282E"/>
    <w:rsid w:val="00763D5D"/>
    <w:rsid w:val="00763E68"/>
    <w:rsid w:val="00764413"/>
    <w:rsid w:val="00764741"/>
    <w:rsid w:val="007648AE"/>
    <w:rsid w:val="00764A67"/>
    <w:rsid w:val="00765CBD"/>
    <w:rsid w:val="0076631A"/>
    <w:rsid w:val="00767A26"/>
    <w:rsid w:val="00767D77"/>
    <w:rsid w:val="00770222"/>
    <w:rsid w:val="00770E50"/>
    <w:rsid w:val="00770EC0"/>
    <w:rsid w:val="00770FA5"/>
    <w:rsid w:val="00770FD0"/>
    <w:rsid w:val="007710A7"/>
    <w:rsid w:val="00771460"/>
    <w:rsid w:val="00771AE0"/>
    <w:rsid w:val="007724C3"/>
    <w:rsid w:val="00773820"/>
    <w:rsid w:val="00773BAB"/>
    <w:rsid w:val="007744CF"/>
    <w:rsid w:val="00774B07"/>
    <w:rsid w:val="00775396"/>
    <w:rsid w:val="00776EFD"/>
    <w:rsid w:val="007774AF"/>
    <w:rsid w:val="00780DDC"/>
    <w:rsid w:val="007813DD"/>
    <w:rsid w:val="00781A95"/>
    <w:rsid w:val="0078216C"/>
    <w:rsid w:val="00782838"/>
    <w:rsid w:val="007831D6"/>
    <w:rsid w:val="007848E7"/>
    <w:rsid w:val="00784C0A"/>
    <w:rsid w:val="00785810"/>
    <w:rsid w:val="007858F0"/>
    <w:rsid w:val="00785F9E"/>
    <w:rsid w:val="00786633"/>
    <w:rsid w:val="00786A50"/>
    <w:rsid w:val="007874CA"/>
    <w:rsid w:val="007901D2"/>
    <w:rsid w:val="00790C1F"/>
    <w:rsid w:val="00790D18"/>
    <w:rsid w:val="00792BF5"/>
    <w:rsid w:val="00793316"/>
    <w:rsid w:val="00793603"/>
    <w:rsid w:val="00793AB0"/>
    <w:rsid w:val="00794709"/>
    <w:rsid w:val="00794773"/>
    <w:rsid w:val="00795214"/>
    <w:rsid w:val="007955B8"/>
    <w:rsid w:val="00795A7A"/>
    <w:rsid w:val="00795BF5"/>
    <w:rsid w:val="00796875"/>
    <w:rsid w:val="00797526"/>
    <w:rsid w:val="007977AB"/>
    <w:rsid w:val="007A0256"/>
    <w:rsid w:val="007A035C"/>
    <w:rsid w:val="007A05DC"/>
    <w:rsid w:val="007A0A8D"/>
    <w:rsid w:val="007A2207"/>
    <w:rsid w:val="007A2C7E"/>
    <w:rsid w:val="007A397A"/>
    <w:rsid w:val="007A5F9B"/>
    <w:rsid w:val="007A6B40"/>
    <w:rsid w:val="007A6BCE"/>
    <w:rsid w:val="007A7241"/>
    <w:rsid w:val="007B1260"/>
    <w:rsid w:val="007B2CA4"/>
    <w:rsid w:val="007B2D24"/>
    <w:rsid w:val="007B2E79"/>
    <w:rsid w:val="007B340A"/>
    <w:rsid w:val="007B3A2E"/>
    <w:rsid w:val="007B4561"/>
    <w:rsid w:val="007B46F7"/>
    <w:rsid w:val="007B635B"/>
    <w:rsid w:val="007B6437"/>
    <w:rsid w:val="007B6B59"/>
    <w:rsid w:val="007B70C9"/>
    <w:rsid w:val="007B7DCC"/>
    <w:rsid w:val="007C0062"/>
    <w:rsid w:val="007C025E"/>
    <w:rsid w:val="007C21A3"/>
    <w:rsid w:val="007C25FD"/>
    <w:rsid w:val="007C2E8C"/>
    <w:rsid w:val="007C4733"/>
    <w:rsid w:val="007C4C02"/>
    <w:rsid w:val="007C5CC2"/>
    <w:rsid w:val="007C5CE7"/>
    <w:rsid w:val="007C5FD5"/>
    <w:rsid w:val="007C65AD"/>
    <w:rsid w:val="007C6B81"/>
    <w:rsid w:val="007C737C"/>
    <w:rsid w:val="007D0C55"/>
    <w:rsid w:val="007D0E50"/>
    <w:rsid w:val="007D209B"/>
    <w:rsid w:val="007D281C"/>
    <w:rsid w:val="007D2B24"/>
    <w:rsid w:val="007D2F2A"/>
    <w:rsid w:val="007D309A"/>
    <w:rsid w:val="007D33B1"/>
    <w:rsid w:val="007D4090"/>
    <w:rsid w:val="007D46BC"/>
    <w:rsid w:val="007D570B"/>
    <w:rsid w:val="007D5C91"/>
    <w:rsid w:val="007D62FD"/>
    <w:rsid w:val="007D7143"/>
    <w:rsid w:val="007D7214"/>
    <w:rsid w:val="007D7293"/>
    <w:rsid w:val="007E03F3"/>
    <w:rsid w:val="007E1B9B"/>
    <w:rsid w:val="007E256C"/>
    <w:rsid w:val="007E2786"/>
    <w:rsid w:val="007E2C1B"/>
    <w:rsid w:val="007E391C"/>
    <w:rsid w:val="007E3A83"/>
    <w:rsid w:val="007E4C87"/>
    <w:rsid w:val="007E4D71"/>
    <w:rsid w:val="007E4D7D"/>
    <w:rsid w:val="007E526D"/>
    <w:rsid w:val="007E5427"/>
    <w:rsid w:val="007E5883"/>
    <w:rsid w:val="007E6E7A"/>
    <w:rsid w:val="007E6EEC"/>
    <w:rsid w:val="007E7374"/>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9A2"/>
    <w:rsid w:val="00804B19"/>
    <w:rsid w:val="00804F36"/>
    <w:rsid w:val="0080619D"/>
    <w:rsid w:val="008074B1"/>
    <w:rsid w:val="0081018F"/>
    <w:rsid w:val="00810EF9"/>
    <w:rsid w:val="0081122A"/>
    <w:rsid w:val="0081258C"/>
    <w:rsid w:val="008133D5"/>
    <w:rsid w:val="008133EB"/>
    <w:rsid w:val="00814022"/>
    <w:rsid w:val="00815688"/>
    <w:rsid w:val="00815E2E"/>
    <w:rsid w:val="008163F4"/>
    <w:rsid w:val="00816991"/>
    <w:rsid w:val="00816FCF"/>
    <w:rsid w:val="00817A6E"/>
    <w:rsid w:val="00817D37"/>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E65"/>
    <w:rsid w:val="00830E09"/>
    <w:rsid w:val="008310D2"/>
    <w:rsid w:val="00831986"/>
    <w:rsid w:val="00833032"/>
    <w:rsid w:val="00833B2E"/>
    <w:rsid w:val="00833D83"/>
    <w:rsid w:val="00833DAB"/>
    <w:rsid w:val="0083544D"/>
    <w:rsid w:val="00835DD3"/>
    <w:rsid w:val="00836118"/>
    <w:rsid w:val="00836619"/>
    <w:rsid w:val="00836672"/>
    <w:rsid w:val="00836CC2"/>
    <w:rsid w:val="00837257"/>
    <w:rsid w:val="008374AB"/>
    <w:rsid w:val="00837DB7"/>
    <w:rsid w:val="008404C3"/>
    <w:rsid w:val="008404F4"/>
    <w:rsid w:val="00840E09"/>
    <w:rsid w:val="0084174C"/>
    <w:rsid w:val="008435AE"/>
    <w:rsid w:val="00844C82"/>
    <w:rsid w:val="00845185"/>
    <w:rsid w:val="00845F0A"/>
    <w:rsid w:val="008460A5"/>
    <w:rsid w:val="008471ED"/>
    <w:rsid w:val="00847452"/>
    <w:rsid w:val="00847614"/>
    <w:rsid w:val="00847BC7"/>
    <w:rsid w:val="00851D72"/>
    <w:rsid w:val="00851DC0"/>
    <w:rsid w:val="0085460F"/>
    <w:rsid w:val="00854863"/>
    <w:rsid w:val="0085520F"/>
    <w:rsid w:val="00855E76"/>
    <w:rsid w:val="0085678F"/>
    <w:rsid w:val="00857FC4"/>
    <w:rsid w:val="00860226"/>
    <w:rsid w:val="0086067A"/>
    <w:rsid w:val="00860A2F"/>
    <w:rsid w:val="008614B4"/>
    <w:rsid w:val="00862124"/>
    <w:rsid w:val="00862F86"/>
    <w:rsid w:val="008633FD"/>
    <w:rsid w:val="00863AF4"/>
    <w:rsid w:val="00864309"/>
    <w:rsid w:val="0086437C"/>
    <w:rsid w:val="0086496C"/>
    <w:rsid w:val="00865301"/>
    <w:rsid w:val="00866328"/>
    <w:rsid w:val="00866AEF"/>
    <w:rsid w:val="00866B27"/>
    <w:rsid w:val="00866F07"/>
    <w:rsid w:val="00867E24"/>
    <w:rsid w:val="00870B3C"/>
    <w:rsid w:val="008718C3"/>
    <w:rsid w:val="00871A32"/>
    <w:rsid w:val="00873A74"/>
    <w:rsid w:val="00873C37"/>
    <w:rsid w:val="00874413"/>
    <w:rsid w:val="0087584C"/>
    <w:rsid w:val="008758B2"/>
    <w:rsid w:val="0087601A"/>
    <w:rsid w:val="008760EF"/>
    <w:rsid w:val="008762EE"/>
    <w:rsid w:val="00876C22"/>
    <w:rsid w:val="008775E4"/>
    <w:rsid w:val="00877EF2"/>
    <w:rsid w:val="00880272"/>
    <w:rsid w:val="00880672"/>
    <w:rsid w:val="008808AC"/>
    <w:rsid w:val="008818AE"/>
    <w:rsid w:val="00881A7F"/>
    <w:rsid w:val="00881F4F"/>
    <w:rsid w:val="008825FB"/>
    <w:rsid w:val="00886387"/>
    <w:rsid w:val="00886649"/>
    <w:rsid w:val="0088714A"/>
    <w:rsid w:val="00887286"/>
    <w:rsid w:val="00887E69"/>
    <w:rsid w:val="00890214"/>
    <w:rsid w:val="0089148B"/>
    <w:rsid w:val="00891CD6"/>
    <w:rsid w:val="00892665"/>
    <w:rsid w:val="008927E5"/>
    <w:rsid w:val="008928B3"/>
    <w:rsid w:val="008928EF"/>
    <w:rsid w:val="00893601"/>
    <w:rsid w:val="008938B0"/>
    <w:rsid w:val="00893A0A"/>
    <w:rsid w:val="00895489"/>
    <w:rsid w:val="00895BAF"/>
    <w:rsid w:val="0089637F"/>
    <w:rsid w:val="00896872"/>
    <w:rsid w:val="00897736"/>
    <w:rsid w:val="00897A78"/>
    <w:rsid w:val="008A0BC8"/>
    <w:rsid w:val="008A1406"/>
    <w:rsid w:val="008A2E70"/>
    <w:rsid w:val="008A31E9"/>
    <w:rsid w:val="008A367D"/>
    <w:rsid w:val="008A397F"/>
    <w:rsid w:val="008A3A1B"/>
    <w:rsid w:val="008A4147"/>
    <w:rsid w:val="008A4530"/>
    <w:rsid w:val="008A469C"/>
    <w:rsid w:val="008A47A3"/>
    <w:rsid w:val="008A5450"/>
    <w:rsid w:val="008A5641"/>
    <w:rsid w:val="008A6BE0"/>
    <w:rsid w:val="008A7467"/>
    <w:rsid w:val="008A7AB2"/>
    <w:rsid w:val="008A7ABD"/>
    <w:rsid w:val="008A7B56"/>
    <w:rsid w:val="008B0559"/>
    <w:rsid w:val="008B0A9F"/>
    <w:rsid w:val="008B0D50"/>
    <w:rsid w:val="008B27F5"/>
    <w:rsid w:val="008B330D"/>
    <w:rsid w:val="008B490C"/>
    <w:rsid w:val="008B5A2E"/>
    <w:rsid w:val="008B636B"/>
    <w:rsid w:val="008B6BA8"/>
    <w:rsid w:val="008B6C53"/>
    <w:rsid w:val="008B71C4"/>
    <w:rsid w:val="008B73A6"/>
    <w:rsid w:val="008B795A"/>
    <w:rsid w:val="008C04F8"/>
    <w:rsid w:val="008C15A1"/>
    <w:rsid w:val="008C2377"/>
    <w:rsid w:val="008C30E1"/>
    <w:rsid w:val="008C403A"/>
    <w:rsid w:val="008C4385"/>
    <w:rsid w:val="008C44A0"/>
    <w:rsid w:val="008C472E"/>
    <w:rsid w:val="008C5724"/>
    <w:rsid w:val="008C6351"/>
    <w:rsid w:val="008C6630"/>
    <w:rsid w:val="008C77BB"/>
    <w:rsid w:val="008C7E8F"/>
    <w:rsid w:val="008C7F00"/>
    <w:rsid w:val="008D1243"/>
    <w:rsid w:val="008D1E8E"/>
    <w:rsid w:val="008D21CB"/>
    <w:rsid w:val="008D2386"/>
    <w:rsid w:val="008D2607"/>
    <w:rsid w:val="008D2AFF"/>
    <w:rsid w:val="008D3057"/>
    <w:rsid w:val="008D312E"/>
    <w:rsid w:val="008D3E12"/>
    <w:rsid w:val="008D4553"/>
    <w:rsid w:val="008D56CA"/>
    <w:rsid w:val="008D59E4"/>
    <w:rsid w:val="008D61F6"/>
    <w:rsid w:val="008D6D1A"/>
    <w:rsid w:val="008D7492"/>
    <w:rsid w:val="008D74CC"/>
    <w:rsid w:val="008D792C"/>
    <w:rsid w:val="008E008E"/>
    <w:rsid w:val="008E0DD5"/>
    <w:rsid w:val="008E24EF"/>
    <w:rsid w:val="008E3CB9"/>
    <w:rsid w:val="008E3E55"/>
    <w:rsid w:val="008E4D3E"/>
    <w:rsid w:val="008E4E07"/>
    <w:rsid w:val="008E597B"/>
    <w:rsid w:val="008E6374"/>
    <w:rsid w:val="008E7B4A"/>
    <w:rsid w:val="008E7F40"/>
    <w:rsid w:val="008F0151"/>
    <w:rsid w:val="008F0433"/>
    <w:rsid w:val="008F0436"/>
    <w:rsid w:val="008F1522"/>
    <w:rsid w:val="008F19F4"/>
    <w:rsid w:val="008F26FC"/>
    <w:rsid w:val="008F4C5E"/>
    <w:rsid w:val="008F52D7"/>
    <w:rsid w:val="008F5EE8"/>
    <w:rsid w:val="008F6467"/>
    <w:rsid w:val="008F6BF8"/>
    <w:rsid w:val="008F70FC"/>
    <w:rsid w:val="009000B0"/>
    <w:rsid w:val="00900452"/>
    <w:rsid w:val="00901D26"/>
    <w:rsid w:val="00903488"/>
    <w:rsid w:val="00903955"/>
    <w:rsid w:val="00903B8E"/>
    <w:rsid w:val="00905374"/>
    <w:rsid w:val="00906ABC"/>
    <w:rsid w:val="0091059C"/>
    <w:rsid w:val="00910862"/>
    <w:rsid w:val="00910C30"/>
    <w:rsid w:val="00910CF8"/>
    <w:rsid w:val="00911C3F"/>
    <w:rsid w:val="00911E8C"/>
    <w:rsid w:val="00912665"/>
    <w:rsid w:val="0091318B"/>
    <w:rsid w:val="00914AFE"/>
    <w:rsid w:val="009154B6"/>
    <w:rsid w:val="00916283"/>
    <w:rsid w:val="00916E96"/>
    <w:rsid w:val="00917092"/>
    <w:rsid w:val="00920173"/>
    <w:rsid w:val="009201C7"/>
    <w:rsid w:val="00920DAE"/>
    <w:rsid w:val="0092128A"/>
    <w:rsid w:val="00921E2C"/>
    <w:rsid w:val="0092252B"/>
    <w:rsid w:val="009230EA"/>
    <w:rsid w:val="009235A6"/>
    <w:rsid w:val="00923CB9"/>
    <w:rsid w:val="0092470E"/>
    <w:rsid w:val="00924F3F"/>
    <w:rsid w:val="0092541C"/>
    <w:rsid w:val="00925886"/>
    <w:rsid w:val="0092596A"/>
    <w:rsid w:val="00925B97"/>
    <w:rsid w:val="00926161"/>
    <w:rsid w:val="0092687E"/>
    <w:rsid w:val="0092696A"/>
    <w:rsid w:val="00926B16"/>
    <w:rsid w:val="00926C90"/>
    <w:rsid w:val="00926C9F"/>
    <w:rsid w:val="00926F8D"/>
    <w:rsid w:val="00927653"/>
    <w:rsid w:val="009303C1"/>
    <w:rsid w:val="00930E1F"/>
    <w:rsid w:val="00930F0E"/>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52F"/>
    <w:rsid w:val="009457E1"/>
    <w:rsid w:val="009459E7"/>
    <w:rsid w:val="00945D0F"/>
    <w:rsid w:val="00945F8B"/>
    <w:rsid w:val="00946030"/>
    <w:rsid w:val="0094611F"/>
    <w:rsid w:val="00946777"/>
    <w:rsid w:val="00946A54"/>
    <w:rsid w:val="00947334"/>
    <w:rsid w:val="00947551"/>
    <w:rsid w:val="009517C2"/>
    <w:rsid w:val="00951A54"/>
    <w:rsid w:val="00951BA2"/>
    <w:rsid w:val="009522FD"/>
    <w:rsid w:val="00952693"/>
    <w:rsid w:val="00952AA4"/>
    <w:rsid w:val="0095348D"/>
    <w:rsid w:val="0095373A"/>
    <w:rsid w:val="00953C19"/>
    <w:rsid w:val="00953C6C"/>
    <w:rsid w:val="009563C5"/>
    <w:rsid w:val="0095646A"/>
    <w:rsid w:val="00957051"/>
    <w:rsid w:val="00957BA8"/>
    <w:rsid w:val="00960457"/>
    <w:rsid w:val="0096139A"/>
    <w:rsid w:val="009614FE"/>
    <w:rsid w:val="00961A09"/>
    <w:rsid w:val="00962135"/>
    <w:rsid w:val="0096229D"/>
    <w:rsid w:val="009624A6"/>
    <w:rsid w:val="00962C40"/>
    <w:rsid w:val="00962E08"/>
    <w:rsid w:val="0096382B"/>
    <w:rsid w:val="00963B68"/>
    <w:rsid w:val="00963E9C"/>
    <w:rsid w:val="00964C37"/>
    <w:rsid w:val="00965926"/>
    <w:rsid w:val="00965965"/>
    <w:rsid w:val="0096621B"/>
    <w:rsid w:val="0096696C"/>
    <w:rsid w:val="00966C63"/>
    <w:rsid w:val="00970FF2"/>
    <w:rsid w:val="009722DD"/>
    <w:rsid w:val="009725FA"/>
    <w:rsid w:val="0097278A"/>
    <w:rsid w:val="00972978"/>
    <w:rsid w:val="009732B3"/>
    <w:rsid w:val="00975CA2"/>
    <w:rsid w:val="00977127"/>
    <w:rsid w:val="00977305"/>
    <w:rsid w:val="009809D1"/>
    <w:rsid w:val="009813F2"/>
    <w:rsid w:val="009820DA"/>
    <w:rsid w:val="0098241B"/>
    <w:rsid w:val="0098263F"/>
    <w:rsid w:val="00982875"/>
    <w:rsid w:val="00983A3A"/>
    <w:rsid w:val="009846C3"/>
    <w:rsid w:val="00984DE8"/>
    <w:rsid w:val="009850C5"/>
    <w:rsid w:val="009851AF"/>
    <w:rsid w:val="0099028F"/>
    <w:rsid w:val="00990978"/>
    <w:rsid w:val="00990E53"/>
    <w:rsid w:val="00991A8E"/>
    <w:rsid w:val="00991B4B"/>
    <w:rsid w:val="0099235E"/>
    <w:rsid w:val="00992672"/>
    <w:rsid w:val="00993036"/>
    <w:rsid w:val="0099399E"/>
    <w:rsid w:val="00993DC5"/>
    <w:rsid w:val="00994160"/>
    <w:rsid w:val="00994CC2"/>
    <w:rsid w:val="009952D5"/>
    <w:rsid w:val="0099689F"/>
    <w:rsid w:val="00997224"/>
    <w:rsid w:val="0099737A"/>
    <w:rsid w:val="00997993"/>
    <w:rsid w:val="009A1A24"/>
    <w:rsid w:val="009A27DD"/>
    <w:rsid w:val="009A2E1E"/>
    <w:rsid w:val="009A3722"/>
    <w:rsid w:val="009A3CD9"/>
    <w:rsid w:val="009A3D63"/>
    <w:rsid w:val="009A3FA8"/>
    <w:rsid w:val="009A4021"/>
    <w:rsid w:val="009A426A"/>
    <w:rsid w:val="009A48E9"/>
    <w:rsid w:val="009A5375"/>
    <w:rsid w:val="009A5376"/>
    <w:rsid w:val="009A5B03"/>
    <w:rsid w:val="009A5E9E"/>
    <w:rsid w:val="009A5FC1"/>
    <w:rsid w:val="009A628A"/>
    <w:rsid w:val="009A6CFF"/>
    <w:rsid w:val="009A7152"/>
    <w:rsid w:val="009B0A37"/>
    <w:rsid w:val="009B1748"/>
    <w:rsid w:val="009B2261"/>
    <w:rsid w:val="009B2333"/>
    <w:rsid w:val="009B2A58"/>
    <w:rsid w:val="009B325F"/>
    <w:rsid w:val="009B4D17"/>
    <w:rsid w:val="009B5775"/>
    <w:rsid w:val="009B5F29"/>
    <w:rsid w:val="009B6111"/>
    <w:rsid w:val="009B637B"/>
    <w:rsid w:val="009C0588"/>
    <w:rsid w:val="009C13A1"/>
    <w:rsid w:val="009C1482"/>
    <w:rsid w:val="009C1817"/>
    <w:rsid w:val="009C1BCB"/>
    <w:rsid w:val="009C3601"/>
    <w:rsid w:val="009C4A8D"/>
    <w:rsid w:val="009C4A91"/>
    <w:rsid w:val="009C4C35"/>
    <w:rsid w:val="009C64BE"/>
    <w:rsid w:val="009C682B"/>
    <w:rsid w:val="009C68E2"/>
    <w:rsid w:val="009C7CE2"/>
    <w:rsid w:val="009D0725"/>
    <w:rsid w:val="009D0A9C"/>
    <w:rsid w:val="009D0E34"/>
    <w:rsid w:val="009D1000"/>
    <w:rsid w:val="009D16DF"/>
    <w:rsid w:val="009D1FFA"/>
    <w:rsid w:val="009D28A9"/>
    <w:rsid w:val="009D350F"/>
    <w:rsid w:val="009D3DD9"/>
    <w:rsid w:val="009D4427"/>
    <w:rsid w:val="009D45F0"/>
    <w:rsid w:val="009D49B5"/>
    <w:rsid w:val="009D49D9"/>
    <w:rsid w:val="009D4B0C"/>
    <w:rsid w:val="009D4FDF"/>
    <w:rsid w:val="009D51FF"/>
    <w:rsid w:val="009D5246"/>
    <w:rsid w:val="009D54E2"/>
    <w:rsid w:val="009D5991"/>
    <w:rsid w:val="009D5D87"/>
    <w:rsid w:val="009D615E"/>
    <w:rsid w:val="009D6781"/>
    <w:rsid w:val="009D74C7"/>
    <w:rsid w:val="009D7961"/>
    <w:rsid w:val="009E0BE4"/>
    <w:rsid w:val="009E1B09"/>
    <w:rsid w:val="009E32AA"/>
    <w:rsid w:val="009E38E4"/>
    <w:rsid w:val="009E401C"/>
    <w:rsid w:val="009E5233"/>
    <w:rsid w:val="009E59C9"/>
    <w:rsid w:val="009E5BCD"/>
    <w:rsid w:val="009E6AB7"/>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61C"/>
    <w:rsid w:val="009F58A0"/>
    <w:rsid w:val="009F5905"/>
    <w:rsid w:val="009F6465"/>
    <w:rsid w:val="009F6C43"/>
    <w:rsid w:val="009F728E"/>
    <w:rsid w:val="009F7531"/>
    <w:rsid w:val="009F791A"/>
    <w:rsid w:val="009F7E14"/>
    <w:rsid w:val="009F7F54"/>
    <w:rsid w:val="00A00451"/>
    <w:rsid w:val="00A01271"/>
    <w:rsid w:val="00A015F5"/>
    <w:rsid w:val="00A017E3"/>
    <w:rsid w:val="00A018AF"/>
    <w:rsid w:val="00A0217E"/>
    <w:rsid w:val="00A0239D"/>
    <w:rsid w:val="00A023C5"/>
    <w:rsid w:val="00A026AC"/>
    <w:rsid w:val="00A02896"/>
    <w:rsid w:val="00A03EEB"/>
    <w:rsid w:val="00A043DB"/>
    <w:rsid w:val="00A0474F"/>
    <w:rsid w:val="00A04AFA"/>
    <w:rsid w:val="00A04B10"/>
    <w:rsid w:val="00A05603"/>
    <w:rsid w:val="00A0593D"/>
    <w:rsid w:val="00A05B70"/>
    <w:rsid w:val="00A104AF"/>
    <w:rsid w:val="00A10B64"/>
    <w:rsid w:val="00A10E22"/>
    <w:rsid w:val="00A1102A"/>
    <w:rsid w:val="00A116D4"/>
    <w:rsid w:val="00A126B6"/>
    <w:rsid w:val="00A12746"/>
    <w:rsid w:val="00A15D4E"/>
    <w:rsid w:val="00A162C7"/>
    <w:rsid w:val="00A17671"/>
    <w:rsid w:val="00A20B5A"/>
    <w:rsid w:val="00A214BE"/>
    <w:rsid w:val="00A225CC"/>
    <w:rsid w:val="00A225ED"/>
    <w:rsid w:val="00A2272C"/>
    <w:rsid w:val="00A235FC"/>
    <w:rsid w:val="00A24BB6"/>
    <w:rsid w:val="00A24D61"/>
    <w:rsid w:val="00A25953"/>
    <w:rsid w:val="00A265FB"/>
    <w:rsid w:val="00A267E8"/>
    <w:rsid w:val="00A2709B"/>
    <w:rsid w:val="00A275B1"/>
    <w:rsid w:val="00A27AC4"/>
    <w:rsid w:val="00A3050C"/>
    <w:rsid w:val="00A32B8B"/>
    <w:rsid w:val="00A32C5A"/>
    <w:rsid w:val="00A32E63"/>
    <w:rsid w:val="00A33952"/>
    <w:rsid w:val="00A33C3A"/>
    <w:rsid w:val="00A35B1E"/>
    <w:rsid w:val="00A37FD6"/>
    <w:rsid w:val="00A40F1B"/>
    <w:rsid w:val="00A418B8"/>
    <w:rsid w:val="00A41AB2"/>
    <w:rsid w:val="00A41DC7"/>
    <w:rsid w:val="00A41E2F"/>
    <w:rsid w:val="00A42631"/>
    <w:rsid w:val="00A42CB1"/>
    <w:rsid w:val="00A43071"/>
    <w:rsid w:val="00A43408"/>
    <w:rsid w:val="00A44761"/>
    <w:rsid w:val="00A46DB0"/>
    <w:rsid w:val="00A46DFA"/>
    <w:rsid w:val="00A506B2"/>
    <w:rsid w:val="00A51F44"/>
    <w:rsid w:val="00A52429"/>
    <w:rsid w:val="00A53148"/>
    <w:rsid w:val="00A532B1"/>
    <w:rsid w:val="00A53CC3"/>
    <w:rsid w:val="00A5463A"/>
    <w:rsid w:val="00A54DB8"/>
    <w:rsid w:val="00A550F1"/>
    <w:rsid w:val="00A556B1"/>
    <w:rsid w:val="00A56B92"/>
    <w:rsid w:val="00A6004A"/>
    <w:rsid w:val="00A611DE"/>
    <w:rsid w:val="00A6135B"/>
    <w:rsid w:val="00A62A7A"/>
    <w:rsid w:val="00A63E4E"/>
    <w:rsid w:val="00A655C4"/>
    <w:rsid w:val="00A65AB0"/>
    <w:rsid w:val="00A65D6E"/>
    <w:rsid w:val="00A660AF"/>
    <w:rsid w:val="00A66800"/>
    <w:rsid w:val="00A66916"/>
    <w:rsid w:val="00A675FD"/>
    <w:rsid w:val="00A67D0F"/>
    <w:rsid w:val="00A70668"/>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606F"/>
    <w:rsid w:val="00A860E7"/>
    <w:rsid w:val="00A86618"/>
    <w:rsid w:val="00A87988"/>
    <w:rsid w:val="00A90EA4"/>
    <w:rsid w:val="00A910A0"/>
    <w:rsid w:val="00A91CBB"/>
    <w:rsid w:val="00A92464"/>
    <w:rsid w:val="00A92B7A"/>
    <w:rsid w:val="00A92F1B"/>
    <w:rsid w:val="00A94000"/>
    <w:rsid w:val="00A94EFF"/>
    <w:rsid w:val="00A959B0"/>
    <w:rsid w:val="00A95B7F"/>
    <w:rsid w:val="00A962A4"/>
    <w:rsid w:val="00A96DD1"/>
    <w:rsid w:val="00A9792A"/>
    <w:rsid w:val="00A97F3D"/>
    <w:rsid w:val="00A97FA6"/>
    <w:rsid w:val="00A97FE6"/>
    <w:rsid w:val="00AA248A"/>
    <w:rsid w:val="00AA2A9C"/>
    <w:rsid w:val="00AA2DEE"/>
    <w:rsid w:val="00AA3B19"/>
    <w:rsid w:val="00AA4BB1"/>
    <w:rsid w:val="00AA4F51"/>
    <w:rsid w:val="00AA4F57"/>
    <w:rsid w:val="00AA592F"/>
    <w:rsid w:val="00AA61A4"/>
    <w:rsid w:val="00AB0BEE"/>
    <w:rsid w:val="00AB16F1"/>
    <w:rsid w:val="00AB1713"/>
    <w:rsid w:val="00AB1B11"/>
    <w:rsid w:val="00AB1BB9"/>
    <w:rsid w:val="00AB30F9"/>
    <w:rsid w:val="00AB43B0"/>
    <w:rsid w:val="00AB6A85"/>
    <w:rsid w:val="00AB6B84"/>
    <w:rsid w:val="00AB73D0"/>
    <w:rsid w:val="00AB78B6"/>
    <w:rsid w:val="00AB7AAE"/>
    <w:rsid w:val="00AB7C87"/>
    <w:rsid w:val="00AC0256"/>
    <w:rsid w:val="00AC0BBD"/>
    <w:rsid w:val="00AC0D7D"/>
    <w:rsid w:val="00AC1E7D"/>
    <w:rsid w:val="00AC29B5"/>
    <w:rsid w:val="00AC2EA6"/>
    <w:rsid w:val="00AC3AB7"/>
    <w:rsid w:val="00AC44C6"/>
    <w:rsid w:val="00AC46F0"/>
    <w:rsid w:val="00AC48DA"/>
    <w:rsid w:val="00AC5B6C"/>
    <w:rsid w:val="00AC64B8"/>
    <w:rsid w:val="00AC66BA"/>
    <w:rsid w:val="00AC70F3"/>
    <w:rsid w:val="00AC7E8C"/>
    <w:rsid w:val="00AD0A4E"/>
    <w:rsid w:val="00AD13D8"/>
    <w:rsid w:val="00AD16F8"/>
    <w:rsid w:val="00AD170D"/>
    <w:rsid w:val="00AD288B"/>
    <w:rsid w:val="00AD3136"/>
    <w:rsid w:val="00AD3157"/>
    <w:rsid w:val="00AD35C7"/>
    <w:rsid w:val="00AD37A2"/>
    <w:rsid w:val="00AD37B7"/>
    <w:rsid w:val="00AD40C7"/>
    <w:rsid w:val="00AD5116"/>
    <w:rsid w:val="00AD5413"/>
    <w:rsid w:val="00AD70E2"/>
    <w:rsid w:val="00AD741C"/>
    <w:rsid w:val="00AD7479"/>
    <w:rsid w:val="00AD7E12"/>
    <w:rsid w:val="00AE005C"/>
    <w:rsid w:val="00AE0297"/>
    <w:rsid w:val="00AE0988"/>
    <w:rsid w:val="00AE1DC1"/>
    <w:rsid w:val="00AE2374"/>
    <w:rsid w:val="00AE242E"/>
    <w:rsid w:val="00AE2E66"/>
    <w:rsid w:val="00AE30E7"/>
    <w:rsid w:val="00AE31BE"/>
    <w:rsid w:val="00AE3884"/>
    <w:rsid w:val="00AE3904"/>
    <w:rsid w:val="00AE403A"/>
    <w:rsid w:val="00AE413C"/>
    <w:rsid w:val="00AE4142"/>
    <w:rsid w:val="00AE4C7F"/>
    <w:rsid w:val="00AE520B"/>
    <w:rsid w:val="00AE54F1"/>
    <w:rsid w:val="00AE5ECB"/>
    <w:rsid w:val="00AE6B65"/>
    <w:rsid w:val="00AE6DBB"/>
    <w:rsid w:val="00AF0165"/>
    <w:rsid w:val="00AF0511"/>
    <w:rsid w:val="00AF0E01"/>
    <w:rsid w:val="00AF0F74"/>
    <w:rsid w:val="00AF20FC"/>
    <w:rsid w:val="00AF22F5"/>
    <w:rsid w:val="00AF256B"/>
    <w:rsid w:val="00AF27AD"/>
    <w:rsid w:val="00AF338A"/>
    <w:rsid w:val="00AF34B4"/>
    <w:rsid w:val="00AF35F8"/>
    <w:rsid w:val="00AF3FA4"/>
    <w:rsid w:val="00AF4477"/>
    <w:rsid w:val="00AF4517"/>
    <w:rsid w:val="00AF4B6D"/>
    <w:rsid w:val="00AF5AB3"/>
    <w:rsid w:val="00AF5F1A"/>
    <w:rsid w:val="00AF68BF"/>
    <w:rsid w:val="00B00A72"/>
    <w:rsid w:val="00B00B0C"/>
    <w:rsid w:val="00B00C84"/>
    <w:rsid w:val="00B00D73"/>
    <w:rsid w:val="00B01DCD"/>
    <w:rsid w:val="00B024A0"/>
    <w:rsid w:val="00B0256F"/>
    <w:rsid w:val="00B02E67"/>
    <w:rsid w:val="00B04357"/>
    <w:rsid w:val="00B0461F"/>
    <w:rsid w:val="00B053E9"/>
    <w:rsid w:val="00B06048"/>
    <w:rsid w:val="00B07872"/>
    <w:rsid w:val="00B07BA7"/>
    <w:rsid w:val="00B106A9"/>
    <w:rsid w:val="00B111CD"/>
    <w:rsid w:val="00B11478"/>
    <w:rsid w:val="00B12B11"/>
    <w:rsid w:val="00B12B41"/>
    <w:rsid w:val="00B130A5"/>
    <w:rsid w:val="00B130F0"/>
    <w:rsid w:val="00B13F30"/>
    <w:rsid w:val="00B1438A"/>
    <w:rsid w:val="00B14EF0"/>
    <w:rsid w:val="00B15BAB"/>
    <w:rsid w:val="00B15EC2"/>
    <w:rsid w:val="00B16C44"/>
    <w:rsid w:val="00B17749"/>
    <w:rsid w:val="00B20842"/>
    <w:rsid w:val="00B227B3"/>
    <w:rsid w:val="00B227FA"/>
    <w:rsid w:val="00B22DFE"/>
    <w:rsid w:val="00B24697"/>
    <w:rsid w:val="00B249F0"/>
    <w:rsid w:val="00B24C18"/>
    <w:rsid w:val="00B25FED"/>
    <w:rsid w:val="00B26B29"/>
    <w:rsid w:val="00B3097D"/>
    <w:rsid w:val="00B315F6"/>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35"/>
    <w:rsid w:val="00B42F20"/>
    <w:rsid w:val="00B42F7E"/>
    <w:rsid w:val="00B433EA"/>
    <w:rsid w:val="00B44030"/>
    <w:rsid w:val="00B448CA"/>
    <w:rsid w:val="00B44E28"/>
    <w:rsid w:val="00B457BD"/>
    <w:rsid w:val="00B45981"/>
    <w:rsid w:val="00B45AEA"/>
    <w:rsid w:val="00B45B9F"/>
    <w:rsid w:val="00B4622E"/>
    <w:rsid w:val="00B465A1"/>
    <w:rsid w:val="00B50264"/>
    <w:rsid w:val="00B505B1"/>
    <w:rsid w:val="00B50D75"/>
    <w:rsid w:val="00B52B51"/>
    <w:rsid w:val="00B5307E"/>
    <w:rsid w:val="00B53B07"/>
    <w:rsid w:val="00B550E6"/>
    <w:rsid w:val="00B55C80"/>
    <w:rsid w:val="00B57B3A"/>
    <w:rsid w:val="00B6011D"/>
    <w:rsid w:val="00B61622"/>
    <w:rsid w:val="00B62BB8"/>
    <w:rsid w:val="00B638E8"/>
    <w:rsid w:val="00B63ECC"/>
    <w:rsid w:val="00B64A4B"/>
    <w:rsid w:val="00B65629"/>
    <w:rsid w:val="00B65AD7"/>
    <w:rsid w:val="00B701CF"/>
    <w:rsid w:val="00B73078"/>
    <w:rsid w:val="00B74223"/>
    <w:rsid w:val="00B75011"/>
    <w:rsid w:val="00B75F9C"/>
    <w:rsid w:val="00B76B25"/>
    <w:rsid w:val="00B76B82"/>
    <w:rsid w:val="00B76DB3"/>
    <w:rsid w:val="00B77970"/>
    <w:rsid w:val="00B77A08"/>
    <w:rsid w:val="00B808CF"/>
    <w:rsid w:val="00B80BBC"/>
    <w:rsid w:val="00B80E48"/>
    <w:rsid w:val="00B82F52"/>
    <w:rsid w:val="00B83090"/>
    <w:rsid w:val="00B83622"/>
    <w:rsid w:val="00B83AA5"/>
    <w:rsid w:val="00B83AB3"/>
    <w:rsid w:val="00B8401B"/>
    <w:rsid w:val="00B84339"/>
    <w:rsid w:val="00B844D3"/>
    <w:rsid w:val="00B84A48"/>
    <w:rsid w:val="00B856C7"/>
    <w:rsid w:val="00B85909"/>
    <w:rsid w:val="00B8674A"/>
    <w:rsid w:val="00B86F7F"/>
    <w:rsid w:val="00B87385"/>
    <w:rsid w:val="00B8738C"/>
    <w:rsid w:val="00B873F9"/>
    <w:rsid w:val="00B87B98"/>
    <w:rsid w:val="00B905E4"/>
    <w:rsid w:val="00B9131B"/>
    <w:rsid w:val="00B91B28"/>
    <w:rsid w:val="00B91BED"/>
    <w:rsid w:val="00B922CE"/>
    <w:rsid w:val="00B92A95"/>
    <w:rsid w:val="00B92C4F"/>
    <w:rsid w:val="00B93CEC"/>
    <w:rsid w:val="00B94520"/>
    <w:rsid w:val="00B95C52"/>
    <w:rsid w:val="00B9653E"/>
    <w:rsid w:val="00B97958"/>
    <w:rsid w:val="00BA0547"/>
    <w:rsid w:val="00BA0B58"/>
    <w:rsid w:val="00BA1D87"/>
    <w:rsid w:val="00BA2C30"/>
    <w:rsid w:val="00BA5187"/>
    <w:rsid w:val="00BA564B"/>
    <w:rsid w:val="00BA5B19"/>
    <w:rsid w:val="00BA5B30"/>
    <w:rsid w:val="00BA5B37"/>
    <w:rsid w:val="00BA5B9B"/>
    <w:rsid w:val="00BA5F18"/>
    <w:rsid w:val="00BA62E4"/>
    <w:rsid w:val="00BA666D"/>
    <w:rsid w:val="00BA6736"/>
    <w:rsid w:val="00BA7A66"/>
    <w:rsid w:val="00BB088F"/>
    <w:rsid w:val="00BB09ED"/>
    <w:rsid w:val="00BB0AF9"/>
    <w:rsid w:val="00BB0BE4"/>
    <w:rsid w:val="00BB16A5"/>
    <w:rsid w:val="00BB1787"/>
    <w:rsid w:val="00BB1C66"/>
    <w:rsid w:val="00BB1EEE"/>
    <w:rsid w:val="00BB2D6F"/>
    <w:rsid w:val="00BB2E82"/>
    <w:rsid w:val="00BB4513"/>
    <w:rsid w:val="00BB4726"/>
    <w:rsid w:val="00BB4E9B"/>
    <w:rsid w:val="00BB5F25"/>
    <w:rsid w:val="00BB62B0"/>
    <w:rsid w:val="00BB6FD3"/>
    <w:rsid w:val="00BB719B"/>
    <w:rsid w:val="00BB7233"/>
    <w:rsid w:val="00BB74FD"/>
    <w:rsid w:val="00BC0041"/>
    <w:rsid w:val="00BC023D"/>
    <w:rsid w:val="00BC0329"/>
    <w:rsid w:val="00BC03A1"/>
    <w:rsid w:val="00BC272F"/>
    <w:rsid w:val="00BC2BAC"/>
    <w:rsid w:val="00BC348D"/>
    <w:rsid w:val="00BC3767"/>
    <w:rsid w:val="00BC386C"/>
    <w:rsid w:val="00BC3E09"/>
    <w:rsid w:val="00BC41EF"/>
    <w:rsid w:val="00BC4E92"/>
    <w:rsid w:val="00BC504F"/>
    <w:rsid w:val="00BC5256"/>
    <w:rsid w:val="00BC5B03"/>
    <w:rsid w:val="00BC660F"/>
    <w:rsid w:val="00BC6B7B"/>
    <w:rsid w:val="00BC72D7"/>
    <w:rsid w:val="00BD0959"/>
    <w:rsid w:val="00BD0D79"/>
    <w:rsid w:val="00BD14A8"/>
    <w:rsid w:val="00BD1A51"/>
    <w:rsid w:val="00BD2430"/>
    <w:rsid w:val="00BD289F"/>
    <w:rsid w:val="00BD4CFE"/>
    <w:rsid w:val="00BD4E89"/>
    <w:rsid w:val="00BD61A4"/>
    <w:rsid w:val="00BD69AA"/>
    <w:rsid w:val="00BD724F"/>
    <w:rsid w:val="00BD76BB"/>
    <w:rsid w:val="00BD7CA5"/>
    <w:rsid w:val="00BE068C"/>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82"/>
    <w:rsid w:val="00BF20F4"/>
    <w:rsid w:val="00BF2AF0"/>
    <w:rsid w:val="00BF33C0"/>
    <w:rsid w:val="00BF3683"/>
    <w:rsid w:val="00BF3A08"/>
    <w:rsid w:val="00BF3C55"/>
    <w:rsid w:val="00BF571C"/>
    <w:rsid w:val="00BF6792"/>
    <w:rsid w:val="00BF6AFD"/>
    <w:rsid w:val="00BF7BFA"/>
    <w:rsid w:val="00C00981"/>
    <w:rsid w:val="00C011AC"/>
    <w:rsid w:val="00C01246"/>
    <w:rsid w:val="00C01382"/>
    <w:rsid w:val="00C03F14"/>
    <w:rsid w:val="00C050B3"/>
    <w:rsid w:val="00C05498"/>
    <w:rsid w:val="00C056AA"/>
    <w:rsid w:val="00C0726D"/>
    <w:rsid w:val="00C10002"/>
    <w:rsid w:val="00C108C7"/>
    <w:rsid w:val="00C117A3"/>
    <w:rsid w:val="00C11A3A"/>
    <w:rsid w:val="00C11E82"/>
    <w:rsid w:val="00C12028"/>
    <w:rsid w:val="00C12151"/>
    <w:rsid w:val="00C12C34"/>
    <w:rsid w:val="00C12F5C"/>
    <w:rsid w:val="00C158D8"/>
    <w:rsid w:val="00C161FB"/>
    <w:rsid w:val="00C1663B"/>
    <w:rsid w:val="00C166C9"/>
    <w:rsid w:val="00C17A78"/>
    <w:rsid w:val="00C20067"/>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1D90"/>
    <w:rsid w:val="00C32FF3"/>
    <w:rsid w:val="00C348D2"/>
    <w:rsid w:val="00C34D59"/>
    <w:rsid w:val="00C351E6"/>
    <w:rsid w:val="00C3648F"/>
    <w:rsid w:val="00C36708"/>
    <w:rsid w:val="00C37B84"/>
    <w:rsid w:val="00C40581"/>
    <w:rsid w:val="00C40EE7"/>
    <w:rsid w:val="00C414C0"/>
    <w:rsid w:val="00C42C66"/>
    <w:rsid w:val="00C4344D"/>
    <w:rsid w:val="00C448FD"/>
    <w:rsid w:val="00C44CEC"/>
    <w:rsid w:val="00C45B07"/>
    <w:rsid w:val="00C45D85"/>
    <w:rsid w:val="00C46FB1"/>
    <w:rsid w:val="00C46FCB"/>
    <w:rsid w:val="00C477C0"/>
    <w:rsid w:val="00C47A41"/>
    <w:rsid w:val="00C47E58"/>
    <w:rsid w:val="00C5026A"/>
    <w:rsid w:val="00C50914"/>
    <w:rsid w:val="00C50C41"/>
    <w:rsid w:val="00C5145A"/>
    <w:rsid w:val="00C526FF"/>
    <w:rsid w:val="00C533A4"/>
    <w:rsid w:val="00C53CB5"/>
    <w:rsid w:val="00C554A8"/>
    <w:rsid w:val="00C55527"/>
    <w:rsid w:val="00C55F12"/>
    <w:rsid w:val="00C5660F"/>
    <w:rsid w:val="00C5673B"/>
    <w:rsid w:val="00C56782"/>
    <w:rsid w:val="00C61C00"/>
    <w:rsid w:val="00C62D68"/>
    <w:rsid w:val="00C63AB0"/>
    <w:rsid w:val="00C6505B"/>
    <w:rsid w:val="00C65ACD"/>
    <w:rsid w:val="00C65BC1"/>
    <w:rsid w:val="00C66742"/>
    <w:rsid w:val="00C66E58"/>
    <w:rsid w:val="00C6700F"/>
    <w:rsid w:val="00C67105"/>
    <w:rsid w:val="00C673D9"/>
    <w:rsid w:val="00C67D73"/>
    <w:rsid w:val="00C710E4"/>
    <w:rsid w:val="00C72492"/>
    <w:rsid w:val="00C72B4E"/>
    <w:rsid w:val="00C73097"/>
    <w:rsid w:val="00C7456F"/>
    <w:rsid w:val="00C74A44"/>
    <w:rsid w:val="00C74CA8"/>
    <w:rsid w:val="00C754C2"/>
    <w:rsid w:val="00C7598A"/>
    <w:rsid w:val="00C759AE"/>
    <w:rsid w:val="00C75A97"/>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87B4C"/>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1F18"/>
    <w:rsid w:val="00CA4046"/>
    <w:rsid w:val="00CA6436"/>
    <w:rsid w:val="00CA6A3D"/>
    <w:rsid w:val="00CB0EC8"/>
    <w:rsid w:val="00CB153F"/>
    <w:rsid w:val="00CB2EE5"/>
    <w:rsid w:val="00CB39E9"/>
    <w:rsid w:val="00CB3BD7"/>
    <w:rsid w:val="00CB3CED"/>
    <w:rsid w:val="00CB3CF6"/>
    <w:rsid w:val="00CB4D18"/>
    <w:rsid w:val="00CB4D67"/>
    <w:rsid w:val="00CB5ED6"/>
    <w:rsid w:val="00CB6523"/>
    <w:rsid w:val="00CB6561"/>
    <w:rsid w:val="00CB78D0"/>
    <w:rsid w:val="00CB7C83"/>
    <w:rsid w:val="00CC0744"/>
    <w:rsid w:val="00CC2A20"/>
    <w:rsid w:val="00CC4020"/>
    <w:rsid w:val="00CC4047"/>
    <w:rsid w:val="00CC4C94"/>
    <w:rsid w:val="00CC4CB2"/>
    <w:rsid w:val="00CC5754"/>
    <w:rsid w:val="00CC7D98"/>
    <w:rsid w:val="00CD0BD1"/>
    <w:rsid w:val="00CD0E9F"/>
    <w:rsid w:val="00CD1CA8"/>
    <w:rsid w:val="00CD26E3"/>
    <w:rsid w:val="00CD303B"/>
    <w:rsid w:val="00CD58BE"/>
    <w:rsid w:val="00CD6046"/>
    <w:rsid w:val="00CD61CD"/>
    <w:rsid w:val="00CD68E1"/>
    <w:rsid w:val="00CD7249"/>
    <w:rsid w:val="00CD72C9"/>
    <w:rsid w:val="00CE0000"/>
    <w:rsid w:val="00CE2B80"/>
    <w:rsid w:val="00CE2E3A"/>
    <w:rsid w:val="00CE4EBB"/>
    <w:rsid w:val="00CE5A15"/>
    <w:rsid w:val="00CE5D4C"/>
    <w:rsid w:val="00CE5D95"/>
    <w:rsid w:val="00CE7237"/>
    <w:rsid w:val="00CE7F1E"/>
    <w:rsid w:val="00CF1747"/>
    <w:rsid w:val="00CF18F1"/>
    <w:rsid w:val="00CF1CD2"/>
    <w:rsid w:val="00CF25A9"/>
    <w:rsid w:val="00CF2A54"/>
    <w:rsid w:val="00CF3BD2"/>
    <w:rsid w:val="00CF3E09"/>
    <w:rsid w:val="00CF3F46"/>
    <w:rsid w:val="00CF490D"/>
    <w:rsid w:val="00CF5706"/>
    <w:rsid w:val="00CF6919"/>
    <w:rsid w:val="00CF6B45"/>
    <w:rsid w:val="00CF6CC0"/>
    <w:rsid w:val="00CF6F37"/>
    <w:rsid w:val="00D00DFF"/>
    <w:rsid w:val="00D02625"/>
    <w:rsid w:val="00D03838"/>
    <w:rsid w:val="00D03896"/>
    <w:rsid w:val="00D03A23"/>
    <w:rsid w:val="00D03D6A"/>
    <w:rsid w:val="00D03F7B"/>
    <w:rsid w:val="00D03F7F"/>
    <w:rsid w:val="00D04A44"/>
    <w:rsid w:val="00D059ED"/>
    <w:rsid w:val="00D07C72"/>
    <w:rsid w:val="00D1090B"/>
    <w:rsid w:val="00D10A1A"/>
    <w:rsid w:val="00D10FF3"/>
    <w:rsid w:val="00D110F9"/>
    <w:rsid w:val="00D125D8"/>
    <w:rsid w:val="00D12AEE"/>
    <w:rsid w:val="00D1389D"/>
    <w:rsid w:val="00D14C73"/>
    <w:rsid w:val="00D1560F"/>
    <w:rsid w:val="00D15745"/>
    <w:rsid w:val="00D16A03"/>
    <w:rsid w:val="00D17E5E"/>
    <w:rsid w:val="00D20504"/>
    <w:rsid w:val="00D21133"/>
    <w:rsid w:val="00D21136"/>
    <w:rsid w:val="00D2143C"/>
    <w:rsid w:val="00D223C0"/>
    <w:rsid w:val="00D2326E"/>
    <w:rsid w:val="00D23A90"/>
    <w:rsid w:val="00D23E5B"/>
    <w:rsid w:val="00D24A1C"/>
    <w:rsid w:val="00D2503C"/>
    <w:rsid w:val="00D2566A"/>
    <w:rsid w:val="00D269F5"/>
    <w:rsid w:val="00D27EF9"/>
    <w:rsid w:val="00D31480"/>
    <w:rsid w:val="00D31F79"/>
    <w:rsid w:val="00D324E3"/>
    <w:rsid w:val="00D33540"/>
    <w:rsid w:val="00D3618B"/>
    <w:rsid w:val="00D36AF2"/>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72F3"/>
    <w:rsid w:val="00D518A1"/>
    <w:rsid w:val="00D51E87"/>
    <w:rsid w:val="00D52349"/>
    <w:rsid w:val="00D528BF"/>
    <w:rsid w:val="00D528FF"/>
    <w:rsid w:val="00D52EAF"/>
    <w:rsid w:val="00D53079"/>
    <w:rsid w:val="00D53CDC"/>
    <w:rsid w:val="00D541B0"/>
    <w:rsid w:val="00D5547F"/>
    <w:rsid w:val="00D56024"/>
    <w:rsid w:val="00D56175"/>
    <w:rsid w:val="00D56701"/>
    <w:rsid w:val="00D56CC8"/>
    <w:rsid w:val="00D571EE"/>
    <w:rsid w:val="00D57DC0"/>
    <w:rsid w:val="00D57DC6"/>
    <w:rsid w:val="00D6056A"/>
    <w:rsid w:val="00D609C0"/>
    <w:rsid w:val="00D60E6F"/>
    <w:rsid w:val="00D61102"/>
    <w:rsid w:val="00D61CA9"/>
    <w:rsid w:val="00D62393"/>
    <w:rsid w:val="00D62905"/>
    <w:rsid w:val="00D631D0"/>
    <w:rsid w:val="00D63EBC"/>
    <w:rsid w:val="00D64183"/>
    <w:rsid w:val="00D64531"/>
    <w:rsid w:val="00D662CD"/>
    <w:rsid w:val="00D66FFF"/>
    <w:rsid w:val="00D7059C"/>
    <w:rsid w:val="00D70FF2"/>
    <w:rsid w:val="00D7113E"/>
    <w:rsid w:val="00D71202"/>
    <w:rsid w:val="00D7126D"/>
    <w:rsid w:val="00D745B0"/>
    <w:rsid w:val="00D748BC"/>
    <w:rsid w:val="00D75128"/>
    <w:rsid w:val="00D757A1"/>
    <w:rsid w:val="00D76741"/>
    <w:rsid w:val="00D76880"/>
    <w:rsid w:val="00D77CFD"/>
    <w:rsid w:val="00D8030A"/>
    <w:rsid w:val="00D80592"/>
    <w:rsid w:val="00D8152B"/>
    <w:rsid w:val="00D815A3"/>
    <w:rsid w:val="00D81848"/>
    <w:rsid w:val="00D81E10"/>
    <w:rsid w:val="00D83EEA"/>
    <w:rsid w:val="00D84270"/>
    <w:rsid w:val="00D84440"/>
    <w:rsid w:val="00D84B2C"/>
    <w:rsid w:val="00D85FC2"/>
    <w:rsid w:val="00D86095"/>
    <w:rsid w:val="00D86496"/>
    <w:rsid w:val="00D8652F"/>
    <w:rsid w:val="00D87321"/>
    <w:rsid w:val="00D90FDA"/>
    <w:rsid w:val="00D92C61"/>
    <w:rsid w:val="00D92DDE"/>
    <w:rsid w:val="00D945CB"/>
    <w:rsid w:val="00D9516F"/>
    <w:rsid w:val="00D95922"/>
    <w:rsid w:val="00D96418"/>
    <w:rsid w:val="00D96530"/>
    <w:rsid w:val="00D96972"/>
    <w:rsid w:val="00D96CDA"/>
    <w:rsid w:val="00D97020"/>
    <w:rsid w:val="00DA08D1"/>
    <w:rsid w:val="00DA1670"/>
    <w:rsid w:val="00DA1BF3"/>
    <w:rsid w:val="00DA22CC"/>
    <w:rsid w:val="00DA22F4"/>
    <w:rsid w:val="00DA270B"/>
    <w:rsid w:val="00DA27B4"/>
    <w:rsid w:val="00DA2C94"/>
    <w:rsid w:val="00DA359F"/>
    <w:rsid w:val="00DA367E"/>
    <w:rsid w:val="00DA3724"/>
    <w:rsid w:val="00DA3A1B"/>
    <w:rsid w:val="00DA4597"/>
    <w:rsid w:val="00DA4B53"/>
    <w:rsid w:val="00DA4EC2"/>
    <w:rsid w:val="00DA53A5"/>
    <w:rsid w:val="00DA5561"/>
    <w:rsid w:val="00DA5763"/>
    <w:rsid w:val="00DA59E3"/>
    <w:rsid w:val="00DA6131"/>
    <w:rsid w:val="00DA640B"/>
    <w:rsid w:val="00DB0049"/>
    <w:rsid w:val="00DB04CE"/>
    <w:rsid w:val="00DB04F8"/>
    <w:rsid w:val="00DB0D4D"/>
    <w:rsid w:val="00DB109B"/>
    <w:rsid w:val="00DB1221"/>
    <w:rsid w:val="00DB1501"/>
    <w:rsid w:val="00DB2992"/>
    <w:rsid w:val="00DB35DF"/>
    <w:rsid w:val="00DB3E20"/>
    <w:rsid w:val="00DB44A0"/>
    <w:rsid w:val="00DB5430"/>
    <w:rsid w:val="00DB5BF4"/>
    <w:rsid w:val="00DB60C7"/>
    <w:rsid w:val="00DB677E"/>
    <w:rsid w:val="00DC0BB9"/>
    <w:rsid w:val="00DC1761"/>
    <w:rsid w:val="00DC26AB"/>
    <w:rsid w:val="00DC330A"/>
    <w:rsid w:val="00DC4113"/>
    <w:rsid w:val="00DC4255"/>
    <w:rsid w:val="00DC4AC6"/>
    <w:rsid w:val="00DC4ACE"/>
    <w:rsid w:val="00DC593F"/>
    <w:rsid w:val="00DC5B4C"/>
    <w:rsid w:val="00DC5D4F"/>
    <w:rsid w:val="00DC5F1F"/>
    <w:rsid w:val="00DC6BBB"/>
    <w:rsid w:val="00DC7233"/>
    <w:rsid w:val="00DC7627"/>
    <w:rsid w:val="00DC7D01"/>
    <w:rsid w:val="00DD33AB"/>
    <w:rsid w:val="00DD379E"/>
    <w:rsid w:val="00DD3B30"/>
    <w:rsid w:val="00DD415F"/>
    <w:rsid w:val="00DD4485"/>
    <w:rsid w:val="00DD58B9"/>
    <w:rsid w:val="00DD5C8C"/>
    <w:rsid w:val="00DD6D88"/>
    <w:rsid w:val="00DE05D4"/>
    <w:rsid w:val="00DE072B"/>
    <w:rsid w:val="00DE1149"/>
    <w:rsid w:val="00DE156B"/>
    <w:rsid w:val="00DE18AD"/>
    <w:rsid w:val="00DE1A4E"/>
    <w:rsid w:val="00DE1B58"/>
    <w:rsid w:val="00DE2720"/>
    <w:rsid w:val="00DE39CD"/>
    <w:rsid w:val="00DE3CCF"/>
    <w:rsid w:val="00DE4975"/>
    <w:rsid w:val="00DE4F65"/>
    <w:rsid w:val="00DE5AB1"/>
    <w:rsid w:val="00DE5D8F"/>
    <w:rsid w:val="00DE5E1E"/>
    <w:rsid w:val="00DE6A69"/>
    <w:rsid w:val="00DE75ED"/>
    <w:rsid w:val="00DF0A60"/>
    <w:rsid w:val="00DF0F42"/>
    <w:rsid w:val="00DF17A0"/>
    <w:rsid w:val="00DF1BF3"/>
    <w:rsid w:val="00DF1C43"/>
    <w:rsid w:val="00DF315E"/>
    <w:rsid w:val="00DF40DF"/>
    <w:rsid w:val="00DF439A"/>
    <w:rsid w:val="00DF4B04"/>
    <w:rsid w:val="00DF6BDF"/>
    <w:rsid w:val="00DF6D33"/>
    <w:rsid w:val="00DF6F95"/>
    <w:rsid w:val="00E0028D"/>
    <w:rsid w:val="00E003E9"/>
    <w:rsid w:val="00E00665"/>
    <w:rsid w:val="00E00955"/>
    <w:rsid w:val="00E0119F"/>
    <w:rsid w:val="00E01E0B"/>
    <w:rsid w:val="00E029F9"/>
    <w:rsid w:val="00E031BB"/>
    <w:rsid w:val="00E03A03"/>
    <w:rsid w:val="00E04280"/>
    <w:rsid w:val="00E10D49"/>
    <w:rsid w:val="00E10D8D"/>
    <w:rsid w:val="00E10FF5"/>
    <w:rsid w:val="00E1238F"/>
    <w:rsid w:val="00E12C92"/>
    <w:rsid w:val="00E12FD8"/>
    <w:rsid w:val="00E13975"/>
    <w:rsid w:val="00E1449E"/>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142"/>
    <w:rsid w:val="00E25B97"/>
    <w:rsid w:val="00E25C89"/>
    <w:rsid w:val="00E26AD5"/>
    <w:rsid w:val="00E26C8B"/>
    <w:rsid w:val="00E26EBB"/>
    <w:rsid w:val="00E3011A"/>
    <w:rsid w:val="00E3073E"/>
    <w:rsid w:val="00E30ADA"/>
    <w:rsid w:val="00E31292"/>
    <w:rsid w:val="00E314BF"/>
    <w:rsid w:val="00E31965"/>
    <w:rsid w:val="00E31A67"/>
    <w:rsid w:val="00E3322A"/>
    <w:rsid w:val="00E33BED"/>
    <w:rsid w:val="00E353DA"/>
    <w:rsid w:val="00E35423"/>
    <w:rsid w:val="00E35550"/>
    <w:rsid w:val="00E35DFC"/>
    <w:rsid w:val="00E3608B"/>
    <w:rsid w:val="00E36FE9"/>
    <w:rsid w:val="00E37DE2"/>
    <w:rsid w:val="00E4010F"/>
    <w:rsid w:val="00E401CB"/>
    <w:rsid w:val="00E40200"/>
    <w:rsid w:val="00E40DD3"/>
    <w:rsid w:val="00E41916"/>
    <w:rsid w:val="00E419D7"/>
    <w:rsid w:val="00E42324"/>
    <w:rsid w:val="00E4277D"/>
    <w:rsid w:val="00E42B0E"/>
    <w:rsid w:val="00E448B8"/>
    <w:rsid w:val="00E44CFF"/>
    <w:rsid w:val="00E44DC1"/>
    <w:rsid w:val="00E45743"/>
    <w:rsid w:val="00E45912"/>
    <w:rsid w:val="00E45DE4"/>
    <w:rsid w:val="00E4625C"/>
    <w:rsid w:val="00E474AC"/>
    <w:rsid w:val="00E5003B"/>
    <w:rsid w:val="00E5184F"/>
    <w:rsid w:val="00E529B7"/>
    <w:rsid w:val="00E533E9"/>
    <w:rsid w:val="00E5563D"/>
    <w:rsid w:val="00E55A9A"/>
    <w:rsid w:val="00E5706B"/>
    <w:rsid w:val="00E57938"/>
    <w:rsid w:val="00E6032C"/>
    <w:rsid w:val="00E6044B"/>
    <w:rsid w:val="00E605DB"/>
    <w:rsid w:val="00E608D2"/>
    <w:rsid w:val="00E60EC4"/>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4E6"/>
    <w:rsid w:val="00E76751"/>
    <w:rsid w:val="00E76F2A"/>
    <w:rsid w:val="00E77443"/>
    <w:rsid w:val="00E806CA"/>
    <w:rsid w:val="00E8180C"/>
    <w:rsid w:val="00E81BEC"/>
    <w:rsid w:val="00E81CA8"/>
    <w:rsid w:val="00E81F95"/>
    <w:rsid w:val="00E829AE"/>
    <w:rsid w:val="00E830C6"/>
    <w:rsid w:val="00E832EA"/>
    <w:rsid w:val="00E83499"/>
    <w:rsid w:val="00E84371"/>
    <w:rsid w:val="00E84966"/>
    <w:rsid w:val="00E84D3F"/>
    <w:rsid w:val="00E86337"/>
    <w:rsid w:val="00E873F4"/>
    <w:rsid w:val="00E90428"/>
    <w:rsid w:val="00E90A5D"/>
    <w:rsid w:val="00E91343"/>
    <w:rsid w:val="00E913A5"/>
    <w:rsid w:val="00E9145D"/>
    <w:rsid w:val="00E917A8"/>
    <w:rsid w:val="00E919EA"/>
    <w:rsid w:val="00E91B0C"/>
    <w:rsid w:val="00E939E6"/>
    <w:rsid w:val="00E9467D"/>
    <w:rsid w:val="00E94A3A"/>
    <w:rsid w:val="00E965F6"/>
    <w:rsid w:val="00E96DF3"/>
    <w:rsid w:val="00E96ECB"/>
    <w:rsid w:val="00E97275"/>
    <w:rsid w:val="00EA0670"/>
    <w:rsid w:val="00EA0953"/>
    <w:rsid w:val="00EA1067"/>
    <w:rsid w:val="00EA1EA2"/>
    <w:rsid w:val="00EA3EE8"/>
    <w:rsid w:val="00EA4090"/>
    <w:rsid w:val="00EA4DF5"/>
    <w:rsid w:val="00EA4FFB"/>
    <w:rsid w:val="00EA597B"/>
    <w:rsid w:val="00EA637B"/>
    <w:rsid w:val="00EA73EC"/>
    <w:rsid w:val="00EA79F5"/>
    <w:rsid w:val="00EB007D"/>
    <w:rsid w:val="00EB0297"/>
    <w:rsid w:val="00EB2306"/>
    <w:rsid w:val="00EB528C"/>
    <w:rsid w:val="00EB621F"/>
    <w:rsid w:val="00EB66FA"/>
    <w:rsid w:val="00EB6812"/>
    <w:rsid w:val="00EB6935"/>
    <w:rsid w:val="00EB6C43"/>
    <w:rsid w:val="00EB7081"/>
    <w:rsid w:val="00EB73B5"/>
    <w:rsid w:val="00EC0463"/>
    <w:rsid w:val="00EC05A9"/>
    <w:rsid w:val="00EC29EB"/>
    <w:rsid w:val="00EC2B63"/>
    <w:rsid w:val="00EC345A"/>
    <w:rsid w:val="00EC369E"/>
    <w:rsid w:val="00EC3976"/>
    <w:rsid w:val="00EC4E89"/>
    <w:rsid w:val="00EC5D5B"/>
    <w:rsid w:val="00EC6278"/>
    <w:rsid w:val="00EC63A2"/>
    <w:rsid w:val="00EC63AD"/>
    <w:rsid w:val="00EC78D3"/>
    <w:rsid w:val="00EC7FBC"/>
    <w:rsid w:val="00ED22F5"/>
    <w:rsid w:val="00ED23CB"/>
    <w:rsid w:val="00ED2AF8"/>
    <w:rsid w:val="00ED2B2C"/>
    <w:rsid w:val="00ED2DA8"/>
    <w:rsid w:val="00ED2E11"/>
    <w:rsid w:val="00ED3E3B"/>
    <w:rsid w:val="00ED4E30"/>
    <w:rsid w:val="00ED58D8"/>
    <w:rsid w:val="00ED592C"/>
    <w:rsid w:val="00ED5C3A"/>
    <w:rsid w:val="00ED64D7"/>
    <w:rsid w:val="00ED695E"/>
    <w:rsid w:val="00ED6E1D"/>
    <w:rsid w:val="00ED7338"/>
    <w:rsid w:val="00EE0FC1"/>
    <w:rsid w:val="00EE18D6"/>
    <w:rsid w:val="00EE1AEC"/>
    <w:rsid w:val="00EE2193"/>
    <w:rsid w:val="00EE2C73"/>
    <w:rsid w:val="00EE3153"/>
    <w:rsid w:val="00EE3692"/>
    <w:rsid w:val="00EE405A"/>
    <w:rsid w:val="00EE48A4"/>
    <w:rsid w:val="00EE4CD5"/>
    <w:rsid w:val="00EE5445"/>
    <w:rsid w:val="00EE6799"/>
    <w:rsid w:val="00EE6925"/>
    <w:rsid w:val="00EE69A1"/>
    <w:rsid w:val="00EE6CBB"/>
    <w:rsid w:val="00EE6FDB"/>
    <w:rsid w:val="00EE7D45"/>
    <w:rsid w:val="00EF1BAA"/>
    <w:rsid w:val="00EF2194"/>
    <w:rsid w:val="00EF2DBB"/>
    <w:rsid w:val="00EF3B50"/>
    <w:rsid w:val="00EF45AA"/>
    <w:rsid w:val="00EF6FBC"/>
    <w:rsid w:val="00EF7103"/>
    <w:rsid w:val="00EF71E5"/>
    <w:rsid w:val="00EF7EFF"/>
    <w:rsid w:val="00F00ED7"/>
    <w:rsid w:val="00F012DE"/>
    <w:rsid w:val="00F015F5"/>
    <w:rsid w:val="00F01B7D"/>
    <w:rsid w:val="00F01BF2"/>
    <w:rsid w:val="00F01F4F"/>
    <w:rsid w:val="00F0325C"/>
    <w:rsid w:val="00F05E29"/>
    <w:rsid w:val="00F06711"/>
    <w:rsid w:val="00F0715F"/>
    <w:rsid w:val="00F10D63"/>
    <w:rsid w:val="00F10E9C"/>
    <w:rsid w:val="00F11231"/>
    <w:rsid w:val="00F11DCA"/>
    <w:rsid w:val="00F15B85"/>
    <w:rsid w:val="00F165F2"/>
    <w:rsid w:val="00F1661F"/>
    <w:rsid w:val="00F16842"/>
    <w:rsid w:val="00F16D21"/>
    <w:rsid w:val="00F2063A"/>
    <w:rsid w:val="00F206CB"/>
    <w:rsid w:val="00F2186F"/>
    <w:rsid w:val="00F22DC7"/>
    <w:rsid w:val="00F23443"/>
    <w:rsid w:val="00F23798"/>
    <w:rsid w:val="00F25A7D"/>
    <w:rsid w:val="00F2607D"/>
    <w:rsid w:val="00F2638B"/>
    <w:rsid w:val="00F272B5"/>
    <w:rsid w:val="00F27B06"/>
    <w:rsid w:val="00F27C87"/>
    <w:rsid w:val="00F306B4"/>
    <w:rsid w:val="00F30F09"/>
    <w:rsid w:val="00F320D4"/>
    <w:rsid w:val="00F32A8F"/>
    <w:rsid w:val="00F331AA"/>
    <w:rsid w:val="00F333FC"/>
    <w:rsid w:val="00F33584"/>
    <w:rsid w:val="00F338C8"/>
    <w:rsid w:val="00F34403"/>
    <w:rsid w:val="00F34F56"/>
    <w:rsid w:val="00F352E2"/>
    <w:rsid w:val="00F355A2"/>
    <w:rsid w:val="00F3577A"/>
    <w:rsid w:val="00F359D5"/>
    <w:rsid w:val="00F36293"/>
    <w:rsid w:val="00F363BD"/>
    <w:rsid w:val="00F36BF3"/>
    <w:rsid w:val="00F374EA"/>
    <w:rsid w:val="00F415E1"/>
    <w:rsid w:val="00F42510"/>
    <w:rsid w:val="00F427C8"/>
    <w:rsid w:val="00F4520B"/>
    <w:rsid w:val="00F45F9B"/>
    <w:rsid w:val="00F473F0"/>
    <w:rsid w:val="00F50512"/>
    <w:rsid w:val="00F510B9"/>
    <w:rsid w:val="00F51189"/>
    <w:rsid w:val="00F513E6"/>
    <w:rsid w:val="00F51A2E"/>
    <w:rsid w:val="00F532D2"/>
    <w:rsid w:val="00F537FF"/>
    <w:rsid w:val="00F53D5B"/>
    <w:rsid w:val="00F55D91"/>
    <w:rsid w:val="00F56536"/>
    <w:rsid w:val="00F5713E"/>
    <w:rsid w:val="00F574E2"/>
    <w:rsid w:val="00F60303"/>
    <w:rsid w:val="00F608DD"/>
    <w:rsid w:val="00F60C16"/>
    <w:rsid w:val="00F6154C"/>
    <w:rsid w:val="00F625BE"/>
    <w:rsid w:val="00F63376"/>
    <w:rsid w:val="00F644B7"/>
    <w:rsid w:val="00F64C37"/>
    <w:rsid w:val="00F650FA"/>
    <w:rsid w:val="00F65AEA"/>
    <w:rsid w:val="00F6621F"/>
    <w:rsid w:val="00F6640C"/>
    <w:rsid w:val="00F66CE0"/>
    <w:rsid w:val="00F67313"/>
    <w:rsid w:val="00F677BA"/>
    <w:rsid w:val="00F679DE"/>
    <w:rsid w:val="00F70754"/>
    <w:rsid w:val="00F71A4D"/>
    <w:rsid w:val="00F71F74"/>
    <w:rsid w:val="00F73B12"/>
    <w:rsid w:val="00F73FB5"/>
    <w:rsid w:val="00F74891"/>
    <w:rsid w:val="00F74ADE"/>
    <w:rsid w:val="00F74DD5"/>
    <w:rsid w:val="00F74EFA"/>
    <w:rsid w:val="00F74F43"/>
    <w:rsid w:val="00F751EF"/>
    <w:rsid w:val="00F75CAA"/>
    <w:rsid w:val="00F76949"/>
    <w:rsid w:val="00F77438"/>
    <w:rsid w:val="00F77E68"/>
    <w:rsid w:val="00F8006C"/>
    <w:rsid w:val="00F81F83"/>
    <w:rsid w:val="00F82ECC"/>
    <w:rsid w:val="00F835D1"/>
    <w:rsid w:val="00F836AB"/>
    <w:rsid w:val="00F837E4"/>
    <w:rsid w:val="00F83C5F"/>
    <w:rsid w:val="00F84949"/>
    <w:rsid w:val="00F84C2B"/>
    <w:rsid w:val="00F85230"/>
    <w:rsid w:val="00F871DB"/>
    <w:rsid w:val="00F87BB7"/>
    <w:rsid w:val="00F90D52"/>
    <w:rsid w:val="00F92166"/>
    <w:rsid w:val="00F92ACC"/>
    <w:rsid w:val="00F94992"/>
    <w:rsid w:val="00F95095"/>
    <w:rsid w:val="00F950A3"/>
    <w:rsid w:val="00F95372"/>
    <w:rsid w:val="00F95920"/>
    <w:rsid w:val="00F9626B"/>
    <w:rsid w:val="00F9672B"/>
    <w:rsid w:val="00F97B13"/>
    <w:rsid w:val="00F97E2F"/>
    <w:rsid w:val="00FA223D"/>
    <w:rsid w:val="00FA2510"/>
    <w:rsid w:val="00FA29E7"/>
    <w:rsid w:val="00FA3501"/>
    <w:rsid w:val="00FA36E4"/>
    <w:rsid w:val="00FA3AF1"/>
    <w:rsid w:val="00FA3C80"/>
    <w:rsid w:val="00FA5035"/>
    <w:rsid w:val="00FA6A34"/>
    <w:rsid w:val="00FA744E"/>
    <w:rsid w:val="00FA7E80"/>
    <w:rsid w:val="00FA7EE9"/>
    <w:rsid w:val="00FB0B9E"/>
    <w:rsid w:val="00FB1D0D"/>
    <w:rsid w:val="00FB227F"/>
    <w:rsid w:val="00FB28F1"/>
    <w:rsid w:val="00FB415A"/>
    <w:rsid w:val="00FB4E88"/>
    <w:rsid w:val="00FB592C"/>
    <w:rsid w:val="00FB7BA5"/>
    <w:rsid w:val="00FC0368"/>
    <w:rsid w:val="00FC08C3"/>
    <w:rsid w:val="00FC11C0"/>
    <w:rsid w:val="00FC1272"/>
    <w:rsid w:val="00FC1DB8"/>
    <w:rsid w:val="00FC3FDE"/>
    <w:rsid w:val="00FC44E1"/>
    <w:rsid w:val="00FC475A"/>
    <w:rsid w:val="00FC707E"/>
    <w:rsid w:val="00FC7255"/>
    <w:rsid w:val="00FC7383"/>
    <w:rsid w:val="00FC758C"/>
    <w:rsid w:val="00FC7704"/>
    <w:rsid w:val="00FC7BDC"/>
    <w:rsid w:val="00FD0004"/>
    <w:rsid w:val="00FD0686"/>
    <w:rsid w:val="00FD152F"/>
    <w:rsid w:val="00FD16BE"/>
    <w:rsid w:val="00FD265A"/>
    <w:rsid w:val="00FD279A"/>
    <w:rsid w:val="00FD27B7"/>
    <w:rsid w:val="00FD2A4B"/>
    <w:rsid w:val="00FD2DBB"/>
    <w:rsid w:val="00FD3C51"/>
    <w:rsid w:val="00FD5053"/>
    <w:rsid w:val="00FD5530"/>
    <w:rsid w:val="00FD6DF3"/>
    <w:rsid w:val="00FD72F0"/>
    <w:rsid w:val="00FD767F"/>
    <w:rsid w:val="00FD7C32"/>
    <w:rsid w:val="00FD7FE2"/>
    <w:rsid w:val="00FE1AE3"/>
    <w:rsid w:val="00FE2E20"/>
    <w:rsid w:val="00FE3724"/>
    <w:rsid w:val="00FE4EE0"/>
    <w:rsid w:val="00FE5016"/>
    <w:rsid w:val="00FE582A"/>
    <w:rsid w:val="00FE670B"/>
    <w:rsid w:val="00FE698B"/>
    <w:rsid w:val="00FE78BC"/>
    <w:rsid w:val="00FF023D"/>
    <w:rsid w:val="00FF0D4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BCF76"/>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3F30"/>
    <w:rPr>
      <w:rFonts w:ascii="Verdana" w:eastAsia="Times New Roman" w:hAnsi="Verdana"/>
      <w:szCs w:val="24"/>
    </w:rPr>
  </w:style>
  <w:style w:type="paragraph" w:styleId="Nagwek1">
    <w:name w:val="heading 1"/>
    <w:aliases w:val="Heading 1 Char"/>
    <w:basedOn w:val="Normalny"/>
    <w:next w:val="Normalny"/>
    <w:link w:val="Nagwek1Znak"/>
    <w:uiPriority w:val="9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ICL,Heading 2a,H2,PA Major Section,l2,Headline 2,h2,2,headi,heading2,h21,h22,21,kopregel 2,Titre m,Überschrift 2 Char,BBP_Hdl02 Char,2 Char,BBP_Hdl02"/>
    <w:basedOn w:val="Normalny"/>
    <w:next w:val="Normalny"/>
    <w:link w:val="Nagwek2Znak"/>
    <w:uiPriority w:val="99"/>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iPriority w:val="99"/>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niet gebruikt"/>
    <w:basedOn w:val="Nagwek3"/>
    <w:next w:val="Tekstpodstawowy3"/>
    <w:link w:val="Nagwek4Znak"/>
    <w:uiPriority w:val="9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uiPriority w:val="99"/>
    <w:qFormat/>
    <w:rsid w:val="003A4D6F"/>
    <w:pPr>
      <w:keepNext/>
      <w:spacing w:before="120"/>
      <w:ind w:left="567" w:hanging="567"/>
      <w:jc w:val="center"/>
      <w:outlineLvl w:val="7"/>
    </w:pPr>
    <w:rPr>
      <w:rFonts w:ascii="Arial" w:hAnsi="Arial" w:cs="Arial"/>
      <w:b/>
      <w:bCs/>
      <w:sz w:val="12"/>
      <w:szCs w:val="12"/>
      <w:lang w:eastAsia="en-US"/>
    </w:rPr>
  </w:style>
  <w:style w:type="paragraph" w:styleId="Nagwek9">
    <w:name w:val="heading 9"/>
    <w:basedOn w:val="Normalny"/>
    <w:next w:val="Normalny"/>
    <w:link w:val="Nagwek9Znak"/>
    <w:uiPriority w:val="99"/>
    <w:qFormat/>
    <w:rsid w:val="003A4D6F"/>
    <w:pPr>
      <w:keepNext/>
      <w:spacing w:before="120"/>
      <w:ind w:left="567" w:right="146" w:hanging="567"/>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rPr>
      <w:caps/>
    </w:rPr>
  </w:style>
  <w:style w:type="paragraph" w:customStyle="1" w:styleId="Texte2">
    <w:name w:val="Texte 2"/>
    <w:basedOn w:val="Texteengras"/>
    <w:rPr>
      <w:caps/>
    </w:rPr>
  </w:style>
  <w:style w:type="paragraph" w:customStyle="1" w:styleId="Texteengras">
    <w:name w:val="Texte en gras"/>
    <w:basedOn w:val="Normalny"/>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99"/>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Znak"/>
    <w:basedOn w:val="Normalny"/>
    <w:link w:val="TekstpodstawowyZnak"/>
    <w:uiPriority w:val="99"/>
    <w:rsid w:val="00D61CA9"/>
    <w:pPr>
      <w:spacing w:after="120"/>
    </w:pPr>
    <w:rPr>
      <w:rFonts w:ascii="Arial" w:hAnsi="Arial" w:cs="Arial"/>
    </w:rPr>
  </w:style>
  <w:style w:type="character" w:customStyle="1" w:styleId="TekstpodstawowyZnak">
    <w:name w:val="Tekst podstawowy Znak"/>
    <w:aliases w:val="body text Znak,Znak Znak1"/>
    <w:basedOn w:val="Domylnaczcionkaakapitu"/>
    <w:link w:val="Tekstpodstawowy"/>
    <w:uiPriority w:val="99"/>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qFormat/>
    <w:rsid w:val="00406D05"/>
    <w:rPr>
      <w:sz w:val="16"/>
      <w:szCs w:val="16"/>
    </w:rPr>
  </w:style>
  <w:style w:type="paragraph" w:styleId="Tekstkomentarza">
    <w:name w:val="annotation text"/>
    <w:basedOn w:val="Normalny"/>
    <w:link w:val="TekstkomentarzaZnak"/>
    <w:uiPriority w:val="99"/>
    <w:unhideWhenUsed/>
    <w:qFormat/>
    <w:rsid w:val="00406D05"/>
    <w:rPr>
      <w:szCs w:val="20"/>
    </w:rPr>
  </w:style>
  <w:style w:type="character" w:customStyle="1" w:styleId="TekstkomentarzaZnak">
    <w:name w:val="Tekst komentarza Znak"/>
    <w:basedOn w:val="Domylnaczcionkaakapitu"/>
    <w:link w:val="Tekstkomentarza"/>
    <w:uiPriority w:val="99"/>
    <w:qFormat/>
    <w:rsid w:val="00406D05"/>
    <w:rPr>
      <w:rFonts w:ascii="Verdana" w:eastAsia="Times New Roman" w:hAnsi="Verdana"/>
    </w:rPr>
  </w:style>
  <w:style w:type="paragraph" w:styleId="Tematkomentarza">
    <w:name w:val="annotation subject"/>
    <w:basedOn w:val="Tekstkomentarza"/>
    <w:next w:val="Tekstkomentarza"/>
    <w:link w:val="TematkomentarzaZnak"/>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2 Char Znak"/>
    <w:basedOn w:val="Domylnaczcionkaakapitu"/>
    <w:link w:val="Nagwek2"/>
    <w:uiPriority w:val="99"/>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iPriority w:val="99"/>
    <w:unhideWhenUsed/>
    <w:rsid w:val="00D7059C"/>
    <w:pPr>
      <w:spacing w:after="120"/>
    </w:pPr>
    <w:rPr>
      <w:sz w:val="16"/>
      <w:szCs w:val="16"/>
    </w:rPr>
  </w:style>
  <w:style w:type="character" w:customStyle="1" w:styleId="Tekstpodstawowy3Znak">
    <w:name w:val="Tekst podstawowy 3 Znak"/>
    <w:basedOn w:val="Domylnaczcionkaakapitu"/>
    <w:link w:val="Tekstpodstawowy3"/>
    <w:uiPriority w:val="99"/>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qFormat/>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niet gebruikt Znak"/>
    <w:basedOn w:val="Domylnaczcionkaakapitu"/>
    <w:link w:val="Nagwek4"/>
    <w:uiPriority w:val="9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9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uiPriority w:val="99"/>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character" w:customStyle="1" w:styleId="FontStyle17">
    <w:name w:val="Font Style17"/>
    <w:uiPriority w:val="99"/>
    <w:rsid w:val="0099028F"/>
    <w:rPr>
      <w:rFonts w:ascii="Arial" w:hAnsi="Arial" w:cs="Arial"/>
      <w:sz w:val="18"/>
      <w:szCs w:val="18"/>
    </w:rPr>
  </w:style>
  <w:style w:type="character" w:customStyle="1" w:styleId="Nagwek8Znak">
    <w:name w:val="Nagłówek 8 Znak"/>
    <w:basedOn w:val="Domylnaczcionkaakapitu"/>
    <w:link w:val="Nagwek8"/>
    <w:uiPriority w:val="99"/>
    <w:rsid w:val="003A4D6F"/>
    <w:rPr>
      <w:rFonts w:ascii="Arial" w:eastAsia="Times New Roman" w:hAnsi="Arial" w:cs="Arial"/>
      <w:b/>
      <w:bCs/>
      <w:sz w:val="12"/>
      <w:szCs w:val="12"/>
      <w:lang w:eastAsia="en-US"/>
    </w:rPr>
  </w:style>
  <w:style w:type="character" w:customStyle="1" w:styleId="Nagwek9Znak">
    <w:name w:val="Nagłówek 9 Znak"/>
    <w:basedOn w:val="Domylnaczcionkaakapitu"/>
    <w:link w:val="Nagwek9"/>
    <w:uiPriority w:val="99"/>
    <w:rsid w:val="003A4D6F"/>
    <w:rPr>
      <w:rFonts w:ascii="Arial" w:eastAsia="Times New Roman" w:hAnsi="Arial" w:cs="Arial"/>
      <w:b/>
      <w:bCs/>
      <w:color w:val="FFFFFF"/>
      <w:lang w:eastAsia="en-US"/>
    </w:rPr>
  </w:style>
  <w:style w:type="character" w:customStyle="1" w:styleId="Nagwek1Znak">
    <w:name w:val="Nagłówek 1 Znak"/>
    <w:aliases w:val="Heading 1 Char Znak"/>
    <w:link w:val="Nagwek1"/>
    <w:uiPriority w:val="99"/>
    <w:locked/>
    <w:rsid w:val="003A4D6F"/>
    <w:rPr>
      <w:rFonts w:ascii="Times New Roman" w:eastAsia="Times New Roman" w:hAnsi="Times New Roman"/>
      <w:b/>
      <w:bCs/>
      <w:sz w:val="28"/>
      <w:szCs w:val="24"/>
      <w:lang w:val="de-DE"/>
    </w:rPr>
  </w:style>
  <w:style w:type="character" w:customStyle="1" w:styleId="Heading4Char">
    <w:name w:val="Heading 4 Char"/>
    <w:aliases w:val="niet gebruikt Char"/>
    <w:uiPriority w:val="99"/>
    <w:semiHidden/>
    <w:locked/>
    <w:rsid w:val="003A4D6F"/>
    <w:rPr>
      <w:rFonts w:ascii="Calibri" w:hAnsi="Calibri" w:cs="Times New Roman"/>
      <w:b/>
      <w:bCs/>
      <w:sz w:val="28"/>
      <w:szCs w:val="28"/>
      <w:lang w:eastAsia="en-US"/>
    </w:rPr>
  </w:style>
  <w:style w:type="character" w:customStyle="1" w:styleId="Nagwek7Znak">
    <w:name w:val="Nagłówek 7 Znak"/>
    <w:aliases w:val="niet gebruikt... Znak"/>
    <w:link w:val="Nagwek7"/>
    <w:uiPriority w:val="99"/>
    <w:locked/>
    <w:rsid w:val="003A4D6F"/>
    <w:rPr>
      <w:rFonts w:ascii="Verdana" w:eastAsiaTheme="majorEastAsia" w:hAnsi="Verdana" w:cs="Tahoma"/>
      <w:b/>
      <w:iCs/>
      <w:color w:val="002060"/>
      <w:sz w:val="18"/>
    </w:rPr>
  </w:style>
  <w:style w:type="character" w:customStyle="1" w:styleId="ListParagraphChar">
    <w:name w:val="List Paragraph Char"/>
    <w:aliases w:val="Conclusion de partie Char,Body Texte Char,List Paragraph1 Char,Para. de Liste Char,lp1 Char,Preambuła Char,Lista - poziom 1 Char,Tabela - naglowek Char,SM-nagłówek2 Char,CP-UC Char,1_literowka Char,Literowanie Char,Normal Char"/>
    <w:uiPriority w:val="99"/>
    <w:locked/>
    <w:rsid w:val="003A4D6F"/>
    <w:rPr>
      <w:rFonts w:ascii="Calibri" w:hAnsi="Calibri" w:cs="Times New Roman"/>
    </w:rPr>
  </w:style>
  <w:style w:type="paragraph" w:customStyle="1" w:styleId="StandardowyStandardowy1">
    <w:name w:val="Standardowy.Standardowy1"/>
    <w:basedOn w:val="Normalny"/>
    <w:uiPriority w:val="99"/>
    <w:rsid w:val="003A4D6F"/>
    <w:pPr>
      <w:autoSpaceDE w:val="0"/>
      <w:autoSpaceDN w:val="0"/>
    </w:pPr>
    <w:rPr>
      <w:rFonts w:ascii="Times New Roman" w:eastAsia="Calibri" w:hAnsi="Times New Roman"/>
      <w:sz w:val="24"/>
    </w:rPr>
  </w:style>
  <w:style w:type="character" w:customStyle="1" w:styleId="WW8Num7z1">
    <w:name w:val="WW8Num7z1"/>
    <w:uiPriority w:val="99"/>
    <w:rsid w:val="003A4D6F"/>
    <w:rPr>
      <w:rFonts w:ascii="Courier New" w:hAnsi="Courier New" w:cs="Courier New"/>
    </w:rPr>
  </w:style>
  <w:style w:type="character" w:styleId="Numerstrony">
    <w:name w:val="page number"/>
    <w:uiPriority w:val="99"/>
    <w:rsid w:val="003A4D6F"/>
    <w:rPr>
      <w:rFonts w:cs="Times New Roman"/>
    </w:rPr>
  </w:style>
  <w:style w:type="paragraph" w:styleId="Lista2">
    <w:name w:val="List 2"/>
    <w:basedOn w:val="Normalny"/>
    <w:uiPriority w:val="99"/>
    <w:semiHidden/>
    <w:rsid w:val="003A4D6F"/>
    <w:pPr>
      <w:ind w:left="566" w:hanging="283"/>
    </w:pPr>
    <w:rPr>
      <w:rFonts w:ascii="Times New Roman" w:hAnsi="Times New Roman"/>
      <w:sz w:val="24"/>
      <w:szCs w:val="20"/>
    </w:rPr>
  </w:style>
  <w:style w:type="paragraph" w:customStyle="1" w:styleId="Style3">
    <w:name w:val="Style3"/>
    <w:basedOn w:val="Normalny"/>
    <w:uiPriority w:val="99"/>
    <w:rsid w:val="003A4D6F"/>
    <w:pPr>
      <w:widowControl w:val="0"/>
      <w:autoSpaceDE w:val="0"/>
      <w:autoSpaceDN w:val="0"/>
      <w:adjustRightInd w:val="0"/>
    </w:pPr>
    <w:rPr>
      <w:rFonts w:ascii="Calibri" w:hAnsi="Calibri"/>
      <w:sz w:val="24"/>
    </w:rPr>
  </w:style>
  <w:style w:type="paragraph" w:customStyle="1" w:styleId="Style2">
    <w:name w:val="Style2"/>
    <w:basedOn w:val="Normalny"/>
    <w:uiPriority w:val="99"/>
    <w:rsid w:val="003A4D6F"/>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3A4D6F"/>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3A4D6F"/>
    <w:rPr>
      <w:rFonts w:ascii="Calibri" w:hAnsi="Calibri"/>
      <w:b/>
      <w:sz w:val="20"/>
    </w:rPr>
  </w:style>
  <w:style w:type="character" w:customStyle="1" w:styleId="FontStyle14">
    <w:name w:val="Font Style14"/>
    <w:uiPriority w:val="99"/>
    <w:rsid w:val="003A4D6F"/>
    <w:rPr>
      <w:rFonts w:ascii="Calibri" w:hAnsi="Calibri"/>
      <w:sz w:val="20"/>
    </w:rPr>
  </w:style>
  <w:style w:type="paragraph" w:customStyle="1" w:styleId="Style8">
    <w:name w:val="Style8"/>
    <w:basedOn w:val="Normalny"/>
    <w:uiPriority w:val="99"/>
    <w:rsid w:val="003A4D6F"/>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3A4D6F"/>
    <w:rPr>
      <w:rFonts w:ascii="Calibri" w:hAnsi="Calibri"/>
      <w:b/>
      <w:i/>
      <w:sz w:val="20"/>
    </w:rPr>
  </w:style>
  <w:style w:type="paragraph" w:styleId="Tekstpodstawowy2">
    <w:name w:val="Body Text 2"/>
    <w:basedOn w:val="Normalny"/>
    <w:link w:val="Tekstpodstawowy2Znak"/>
    <w:uiPriority w:val="99"/>
    <w:rsid w:val="003A4D6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uiPriority w:val="99"/>
    <w:rsid w:val="003A4D6F"/>
    <w:rPr>
      <w:rFonts w:ascii="Times New Roman" w:eastAsia="Times New Roman" w:hAnsi="Times New Roman"/>
      <w:sz w:val="24"/>
      <w:szCs w:val="24"/>
    </w:rPr>
  </w:style>
  <w:style w:type="paragraph" w:customStyle="1" w:styleId="BodyText21">
    <w:name w:val="Body Text 21"/>
    <w:basedOn w:val="Normalny"/>
    <w:rsid w:val="003A4D6F"/>
    <w:pPr>
      <w:widowControl w:val="0"/>
      <w:jc w:val="both"/>
    </w:pPr>
    <w:rPr>
      <w:rFonts w:ascii="Arial" w:hAnsi="Arial"/>
      <w:sz w:val="22"/>
      <w:szCs w:val="20"/>
    </w:rPr>
  </w:style>
  <w:style w:type="character" w:customStyle="1" w:styleId="FontStyle27">
    <w:name w:val="Font Style27"/>
    <w:uiPriority w:val="99"/>
    <w:rsid w:val="003A4D6F"/>
    <w:rPr>
      <w:rFonts w:ascii="Calibri" w:hAnsi="Calibri"/>
      <w:sz w:val="22"/>
    </w:rPr>
  </w:style>
  <w:style w:type="paragraph" w:styleId="Legenda">
    <w:name w:val="caption"/>
    <w:aliases w:val="Legenda Znak,Kursywa,Legenda Znak Znak Znak,Legenda Znak Znak,Legenda Znak Znak Znak Znak,Legenda Znak Znak Znak Znak Znak Znak,Legenda Znak Znak Znak Znak Znak Znak Znak,Legenda Znak Znak Znak Znak Znak Znak Znak Znak Znak Z,Podpis nad obiekte"/>
    <w:basedOn w:val="Normalny"/>
    <w:next w:val="Normalny"/>
    <w:link w:val="LegendaZnak1"/>
    <w:autoRedefine/>
    <w:uiPriority w:val="99"/>
    <w:qFormat/>
    <w:rsid w:val="003A4D6F"/>
    <w:pPr>
      <w:numPr>
        <w:numId w:val="55"/>
      </w:numPr>
      <w:pBdr>
        <w:top w:val="single" w:sz="4" w:space="1" w:color="808080"/>
        <w:left w:val="single" w:sz="4" w:space="4" w:color="808080"/>
        <w:bottom w:val="single" w:sz="4" w:space="1" w:color="808080"/>
        <w:right w:val="single" w:sz="4" w:space="4" w:color="808080"/>
      </w:pBdr>
      <w:shd w:val="clear" w:color="auto" w:fill="666666"/>
      <w:spacing w:before="120"/>
      <w:jc w:val="center"/>
    </w:pPr>
    <w:rPr>
      <w:rFonts w:ascii="Arial" w:hAnsi="Arial"/>
      <w:b/>
      <w:bCs/>
      <w:caps/>
      <w:color w:val="F8F8F8"/>
      <w:szCs w:val="20"/>
      <w:shd w:val="clear" w:color="auto" w:fill="666666"/>
    </w:rPr>
  </w:style>
  <w:style w:type="character" w:customStyle="1" w:styleId="LegendaZnak1">
    <w:name w:val="Legenda Znak1"/>
    <w:aliases w:val="Legenda Znak Znak1,Kursywa Znak,Legenda Znak Znak Znak Znak1,Legenda Znak Znak Znak1,Legenda Znak Znak Znak Znak Znak,Legenda Znak Znak Znak Znak Znak Znak Znak1,Legenda Znak Znak Znak Znak Znak Znak Znak Znak,Podpis nad obiekte Znak"/>
    <w:link w:val="Legenda"/>
    <w:uiPriority w:val="99"/>
    <w:locked/>
    <w:rsid w:val="003A4D6F"/>
    <w:rPr>
      <w:rFonts w:ascii="Arial" w:eastAsia="Times New Roman" w:hAnsi="Arial"/>
      <w:b/>
      <w:bCs/>
      <w:caps/>
      <w:color w:val="F8F8F8"/>
      <w:shd w:val="clear" w:color="auto" w:fill="666666"/>
    </w:rPr>
  </w:style>
  <w:style w:type="paragraph" w:customStyle="1" w:styleId="Akapitzlist1">
    <w:name w:val="Akapit z listą1"/>
    <w:basedOn w:val="Normalny"/>
    <w:rsid w:val="003A4D6F"/>
    <w:pPr>
      <w:spacing w:before="120"/>
      <w:ind w:left="720" w:hanging="567"/>
      <w:jc w:val="both"/>
    </w:pPr>
    <w:rPr>
      <w:rFonts w:ascii="Arial" w:hAnsi="Arial"/>
      <w:sz w:val="24"/>
    </w:rPr>
  </w:style>
  <w:style w:type="character" w:customStyle="1" w:styleId="FontStyle16">
    <w:name w:val="Font Style16"/>
    <w:uiPriority w:val="99"/>
    <w:rsid w:val="003A4D6F"/>
    <w:rPr>
      <w:rFonts w:ascii="Arial" w:hAnsi="Arial" w:cs="Arial"/>
      <w:b/>
      <w:bCs/>
      <w:sz w:val="20"/>
      <w:szCs w:val="20"/>
    </w:rPr>
  </w:style>
  <w:style w:type="character" w:customStyle="1" w:styleId="FontStyle18">
    <w:name w:val="Font Style18"/>
    <w:uiPriority w:val="99"/>
    <w:rsid w:val="003A4D6F"/>
    <w:rPr>
      <w:rFonts w:ascii="Arial" w:hAnsi="Arial"/>
      <w:sz w:val="18"/>
    </w:rPr>
  </w:style>
  <w:style w:type="paragraph" w:customStyle="1" w:styleId="akapit">
    <w:name w:val="akapit"/>
    <w:basedOn w:val="Normalny"/>
    <w:link w:val="akapitZnak3"/>
    <w:uiPriority w:val="99"/>
    <w:rsid w:val="003A4D6F"/>
    <w:pPr>
      <w:spacing w:before="120" w:after="120"/>
      <w:ind w:left="992"/>
      <w:jc w:val="both"/>
    </w:pPr>
    <w:rPr>
      <w:rFonts w:ascii="Arial" w:eastAsia="Calibri" w:hAnsi="Arial"/>
      <w:szCs w:val="20"/>
      <w:lang w:val="en-GB"/>
    </w:rPr>
  </w:style>
  <w:style w:type="character" w:customStyle="1" w:styleId="akapitZnak3">
    <w:name w:val="akapit Znak3"/>
    <w:link w:val="akapit"/>
    <w:uiPriority w:val="99"/>
    <w:locked/>
    <w:rsid w:val="003A4D6F"/>
    <w:rPr>
      <w:rFonts w:ascii="Arial" w:eastAsia="Calibri" w:hAnsi="Arial"/>
      <w:lang w:val="en-GB"/>
    </w:rPr>
  </w:style>
  <w:style w:type="paragraph" w:customStyle="1" w:styleId="podstawowyZnakZnakZnak">
    <w:name w:val="podstawowy Znak Znak Znak"/>
    <w:basedOn w:val="Tekstpodstawowy"/>
    <w:uiPriority w:val="99"/>
    <w:rsid w:val="003A4D6F"/>
    <w:pPr>
      <w:spacing w:before="120" w:line="360" w:lineRule="auto"/>
    </w:pPr>
    <w:rPr>
      <w:rFonts w:eastAsia="Calibri"/>
      <w:sz w:val="22"/>
      <w:szCs w:val="22"/>
    </w:rPr>
  </w:style>
  <w:style w:type="character" w:customStyle="1" w:styleId="FontStyle20">
    <w:name w:val="Font Style20"/>
    <w:uiPriority w:val="99"/>
    <w:rsid w:val="003A4D6F"/>
    <w:rPr>
      <w:rFonts w:ascii="Calibri" w:hAnsi="Calibri" w:cs="Calibri"/>
      <w:sz w:val="20"/>
      <w:szCs w:val="20"/>
    </w:rPr>
  </w:style>
  <w:style w:type="character" w:customStyle="1" w:styleId="FontStyle22">
    <w:name w:val="Font Style22"/>
    <w:uiPriority w:val="99"/>
    <w:rsid w:val="003A4D6F"/>
    <w:rPr>
      <w:rFonts w:ascii="Calibri" w:hAnsi="Calibri" w:cs="Calibri"/>
      <w:b/>
      <w:bCs/>
      <w:sz w:val="20"/>
      <w:szCs w:val="20"/>
    </w:rPr>
  </w:style>
  <w:style w:type="paragraph" w:customStyle="1" w:styleId="Style11">
    <w:name w:val="Style11"/>
    <w:basedOn w:val="Normalny"/>
    <w:uiPriority w:val="99"/>
    <w:rsid w:val="003A4D6F"/>
    <w:pPr>
      <w:widowControl w:val="0"/>
      <w:autoSpaceDE w:val="0"/>
      <w:autoSpaceDN w:val="0"/>
      <w:adjustRightInd w:val="0"/>
      <w:spacing w:line="307" w:lineRule="exact"/>
      <w:ind w:hanging="274"/>
    </w:pPr>
    <w:rPr>
      <w:rFonts w:ascii="Calibri" w:hAnsi="Calibri"/>
      <w:sz w:val="24"/>
    </w:rPr>
  </w:style>
  <w:style w:type="character" w:customStyle="1" w:styleId="FontStyle78">
    <w:name w:val="Font Style78"/>
    <w:uiPriority w:val="99"/>
    <w:rsid w:val="003A4D6F"/>
    <w:rPr>
      <w:rFonts w:ascii="Tahoma" w:hAnsi="Tahoma" w:cs="Tahoma"/>
      <w:b/>
      <w:bCs/>
      <w:sz w:val="18"/>
      <w:szCs w:val="18"/>
    </w:rPr>
  </w:style>
  <w:style w:type="character" w:customStyle="1" w:styleId="FontStyle41">
    <w:name w:val="Font Style41"/>
    <w:uiPriority w:val="99"/>
    <w:rsid w:val="003A4D6F"/>
    <w:rPr>
      <w:rFonts w:ascii="Verdana" w:hAnsi="Verdana" w:cs="Verdana"/>
      <w:b/>
      <w:bCs/>
      <w:i/>
      <w:iCs/>
      <w:sz w:val="12"/>
      <w:szCs w:val="12"/>
    </w:rPr>
  </w:style>
  <w:style w:type="character" w:customStyle="1" w:styleId="FontStyle42">
    <w:name w:val="Font Style42"/>
    <w:uiPriority w:val="99"/>
    <w:rsid w:val="003A4D6F"/>
    <w:rPr>
      <w:rFonts w:ascii="Calibri" w:hAnsi="Calibri" w:cs="Calibri"/>
      <w:sz w:val="14"/>
      <w:szCs w:val="14"/>
    </w:rPr>
  </w:style>
  <w:style w:type="paragraph" w:customStyle="1" w:styleId="ListItemtable">
    <w:name w:val="List Item table"/>
    <w:basedOn w:val="Normalny"/>
    <w:uiPriority w:val="99"/>
    <w:rsid w:val="003A4D6F"/>
    <w:pPr>
      <w:numPr>
        <w:numId w:val="58"/>
      </w:numPr>
      <w:spacing w:before="20" w:after="20"/>
    </w:pPr>
    <w:rPr>
      <w:rFonts w:ascii="Arial" w:hAnsi="Arial"/>
      <w:szCs w:val="20"/>
      <w:lang w:val="de-DE" w:eastAsia="en-US"/>
    </w:rPr>
  </w:style>
  <w:style w:type="paragraph" w:customStyle="1" w:styleId="Table">
    <w:name w:val="Table"/>
    <w:basedOn w:val="Normalny"/>
    <w:uiPriority w:val="99"/>
    <w:rsid w:val="003A4D6F"/>
    <w:pPr>
      <w:spacing w:before="20" w:after="20"/>
    </w:pPr>
    <w:rPr>
      <w:rFonts w:ascii="Arial" w:hAnsi="Arial"/>
      <w:szCs w:val="20"/>
      <w:lang w:val="en-US" w:eastAsia="en-US"/>
    </w:rPr>
  </w:style>
  <w:style w:type="paragraph" w:customStyle="1" w:styleId="Style25">
    <w:name w:val="Style25"/>
    <w:basedOn w:val="Normalny"/>
    <w:uiPriority w:val="99"/>
    <w:rsid w:val="003A4D6F"/>
    <w:pPr>
      <w:widowControl w:val="0"/>
      <w:autoSpaceDE w:val="0"/>
      <w:autoSpaceDN w:val="0"/>
      <w:adjustRightInd w:val="0"/>
      <w:spacing w:line="269" w:lineRule="exact"/>
      <w:jc w:val="center"/>
    </w:pPr>
    <w:rPr>
      <w:rFonts w:ascii="Calibri" w:hAnsi="Calibri"/>
      <w:sz w:val="24"/>
    </w:rPr>
  </w:style>
  <w:style w:type="paragraph" w:customStyle="1" w:styleId="Style28">
    <w:name w:val="Style28"/>
    <w:basedOn w:val="Normalny"/>
    <w:uiPriority w:val="99"/>
    <w:rsid w:val="003A4D6F"/>
    <w:pPr>
      <w:widowControl w:val="0"/>
      <w:autoSpaceDE w:val="0"/>
      <w:autoSpaceDN w:val="0"/>
      <w:adjustRightInd w:val="0"/>
      <w:spacing w:line="274" w:lineRule="exact"/>
      <w:jc w:val="center"/>
    </w:pPr>
    <w:rPr>
      <w:rFonts w:ascii="Calibri" w:hAnsi="Calibri"/>
      <w:sz w:val="24"/>
    </w:rPr>
  </w:style>
  <w:style w:type="paragraph" w:customStyle="1" w:styleId="Style29">
    <w:name w:val="Style29"/>
    <w:basedOn w:val="Normalny"/>
    <w:uiPriority w:val="99"/>
    <w:rsid w:val="003A4D6F"/>
    <w:pPr>
      <w:widowControl w:val="0"/>
      <w:autoSpaceDE w:val="0"/>
      <w:autoSpaceDN w:val="0"/>
      <w:adjustRightInd w:val="0"/>
    </w:pPr>
    <w:rPr>
      <w:rFonts w:ascii="Calibri" w:hAnsi="Calibri"/>
      <w:sz w:val="24"/>
    </w:rPr>
  </w:style>
  <w:style w:type="paragraph" w:styleId="Tekstpodstawowywcity2">
    <w:name w:val="Body Text Indent 2"/>
    <w:basedOn w:val="Normalny"/>
    <w:link w:val="Tekstpodstawowywcity2Znak"/>
    <w:uiPriority w:val="99"/>
    <w:rsid w:val="003A4D6F"/>
    <w:pPr>
      <w:spacing w:before="120" w:after="120" w:line="480" w:lineRule="auto"/>
      <w:ind w:left="283" w:hanging="567"/>
      <w:jc w:val="both"/>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3A4D6F"/>
    <w:rPr>
      <w:rFonts w:ascii="Times New Roman" w:eastAsia="Times New Roman" w:hAnsi="Times New Roman"/>
      <w:sz w:val="24"/>
      <w:szCs w:val="24"/>
    </w:rPr>
  </w:style>
  <w:style w:type="paragraph" w:styleId="Bezodstpw">
    <w:name w:val="No Spacing"/>
    <w:link w:val="BezodstpwZnak"/>
    <w:uiPriority w:val="99"/>
    <w:qFormat/>
    <w:rsid w:val="003A4D6F"/>
    <w:pPr>
      <w:spacing w:before="120"/>
      <w:ind w:left="567" w:hanging="567"/>
      <w:jc w:val="both"/>
    </w:pPr>
    <w:rPr>
      <w:rFonts w:ascii="Calibri" w:eastAsia="Times New Roman" w:hAnsi="Calibri"/>
      <w:sz w:val="22"/>
      <w:szCs w:val="22"/>
      <w:lang w:eastAsia="en-US"/>
    </w:rPr>
  </w:style>
  <w:style w:type="character" w:customStyle="1" w:styleId="BezodstpwZnak">
    <w:name w:val="Bez odstępów Znak"/>
    <w:link w:val="Bezodstpw"/>
    <w:uiPriority w:val="99"/>
    <w:locked/>
    <w:rsid w:val="003A4D6F"/>
    <w:rPr>
      <w:rFonts w:ascii="Calibri" w:eastAsia="Times New Roman" w:hAnsi="Calibri"/>
      <w:sz w:val="22"/>
      <w:szCs w:val="22"/>
      <w:lang w:eastAsia="en-US"/>
    </w:rPr>
  </w:style>
  <w:style w:type="paragraph" w:customStyle="1" w:styleId="Default">
    <w:name w:val="Default"/>
    <w:rsid w:val="003A4D6F"/>
    <w:pPr>
      <w:autoSpaceDE w:val="0"/>
      <w:autoSpaceDN w:val="0"/>
      <w:adjustRightInd w:val="0"/>
      <w:spacing w:before="120"/>
      <w:ind w:left="567" w:hanging="567"/>
      <w:jc w:val="both"/>
    </w:pPr>
    <w:rPr>
      <w:rFonts w:ascii="Calibri" w:eastAsia="Times New Roman" w:hAnsi="Calibri" w:cs="Calibri"/>
      <w:color w:val="000000"/>
      <w:sz w:val="24"/>
      <w:szCs w:val="24"/>
      <w:lang w:val="en-US"/>
    </w:rPr>
  </w:style>
  <w:style w:type="paragraph" w:customStyle="1" w:styleId="Standdopkt">
    <w:name w:val="Stand do pkt"/>
    <w:basedOn w:val="Normalny"/>
    <w:autoRedefine/>
    <w:uiPriority w:val="99"/>
    <w:rsid w:val="003A4D6F"/>
    <w:pPr>
      <w:tabs>
        <w:tab w:val="num" w:pos="1080"/>
      </w:tabs>
      <w:spacing w:before="120"/>
      <w:ind w:left="1080" w:hanging="1080"/>
      <w:jc w:val="both"/>
    </w:pPr>
    <w:rPr>
      <w:rFonts w:ascii="Arial" w:hAnsi="Arial" w:cs="Arial"/>
      <w:szCs w:val="20"/>
    </w:rPr>
  </w:style>
  <w:style w:type="paragraph" w:customStyle="1" w:styleId="Standardwylicz1">
    <w:name w:val="Standard wylicz 1"/>
    <w:basedOn w:val="Normalny"/>
    <w:next w:val="Normalny"/>
    <w:autoRedefine/>
    <w:uiPriority w:val="99"/>
    <w:rsid w:val="003A4D6F"/>
    <w:pPr>
      <w:numPr>
        <w:numId w:val="60"/>
      </w:numPr>
      <w:spacing w:before="120"/>
      <w:jc w:val="both"/>
    </w:pPr>
    <w:rPr>
      <w:rFonts w:ascii="Arial" w:hAnsi="Arial" w:cs="Arial"/>
      <w:szCs w:val="20"/>
    </w:rPr>
  </w:style>
  <w:style w:type="paragraph" w:customStyle="1" w:styleId="Krawd">
    <w:name w:val="Krawędż"/>
    <w:basedOn w:val="Normalny"/>
    <w:next w:val="Normalny"/>
    <w:autoRedefine/>
    <w:uiPriority w:val="99"/>
    <w:rsid w:val="003A4D6F"/>
    <w:pPr>
      <w:spacing w:before="120"/>
      <w:ind w:left="567" w:hanging="567"/>
      <w:jc w:val="center"/>
    </w:pPr>
    <w:rPr>
      <w:rFonts w:ascii="Arial" w:hAnsi="Arial" w:cs="Arial"/>
      <w:b/>
      <w:bCs/>
      <w:i/>
      <w:iCs/>
      <w:color w:val="F0F0F0"/>
      <w:spacing w:val="40"/>
      <w:sz w:val="72"/>
      <w:szCs w:val="72"/>
    </w:rPr>
  </w:style>
  <w:style w:type="paragraph" w:customStyle="1" w:styleId="Standardwylicz2">
    <w:name w:val="Standard wylicz 2"/>
    <w:basedOn w:val="Normalny"/>
    <w:uiPriority w:val="99"/>
    <w:rsid w:val="003A4D6F"/>
    <w:pPr>
      <w:numPr>
        <w:numId w:val="61"/>
      </w:numPr>
      <w:spacing w:before="120"/>
      <w:jc w:val="both"/>
    </w:pPr>
    <w:rPr>
      <w:rFonts w:ascii="Arial" w:hAnsi="Arial" w:cs="Arial"/>
      <w:szCs w:val="20"/>
    </w:rPr>
  </w:style>
  <w:style w:type="paragraph" w:customStyle="1" w:styleId="Standardowypunktowany">
    <w:name w:val="Standardowy punktowany"/>
    <w:basedOn w:val="Normalny"/>
    <w:uiPriority w:val="99"/>
    <w:rsid w:val="003A4D6F"/>
    <w:pPr>
      <w:numPr>
        <w:numId w:val="62"/>
      </w:numPr>
      <w:tabs>
        <w:tab w:val="left" w:pos="312"/>
      </w:tabs>
      <w:spacing w:before="120"/>
      <w:jc w:val="both"/>
    </w:pPr>
    <w:rPr>
      <w:rFonts w:ascii="Arial" w:hAnsi="Arial" w:cs="Arial"/>
      <w:szCs w:val="20"/>
    </w:rPr>
  </w:style>
  <w:style w:type="paragraph" w:styleId="Tekstpodstawowywcity3">
    <w:name w:val="Body Text Indent 3"/>
    <w:basedOn w:val="Normalny"/>
    <w:link w:val="Tekstpodstawowywcity3Znak"/>
    <w:uiPriority w:val="99"/>
    <w:rsid w:val="003A4D6F"/>
    <w:pPr>
      <w:spacing w:before="120"/>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uiPriority w:val="99"/>
    <w:rsid w:val="003A4D6F"/>
    <w:rPr>
      <w:rFonts w:ascii="Arial" w:eastAsia="Times New Roman" w:hAnsi="Arial" w:cs="Arial"/>
    </w:rPr>
  </w:style>
  <w:style w:type="paragraph" w:styleId="Podtytu">
    <w:name w:val="Subtitle"/>
    <w:basedOn w:val="Normalny"/>
    <w:link w:val="PodtytuZnak"/>
    <w:uiPriority w:val="99"/>
    <w:qFormat/>
    <w:rsid w:val="003A4D6F"/>
    <w:pPr>
      <w:spacing w:before="120"/>
      <w:ind w:left="567" w:hanging="567"/>
      <w:jc w:val="both"/>
    </w:pPr>
    <w:rPr>
      <w:rFonts w:ascii="Arial" w:hAnsi="Arial" w:cs="Arial"/>
      <w:b/>
      <w:bCs/>
      <w:szCs w:val="20"/>
    </w:rPr>
  </w:style>
  <w:style w:type="character" w:customStyle="1" w:styleId="PodtytuZnak">
    <w:name w:val="Podtytuł Znak"/>
    <w:basedOn w:val="Domylnaczcionkaakapitu"/>
    <w:link w:val="Podtytu"/>
    <w:uiPriority w:val="99"/>
    <w:rsid w:val="003A4D6F"/>
    <w:rPr>
      <w:rFonts w:ascii="Arial" w:eastAsia="Times New Roman" w:hAnsi="Arial" w:cs="Arial"/>
      <w:b/>
      <w:bCs/>
    </w:rPr>
  </w:style>
  <w:style w:type="character" w:customStyle="1" w:styleId="content1">
    <w:name w:val="content1"/>
    <w:uiPriority w:val="99"/>
    <w:rsid w:val="003A4D6F"/>
    <w:rPr>
      <w:rFonts w:ascii="Arial" w:hAnsi="Arial" w:cs="Arial"/>
      <w:color w:val="auto"/>
      <w:sz w:val="18"/>
      <w:szCs w:val="18"/>
    </w:rPr>
  </w:style>
  <w:style w:type="paragraph" w:customStyle="1" w:styleId="StandardowyNumerowany">
    <w:name w:val="Standardowy Numerowany"/>
    <w:basedOn w:val="Normalny"/>
    <w:uiPriority w:val="99"/>
    <w:rsid w:val="003A4D6F"/>
    <w:pPr>
      <w:numPr>
        <w:numId w:val="63"/>
      </w:numPr>
      <w:tabs>
        <w:tab w:val="left" w:pos="312"/>
      </w:tabs>
      <w:spacing w:before="120"/>
      <w:jc w:val="both"/>
    </w:pPr>
    <w:rPr>
      <w:rFonts w:ascii="Arial" w:hAnsi="Arial" w:cs="Arial"/>
      <w:szCs w:val="20"/>
    </w:rPr>
  </w:style>
  <w:style w:type="paragraph" w:customStyle="1" w:styleId="StandardowyBold">
    <w:name w:val="Standardowy Bold"/>
    <w:basedOn w:val="Normalny"/>
    <w:next w:val="Normalny"/>
    <w:uiPriority w:val="99"/>
    <w:rsid w:val="003A4D6F"/>
    <w:pPr>
      <w:spacing w:before="120"/>
      <w:ind w:left="567" w:hanging="567"/>
      <w:jc w:val="both"/>
    </w:pPr>
    <w:rPr>
      <w:rFonts w:ascii="Arial" w:hAnsi="Arial" w:cs="Arial"/>
      <w:b/>
      <w:bCs/>
      <w:szCs w:val="20"/>
    </w:rPr>
  </w:style>
  <w:style w:type="paragraph" w:customStyle="1" w:styleId="Zalacznik">
    <w:name w:val="Zalacznik"/>
    <w:basedOn w:val="Normalny"/>
    <w:next w:val="Normalny"/>
    <w:autoRedefine/>
    <w:uiPriority w:val="99"/>
    <w:rsid w:val="003A4D6F"/>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uiPriority w:val="99"/>
    <w:rsid w:val="003A4D6F"/>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uiPriority w:val="99"/>
    <w:rsid w:val="003A4D6F"/>
    <w:pPr>
      <w:overflowPunct w:val="0"/>
      <w:autoSpaceDE w:val="0"/>
      <w:autoSpaceDN w:val="0"/>
      <w:adjustRightInd w:val="0"/>
      <w:spacing w:before="120"/>
      <w:ind w:left="567" w:hanging="567"/>
      <w:jc w:val="both"/>
      <w:textAlignment w:val="baseline"/>
    </w:pPr>
    <w:rPr>
      <w:rFonts w:cs="Verdana"/>
      <w:sz w:val="24"/>
      <w:lang w:val="en-US"/>
    </w:rPr>
  </w:style>
  <w:style w:type="paragraph" w:customStyle="1" w:styleId="xl23">
    <w:name w:val="xl23"/>
    <w:basedOn w:val="Normalny"/>
    <w:uiPriority w:val="99"/>
    <w:rsid w:val="003A4D6F"/>
    <w:pPr>
      <w:spacing w:before="100" w:beforeAutospacing="1" w:after="100" w:afterAutospacing="1"/>
      <w:ind w:left="567" w:hanging="567"/>
      <w:jc w:val="center"/>
      <w:textAlignment w:val="center"/>
    </w:pPr>
    <w:rPr>
      <w:rFonts w:ascii="Arial" w:hAnsi="Arial" w:cs="Arial"/>
      <w:b/>
      <w:bCs/>
      <w:sz w:val="16"/>
      <w:szCs w:val="16"/>
    </w:rPr>
  </w:style>
  <w:style w:type="paragraph" w:customStyle="1" w:styleId="1">
    <w:name w:val="1"/>
    <w:basedOn w:val="Normalny"/>
    <w:uiPriority w:val="99"/>
    <w:rsid w:val="003A4D6F"/>
    <w:pPr>
      <w:tabs>
        <w:tab w:val="left" w:pos="709"/>
      </w:tabs>
      <w:spacing w:before="120"/>
      <w:ind w:left="567" w:hanging="567"/>
      <w:jc w:val="both"/>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uiPriority w:val="99"/>
    <w:rsid w:val="003A4D6F"/>
    <w:pPr>
      <w:tabs>
        <w:tab w:val="left" w:pos="709"/>
      </w:tabs>
      <w:spacing w:before="120"/>
      <w:ind w:left="567" w:hanging="567"/>
      <w:jc w:val="both"/>
    </w:pPr>
    <w:rPr>
      <w:rFonts w:ascii="Tahoma" w:hAnsi="Tahoma" w:cs="Tahoma"/>
      <w:sz w:val="24"/>
    </w:rPr>
  </w:style>
  <w:style w:type="paragraph" w:customStyle="1" w:styleId="ZnakZnak">
    <w:name w:val="Znak Znak"/>
    <w:basedOn w:val="Normalny"/>
    <w:uiPriority w:val="99"/>
    <w:rsid w:val="003A4D6F"/>
    <w:pPr>
      <w:tabs>
        <w:tab w:val="left" w:pos="709"/>
      </w:tabs>
      <w:spacing w:before="120"/>
      <w:ind w:left="567" w:hanging="567"/>
      <w:jc w:val="both"/>
    </w:pPr>
    <w:rPr>
      <w:rFonts w:ascii="Tahoma" w:hAnsi="Tahoma" w:cs="Tahoma"/>
      <w:sz w:val="24"/>
    </w:rPr>
  </w:style>
  <w:style w:type="paragraph" w:customStyle="1" w:styleId="1ZnakZnakZnak">
    <w:name w:val="1 Znak Znak Znak"/>
    <w:basedOn w:val="Normalny"/>
    <w:uiPriority w:val="99"/>
    <w:rsid w:val="003A4D6F"/>
    <w:pPr>
      <w:tabs>
        <w:tab w:val="left" w:pos="709"/>
      </w:tabs>
      <w:spacing w:before="120"/>
      <w:ind w:left="567" w:hanging="567"/>
      <w:jc w:val="both"/>
    </w:pPr>
    <w:rPr>
      <w:rFonts w:ascii="Tahoma" w:hAnsi="Tahoma" w:cs="Tahoma"/>
      <w:sz w:val="24"/>
    </w:rPr>
  </w:style>
  <w:style w:type="character" w:styleId="Wyrnienieintensywne">
    <w:name w:val="Intense Emphasis"/>
    <w:uiPriority w:val="99"/>
    <w:qFormat/>
    <w:rsid w:val="003A4D6F"/>
    <w:rPr>
      <w:rFonts w:cs="Times New Roman"/>
      <w:b/>
      <w:bCs/>
      <w:i/>
      <w:iCs/>
      <w:color w:val="auto"/>
    </w:rPr>
  </w:style>
  <w:style w:type="paragraph" w:styleId="Listapunktowana2">
    <w:name w:val="List Bullet 2"/>
    <w:basedOn w:val="Normalny"/>
    <w:autoRedefine/>
    <w:uiPriority w:val="99"/>
    <w:rsid w:val="003A4D6F"/>
    <w:pPr>
      <w:spacing w:before="120"/>
      <w:ind w:left="643" w:hanging="360"/>
      <w:jc w:val="both"/>
    </w:pPr>
    <w:rPr>
      <w:rFonts w:ascii="Arial" w:hAnsi="Arial" w:cs="Arial"/>
      <w:szCs w:val="20"/>
    </w:rPr>
  </w:style>
  <w:style w:type="character" w:customStyle="1" w:styleId="EquationCaption">
    <w:name w:val="_Equation Caption"/>
    <w:uiPriority w:val="99"/>
    <w:rsid w:val="003A4D6F"/>
  </w:style>
  <w:style w:type="paragraph" w:styleId="Zwykytekst">
    <w:name w:val="Plain Text"/>
    <w:basedOn w:val="Normalny"/>
    <w:link w:val="ZwykytekstZnak"/>
    <w:uiPriority w:val="99"/>
    <w:rsid w:val="003A4D6F"/>
    <w:pPr>
      <w:spacing w:before="120"/>
      <w:ind w:left="567" w:hanging="567"/>
      <w:jc w:val="both"/>
    </w:pPr>
    <w:rPr>
      <w:rFonts w:ascii="Courier New" w:hAnsi="Courier New" w:cs="Courier New"/>
      <w:szCs w:val="20"/>
    </w:rPr>
  </w:style>
  <w:style w:type="character" w:customStyle="1" w:styleId="ZwykytekstZnak">
    <w:name w:val="Zwykły tekst Znak"/>
    <w:basedOn w:val="Domylnaczcionkaakapitu"/>
    <w:link w:val="Zwykytekst"/>
    <w:uiPriority w:val="99"/>
    <w:rsid w:val="003A4D6F"/>
    <w:rPr>
      <w:rFonts w:ascii="Courier New" w:eastAsia="Times New Roman" w:hAnsi="Courier New" w:cs="Courier New"/>
    </w:rPr>
  </w:style>
  <w:style w:type="character" w:customStyle="1" w:styleId="WW8Num1z4">
    <w:name w:val="WW8Num1z4"/>
    <w:uiPriority w:val="99"/>
    <w:rsid w:val="003A4D6F"/>
  </w:style>
  <w:style w:type="character" w:customStyle="1" w:styleId="luchili">
    <w:name w:val="luc_hili"/>
    <w:uiPriority w:val="99"/>
    <w:rsid w:val="003A4D6F"/>
    <w:rPr>
      <w:rFonts w:cs="Times New Roman"/>
    </w:rPr>
  </w:style>
  <w:style w:type="paragraph" w:customStyle="1" w:styleId="font5">
    <w:name w:val="font5"/>
    <w:basedOn w:val="Normalny"/>
    <w:uiPriority w:val="99"/>
    <w:rsid w:val="003A4D6F"/>
    <w:pPr>
      <w:spacing w:before="100" w:beforeAutospacing="1" w:after="100" w:afterAutospacing="1"/>
      <w:ind w:left="567" w:hanging="567"/>
      <w:jc w:val="both"/>
    </w:pPr>
    <w:rPr>
      <w:rFonts w:ascii="Arial" w:hAnsi="Arial" w:cs="Arial"/>
      <w:color w:val="000000"/>
      <w:sz w:val="18"/>
      <w:szCs w:val="18"/>
    </w:rPr>
  </w:style>
  <w:style w:type="paragraph" w:customStyle="1" w:styleId="xl63">
    <w:name w:val="xl63"/>
    <w:basedOn w:val="Normalny"/>
    <w:uiPriority w:val="99"/>
    <w:rsid w:val="003A4D6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customStyle="1" w:styleId="xl64">
    <w:name w:val="xl64"/>
    <w:basedOn w:val="Normalny"/>
    <w:uiPriority w:val="99"/>
    <w:rsid w:val="003A4D6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i/>
      <w:iCs/>
      <w:sz w:val="18"/>
      <w:szCs w:val="18"/>
    </w:rPr>
  </w:style>
  <w:style w:type="paragraph" w:customStyle="1" w:styleId="xl65">
    <w:name w:val="xl65"/>
    <w:basedOn w:val="Normalny"/>
    <w:uiPriority w:val="99"/>
    <w:rsid w:val="003A4D6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pPr>
    <w:rPr>
      <w:rFonts w:ascii="Times New Roman" w:hAnsi="Times New Roman"/>
      <w:szCs w:val="20"/>
    </w:rPr>
  </w:style>
  <w:style w:type="paragraph" w:customStyle="1" w:styleId="xl66">
    <w:name w:val="xl66"/>
    <w:basedOn w:val="Normalny"/>
    <w:uiPriority w:val="99"/>
    <w:rsid w:val="003A4D6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both"/>
      <w:textAlignment w:val="center"/>
    </w:pPr>
    <w:rPr>
      <w:rFonts w:ascii="Arial" w:hAnsi="Arial" w:cs="Arial"/>
      <w:sz w:val="18"/>
      <w:szCs w:val="18"/>
    </w:rPr>
  </w:style>
  <w:style w:type="paragraph" w:customStyle="1" w:styleId="xl67">
    <w:name w:val="xl67"/>
    <w:basedOn w:val="Normalny"/>
    <w:uiPriority w:val="99"/>
    <w:rsid w:val="003A4D6F"/>
    <w:pPr>
      <w:pBdr>
        <w:top w:val="single" w:sz="4" w:space="0" w:color="auto"/>
        <w:left w:val="single" w:sz="4" w:space="0" w:color="auto"/>
        <w:bottom w:val="single" w:sz="4" w:space="0" w:color="auto"/>
        <w:right w:val="single" w:sz="4" w:space="0" w:color="auto"/>
      </w:pBdr>
      <w:spacing w:before="100" w:beforeAutospacing="1" w:after="100" w:afterAutospacing="1"/>
      <w:ind w:left="567" w:hanging="567"/>
      <w:jc w:val="center"/>
      <w:textAlignment w:val="center"/>
    </w:pPr>
    <w:rPr>
      <w:rFonts w:ascii="Arial" w:hAnsi="Arial" w:cs="Arial"/>
      <w:sz w:val="18"/>
      <w:szCs w:val="18"/>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uiPriority w:val="99"/>
    <w:rsid w:val="003A4D6F"/>
    <w:pPr>
      <w:spacing w:after="120"/>
      <w:ind w:left="1304"/>
    </w:pPr>
    <w:rPr>
      <w:rFonts w:ascii="Arial" w:hAnsi="Arial"/>
      <w:szCs w:val="20"/>
      <w:lang w:val="de-DE" w:eastAsia="en-US"/>
    </w:rPr>
  </w:style>
  <w:style w:type="paragraph" w:customStyle="1" w:styleId="pod-podpunkty">
    <w:name w:val="pod-podpunkty"/>
    <w:basedOn w:val="Normalny"/>
    <w:uiPriority w:val="99"/>
    <w:rsid w:val="003A4D6F"/>
    <w:pPr>
      <w:numPr>
        <w:numId w:val="64"/>
      </w:numPr>
      <w:tabs>
        <w:tab w:val="clear" w:pos="1494"/>
        <w:tab w:val="num" w:pos="360"/>
        <w:tab w:val="num" w:pos="644"/>
        <w:tab w:val="left" w:pos="1418"/>
      </w:tabs>
      <w:spacing w:after="60"/>
      <w:ind w:left="851" w:hanging="360"/>
    </w:pPr>
    <w:rPr>
      <w:rFonts w:ascii="Arial" w:hAnsi="Arial"/>
      <w:sz w:val="22"/>
      <w:szCs w:val="20"/>
      <w:lang w:val="en-GB"/>
    </w:rPr>
  </w:style>
  <w:style w:type="character" w:customStyle="1" w:styleId="WW8Num4z0">
    <w:name w:val="WW8Num4z0"/>
    <w:uiPriority w:val="99"/>
    <w:rsid w:val="003A4D6F"/>
    <w:rPr>
      <w:rFonts w:ascii="Times New Roman" w:hAnsi="Times New Roman"/>
    </w:rPr>
  </w:style>
  <w:style w:type="paragraph" w:customStyle="1" w:styleId="paragraf">
    <w:name w:val="paragraf"/>
    <w:basedOn w:val="Normalny"/>
    <w:uiPriority w:val="99"/>
    <w:rsid w:val="003A4D6F"/>
    <w:pPr>
      <w:suppressAutoHyphens/>
      <w:spacing w:before="396" w:after="170"/>
      <w:jc w:val="center"/>
    </w:pPr>
    <w:rPr>
      <w:rFonts w:ascii="Humnst777PL" w:hAnsi="Humnst777PL" w:cs="Humnst777PL"/>
      <w:sz w:val="24"/>
      <w:szCs w:val="20"/>
      <w:lang w:val="en-US" w:eastAsia="zh-CN"/>
    </w:rPr>
  </w:style>
  <w:style w:type="paragraph" w:customStyle="1" w:styleId="Tekstpodstawowy31">
    <w:name w:val="Tekst podstawowy 31"/>
    <w:basedOn w:val="Normalny"/>
    <w:uiPriority w:val="99"/>
    <w:rsid w:val="003A4D6F"/>
    <w:pPr>
      <w:suppressAutoHyphens/>
    </w:pPr>
    <w:rPr>
      <w:rFonts w:ascii="Times New Roman" w:hAnsi="Times New Roman"/>
      <w:sz w:val="24"/>
      <w:szCs w:val="20"/>
      <w:lang w:eastAsia="zh-CN"/>
    </w:rPr>
  </w:style>
  <w:style w:type="paragraph" w:customStyle="1" w:styleId="BasicParagraph">
    <w:name w:val="[Basic Paragraph]"/>
    <w:basedOn w:val="Normalny"/>
    <w:uiPriority w:val="99"/>
    <w:rsid w:val="003A4D6F"/>
    <w:pPr>
      <w:widowControl w:val="0"/>
      <w:autoSpaceDE w:val="0"/>
      <w:autoSpaceDN w:val="0"/>
      <w:adjustRightInd w:val="0"/>
      <w:spacing w:line="288" w:lineRule="auto"/>
      <w:textAlignment w:val="center"/>
    </w:pPr>
    <w:rPr>
      <w:rFonts w:ascii="MinionPro-Regular" w:eastAsia="Calibri" w:hAnsi="MinionPro-Regular" w:cs="MinionPro-Regular"/>
      <w:color w:val="000000"/>
      <w:sz w:val="24"/>
      <w:lang w:val="en-US" w:eastAsia="en-US"/>
    </w:rPr>
  </w:style>
  <w:style w:type="character" w:customStyle="1" w:styleId="lslabeltext">
    <w:name w:val="lslabel__text"/>
    <w:rsid w:val="003A4D6F"/>
  </w:style>
  <w:style w:type="paragraph" w:customStyle="1" w:styleId="Style14">
    <w:name w:val="Style14"/>
    <w:basedOn w:val="Normalny"/>
    <w:uiPriority w:val="99"/>
    <w:rsid w:val="003A4D6F"/>
    <w:pPr>
      <w:widowControl w:val="0"/>
      <w:autoSpaceDE w:val="0"/>
      <w:autoSpaceDN w:val="0"/>
      <w:adjustRightInd w:val="0"/>
      <w:spacing w:line="250" w:lineRule="exact"/>
      <w:ind w:hanging="547"/>
    </w:pPr>
    <w:rPr>
      <w:rFonts w:ascii="Franklin Gothic Medium" w:eastAsia="MS Mincho" w:hAnsi="Franklin Gothic Medium"/>
      <w:sz w:val="24"/>
    </w:rPr>
  </w:style>
  <w:style w:type="paragraph" w:customStyle="1" w:styleId="standardowy0">
    <w:name w:val="standardowy"/>
    <w:basedOn w:val="Normalny"/>
    <w:uiPriority w:val="99"/>
    <w:rsid w:val="003A4D6F"/>
    <w:pPr>
      <w:jc w:val="both"/>
    </w:pPr>
    <w:rPr>
      <w:rFonts w:ascii="Tahoma" w:hAnsi="Tahoma" w:cs="Tahoma"/>
      <w:sz w:val="24"/>
    </w:rPr>
  </w:style>
  <w:style w:type="paragraph" w:customStyle="1" w:styleId="Kolorowalistaakcent11">
    <w:name w:val="Kolorowa lista — akcent 11"/>
    <w:basedOn w:val="Normalny"/>
    <w:link w:val="Kolorowalistaakcent1Znak1"/>
    <w:uiPriority w:val="99"/>
    <w:qFormat/>
    <w:rsid w:val="003A4D6F"/>
    <w:pPr>
      <w:suppressAutoHyphens/>
      <w:spacing w:after="200" w:line="276" w:lineRule="auto"/>
      <w:ind w:left="720"/>
      <w:contextualSpacing/>
    </w:pPr>
    <w:rPr>
      <w:rFonts w:ascii="Calibri" w:eastAsia="Calibri" w:hAnsi="Calibri" w:cs="Calibri"/>
      <w:sz w:val="22"/>
      <w:szCs w:val="22"/>
    </w:rPr>
  </w:style>
  <w:style w:type="character" w:customStyle="1" w:styleId="Kolorowalistaakcent1Znak1">
    <w:name w:val="Kolorowa lista — akcent 1 Znak1"/>
    <w:link w:val="Kolorowalistaakcent11"/>
    <w:uiPriority w:val="99"/>
    <w:locked/>
    <w:rsid w:val="003A4D6F"/>
    <w:rPr>
      <w:rFonts w:ascii="Calibri" w:eastAsia="Calibri" w:hAnsi="Calibri" w:cs="Calibri"/>
      <w:sz w:val="22"/>
      <w:szCs w:val="22"/>
    </w:rPr>
  </w:style>
  <w:style w:type="paragraph" w:styleId="Spistreci3">
    <w:name w:val="toc 3"/>
    <w:basedOn w:val="Normalny"/>
    <w:next w:val="Normalny"/>
    <w:autoRedefine/>
    <w:uiPriority w:val="39"/>
    <w:unhideWhenUsed/>
    <w:rsid w:val="00A66800"/>
    <w:pPr>
      <w:spacing w:after="100"/>
      <w:ind w:left="400"/>
    </w:pPr>
  </w:style>
  <w:style w:type="paragraph" w:styleId="Spistreci4">
    <w:name w:val="toc 4"/>
    <w:basedOn w:val="Normalny"/>
    <w:next w:val="Normalny"/>
    <w:autoRedefine/>
    <w:uiPriority w:val="39"/>
    <w:unhideWhenUsed/>
    <w:rsid w:val="00A66800"/>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A66800"/>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A66800"/>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A66800"/>
    <w:pPr>
      <w:spacing w:after="100" w:line="259"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A66800"/>
    <w:pPr>
      <w:spacing w:after="100" w:line="259"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A66800"/>
    <w:pPr>
      <w:spacing w:after="100" w:line="259" w:lineRule="auto"/>
      <w:ind w:left="1760"/>
    </w:pPr>
    <w:rPr>
      <w:rFonts w:asciiTheme="minorHAnsi" w:eastAsiaTheme="minorEastAsia" w:hAnsiTheme="minorHAnsi" w:cstheme="minorBidi"/>
      <w:sz w:val="22"/>
      <w:szCs w:val="22"/>
    </w:rPr>
  </w:style>
  <w:style w:type="paragraph" w:customStyle="1" w:styleId="TOC">
    <w:name w:val="TOC"/>
    <w:basedOn w:val="Normalny"/>
    <w:autoRedefine/>
    <w:rsid w:val="001C07AF"/>
    <w:pPr>
      <w:spacing w:before="120"/>
      <w:jc w:val="both"/>
    </w:pPr>
    <w:rPr>
      <w:rFonts w:cs="Arial"/>
      <w:b/>
      <w:i/>
      <w:sz w:val="22"/>
      <w:szCs w:val="22"/>
      <w:lang w:eastAsia="en-US"/>
    </w:rPr>
  </w:style>
  <w:style w:type="paragraph" w:customStyle="1" w:styleId="Nagwekspistreci">
    <w:name w:val="Nagłówek spis treści"/>
    <w:basedOn w:val="Normalny"/>
    <w:qFormat/>
    <w:rsid w:val="001C07AF"/>
    <w:pPr>
      <w:widowControl w:val="0"/>
      <w:numPr>
        <w:numId w:val="195"/>
      </w:numPr>
      <w:autoSpaceDE w:val="0"/>
      <w:autoSpaceDN w:val="0"/>
      <w:adjustRightInd w:val="0"/>
      <w:spacing w:line="300" w:lineRule="auto"/>
      <w:jc w:val="both"/>
      <w:textAlignment w:val="baseline"/>
    </w:pPr>
    <w:rPr>
      <w:rFonts w:asciiTheme="minorHAnsi" w:eastAsia="Tahoma,Bold" w:hAnsiTheme="minorHAnsi" w:cs="Tahoma,Bold"/>
      <w:b/>
      <w:b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42510">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zef.pietras@enea.pl" TargetMode="External"/><Relationship Id="rId18" Type="http://schemas.openxmlformats.org/officeDocument/2006/relationships/hyperlink" Target="https://aukcje.eb2b.com.pl/" TargetMode="External"/><Relationship Id="rId26" Type="http://schemas.openxmlformats.org/officeDocument/2006/relationships/hyperlink" Target="https://www.enea.pl/pl/grupaenea/o-grupie/spolki-grupy-enea/polaniec/zamowienia/dokumenty" TargetMode="External"/><Relationship Id="rId39" Type="http://schemas.openxmlformats.org/officeDocument/2006/relationships/hyperlink" Target="https://www.enea.pl/pl/grupaenea/o-grupie/spolki-grupy-enea/polaniec/zamowienia/dokumenty-dla-wykonawcow-i-dostawcow"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mailto:m.jasiak@mediateqa.pl" TargetMode="External"/><Relationship Id="rId42" Type="http://schemas.openxmlformats.org/officeDocument/2006/relationships/header" Target="header1.xm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pawel.wiklo@enea.pl" TargetMode="External"/><Relationship Id="rId17" Type="http://schemas.openxmlformats.org/officeDocument/2006/relationships/hyperlink" Target="https://aukcje.eb2b.com.pl/" TargetMode="External"/><Relationship Id="rId25" Type="http://schemas.openxmlformats.org/officeDocument/2006/relationships/hyperlink" Target="mailto:iod@enea.pl" TargetMode="External"/><Relationship Id="rId33" Type="http://schemas.openxmlformats.org/officeDocument/2006/relationships/hyperlink" Target="mailto:andrzej.dziuba@enea.pl" TargetMode="External"/><Relationship Id="rId38" Type="http://schemas.openxmlformats.org/officeDocument/2006/relationships/hyperlink" Target="https://www.enea.pl/pl/grupaenea/o-grupie/spolki-grupy-enea/polaniec/zamowienia/dokumenty-dla-wykonawcow-i-dostawcow"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ukcje.eb2b.com.pl" TargetMode="External"/><Relationship Id="rId20" Type="http://schemas.openxmlformats.org/officeDocument/2006/relationships/hyperlink" Target="mailto:mariusz.janowski@enea.pl" TargetMode="External"/><Relationship Id="rId29"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mailto:iod@enea.pl" TargetMode="External"/><Relationship Id="rId32" Type="http://schemas.openxmlformats.org/officeDocument/2006/relationships/hyperlink" Target="mailto:joanna.kierys-puto@enea.pl" TargetMode="External"/><Relationship Id="rId37" Type="http://schemas.openxmlformats.org/officeDocument/2006/relationships/hyperlink" Target="http://sklep.pkn.pl/pn-en-13445-5-2006p.html" TargetMode="External"/><Relationship Id="rId40" Type="http://schemas.openxmlformats.org/officeDocument/2006/relationships/hyperlink" Target="mailto:eep.iod@enea.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pkobiznes.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hyperlink" Target="https://www.enea.pl/pl/grupaenea/o-grupie/spolki-grupy-enea/polaniec/zamowienia/dokumenty" TargetMode="External"/><Relationship Id="rId10" Type="http://schemas.openxmlformats.org/officeDocument/2006/relationships/hyperlink" Target="http://www.firma.gov.pl" TargetMode="External"/><Relationship Id="rId19" Type="http://schemas.openxmlformats.org/officeDocument/2006/relationships/hyperlink" Target="mailto:jozef.pietras@enea.pl" TargetMode="External"/><Relationship Id="rId31" Type="http://schemas.openxmlformats.org/officeDocument/2006/relationships/hyperlink" Target="mailto:pawel.wiklo@enea.p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enea.pl/bip/zamowienia/platforma-zakupowa" TargetMode="External"/><Relationship Id="rId14" Type="http://schemas.openxmlformats.org/officeDocument/2006/relationships/hyperlink" Target="https://www.ipkobiznes.pl/" TargetMode="External"/><Relationship Id="rId22" Type="http://schemas.openxmlformats.org/officeDocument/2006/relationships/hyperlink" Target="https://sip.lex.pl/" TargetMode="External"/><Relationship Id="rId27" Type="http://schemas.openxmlformats.org/officeDocument/2006/relationships/hyperlink" Target="http://sklep.pkn.pl/pn-en-13445-5-2006p.html" TargetMode="External"/><Relationship Id="rId30" Type="http://schemas.openxmlformats.org/officeDocument/2006/relationships/hyperlink" Target="https://www.enea.pl/pl/grupaenea/o-grupie/spolki-grupy-enea/polaniec/zamowienia/dokumenty-dla-wykonawcow-i-dostawcow" TargetMode="External"/><Relationship Id="rId35" Type="http://schemas.openxmlformats.org/officeDocument/2006/relationships/hyperlink" Target="mailto:faktury.elektroniczne@enea.pl" TargetMode="External"/><Relationship Id="rId43" Type="http://schemas.openxmlformats.org/officeDocument/2006/relationships/footer" Target="footer1.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5FC5B93902C0454493F7A492509BCB9E"/>
        <w:category>
          <w:name w:val="Ogólne"/>
          <w:gallery w:val="placeholder"/>
        </w:category>
        <w:types>
          <w:type w:val="bbPlcHdr"/>
        </w:types>
        <w:behaviors>
          <w:behavior w:val="content"/>
        </w:behaviors>
        <w:guid w:val="{DFDD4BDD-0F03-4D63-9FD1-F3A79319FE7F}"/>
      </w:docPartPr>
      <w:docPartBody>
        <w:p w:rsidR="00EC14CC" w:rsidRDefault="00A24452" w:rsidP="00A24452">
          <w:pPr>
            <w:pStyle w:val="5FC5B93902C0454493F7A492509BCB9E"/>
          </w:pPr>
          <w:r w:rsidRPr="008E1284">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5FA8138D4AFF4859A3FBD0AA4FD2884D"/>
        <w:category>
          <w:name w:val="Ogólne"/>
          <w:gallery w:val="placeholder"/>
        </w:category>
        <w:types>
          <w:type w:val="bbPlcHdr"/>
        </w:types>
        <w:behaviors>
          <w:behavior w:val="content"/>
        </w:behaviors>
        <w:guid w:val="{30C0C3F9-DE27-4FF0-B850-E566233B6518}"/>
      </w:docPartPr>
      <w:docPartBody>
        <w:p w:rsidR="001C571C" w:rsidRDefault="0086755D" w:rsidP="0086755D">
          <w:pPr>
            <w:pStyle w:val="5FA8138D4AFF4859A3FBD0AA4FD2884D"/>
          </w:pPr>
          <w:r w:rsidRPr="005B0E3C">
            <w:rPr>
              <w:rStyle w:val="Tekstzastpczy"/>
            </w:rPr>
            <w:t>Wybierz element.</w:t>
          </w:r>
        </w:p>
      </w:docPartBody>
    </w:docPart>
    <w:docPart>
      <w:docPartPr>
        <w:name w:val="C337F4E2653A40BFB8CEC7722EB7E84E"/>
        <w:category>
          <w:name w:val="Ogólne"/>
          <w:gallery w:val="placeholder"/>
        </w:category>
        <w:types>
          <w:type w:val="bbPlcHdr"/>
        </w:types>
        <w:behaviors>
          <w:behavior w:val="content"/>
        </w:behaviors>
        <w:guid w:val="{80A1728A-5DD5-4A3D-93B9-10F509BFD4C3}"/>
      </w:docPartPr>
      <w:docPartBody>
        <w:p w:rsidR="005231D1" w:rsidRDefault="008657F1" w:rsidP="008657F1">
          <w:pPr>
            <w:pStyle w:val="C337F4E2653A40BFB8CEC7722EB7E84E"/>
          </w:pPr>
          <w:r w:rsidRPr="005B0E3C">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287" w:usb1="00000000" w:usb2="00000000" w:usb3="00000000" w:csb0="0000009F" w:csb1="00000000"/>
  </w:font>
  <w:font w:name="Humnst777PL">
    <w:altName w:val="Gabriola"/>
    <w:panose1 w:val="00000000000000000000"/>
    <w:charset w:val="FF"/>
    <w:family w:val="decorative"/>
    <w:notTrueType/>
    <w:pitch w:val="variable"/>
    <w:sig w:usb0="00000003" w:usb1="00000000" w:usb2="00000000" w:usb3="00000000" w:csb0="00000000"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Bold">
    <w:altName w:val="MS Mincho"/>
    <w:panose1 w:val="00000000000000000000"/>
    <w:charset w:val="80"/>
    <w:family w:val="auto"/>
    <w:notTrueType/>
    <w:pitch w:val="default"/>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Verdana,Bold">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FranklinGothicBook">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11F0B"/>
    <w:rsid w:val="0007008A"/>
    <w:rsid w:val="000A2361"/>
    <w:rsid w:val="000D0AD4"/>
    <w:rsid w:val="000D10CC"/>
    <w:rsid w:val="000D2B00"/>
    <w:rsid w:val="00104378"/>
    <w:rsid w:val="0016666C"/>
    <w:rsid w:val="001801E6"/>
    <w:rsid w:val="001953F3"/>
    <w:rsid w:val="001B0802"/>
    <w:rsid w:val="001B0F10"/>
    <w:rsid w:val="001C571C"/>
    <w:rsid w:val="001D697C"/>
    <w:rsid w:val="001F1A1B"/>
    <w:rsid w:val="0020661F"/>
    <w:rsid w:val="00207EEB"/>
    <w:rsid w:val="00241013"/>
    <w:rsid w:val="003000C4"/>
    <w:rsid w:val="003019D2"/>
    <w:rsid w:val="00350AF0"/>
    <w:rsid w:val="00367856"/>
    <w:rsid w:val="003A64B6"/>
    <w:rsid w:val="003C5367"/>
    <w:rsid w:val="00426D3A"/>
    <w:rsid w:val="0044005A"/>
    <w:rsid w:val="0045716F"/>
    <w:rsid w:val="00461D4F"/>
    <w:rsid w:val="00462B48"/>
    <w:rsid w:val="00465759"/>
    <w:rsid w:val="00467C01"/>
    <w:rsid w:val="00481D4A"/>
    <w:rsid w:val="004E3F27"/>
    <w:rsid w:val="005069C3"/>
    <w:rsid w:val="0051485F"/>
    <w:rsid w:val="005231D1"/>
    <w:rsid w:val="0053498F"/>
    <w:rsid w:val="00557CEE"/>
    <w:rsid w:val="005A0826"/>
    <w:rsid w:val="005D40A2"/>
    <w:rsid w:val="005D7AE1"/>
    <w:rsid w:val="005E2EC4"/>
    <w:rsid w:val="00606718"/>
    <w:rsid w:val="006704C6"/>
    <w:rsid w:val="00674AE7"/>
    <w:rsid w:val="007301B1"/>
    <w:rsid w:val="00751AE8"/>
    <w:rsid w:val="007671D1"/>
    <w:rsid w:val="007941EA"/>
    <w:rsid w:val="007A11F9"/>
    <w:rsid w:val="007B22EA"/>
    <w:rsid w:val="007D2AC5"/>
    <w:rsid w:val="00801DA9"/>
    <w:rsid w:val="00803000"/>
    <w:rsid w:val="00823C95"/>
    <w:rsid w:val="0083194E"/>
    <w:rsid w:val="008377F2"/>
    <w:rsid w:val="00854EF9"/>
    <w:rsid w:val="0085766D"/>
    <w:rsid w:val="008657F1"/>
    <w:rsid w:val="0086755D"/>
    <w:rsid w:val="00880BA5"/>
    <w:rsid w:val="00887E54"/>
    <w:rsid w:val="008F7555"/>
    <w:rsid w:val="008F7866"/>
    <w:rsid w:val="00903D63"/>
    <w:rsid w:val="00915FF4"/>
    <w:rsid w:val="0092437B"/>
    <w:rsid w:val="00950BC0"/>
    <w:rsid w:val="0098228D"/>
    <w:rsid w:val="009E6AD9"/>
    <w:rsid w:val="00A1358A"/>
    <w:rsid w:val="00A24452"/>
    <w:rsid w:val="00A31C18"/>
    <w:rsid w:val="00A35266"/>
    <w:rsid w:val="00A54475"/>
    <w:rsid w:val="00A553DF"/>
    <w:rsid w:val="00A74A0F"/>
    <w:rsid w:val="00AC4AD8"/>
    <w:rsid w:val="00AD05E3"/>
    <w:rsid w:val="00B2489B"/>
    <w:rsid w:val="00B31D30"/>
    <w:rsid w:val="00B40ADA"/>
    <w:rsid w:val="00B6618E"/>
    <w:rsid w:val="00B93315"/>
    <w:rsid w:val="00BA632D"/>
    <w:rsid w:val="00BF3D87"/>
    <w:rsid w:val="00BF4FEB"/>
    <w:rsid w:val="00C067C4"/>
    <w:rsid w:val="00C64D23"/>
    <w:rsid w:val="00C70B28"/>
    <w:rsid w:val="00C74C17"/>
    <w:rsid w:val="00CF7C18"/>
    <w:rsid w:val="00D24767"/>
    <w:rsid w:val="00D431DC"/>
    <w:rsid w:val="00D62686"/>
    <w:rsid w:val="00DB1437"/>
    <w:rsid w:val="00DC0F20"/>
    <w:rsid w:val="00E1298E"/>
    <w:rsid w:val="00E14B6B"/>
    <w:rsid w:val="00EB6136"/>
    <w:rsid w:val="00EC14CC"/>
    <w:rsid w:val="00ED4CDB"/>
    <w:rsid w:val="00EF799A"/>
    <w:rsid w:val="00F2434E"/>
    <w:rsid w:val="00F35A35"/>
    <w:rsid w:val="00F6636B"/>
    <w:rsid w:val="00F74751"/>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657F1"/>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C337F4E2653A40BFB8CEC7722EB7E84E">
    <w:name w:val="C337F4E2653A40BFB8CEC7722EB7E84E"/>
    <w:rsid w:val="00865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EAEA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E5DC7-F99A-4F1F-9E97-3A67BB8E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695</TotalTime>
  <Pages>86</Pages>
  <Words>27527</Words>
  <Characters>165164</Characters>
  <Application>Microsoft Office Word</Application>
  <DocSecurity>0</DocSecurity>
  <Lines>1376</Lines>
  <Paragraphs>384</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192307</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Pietras Józef</cp:lastModifiedBy>
  <cp:revision>173</cp:revision>
  <cp:lastPrinted>2019-12-05T10:46:00Z</cp:lastPrinted>
  <dcterms:created xsi:type="dcterms:W3CDTF">2019-12-05T08:27:00Z</dcterms:created>
  <dcterms:modified xsi:type="dcterms:W3CDTF">2020-01-15T13:23:00Z</dcterms:modified>
</cp:coreProperties>
</file>